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D9A682" w14:textId="2D6ABDCD" w:rsidR="00C71C84" w:rsidRDefault="006D6188" w:rsidP="00C60093">
      <w:pPr>
        <w:suppressAutoHyphens w:val="0"/>
        <w:spacing w:line="240" w:lineRule="auto"/>
      </w:pPr>
      <w:r>
        <w:rPr>
          <w:noProof/>
          <w:lang w:eastAsia="it-IT"/>
        </w:rPr>
        <mc:AlternateContent>
          <mc:Choice Requires="wps">
            <w:drawing>
              <wp:anchor distT="72390" distB="72390" distL="72390" distR="72390" simplePos="0" relativeHeight="251656704" behindDoc="0" locked="0" layoutInCell="1" allowOverlap="1" wp14:anchorId="548538B9" wp14:editId="73003C49">
                <wp:simplePos x="0" y="0"/>
                <wp:positionH relativeFrom="column">
                  <wp:posOffset>4219575</wp:posOffset>
                </wp:positionH>
                <wp:positionV relativeFrom="paragraph">
                  <wp:posOffset>191135</wp:posOffset>
                </wp:positionV>
                <wp:extent cx="241935" cy="1143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AE56A" w14:textId="77777777" w:rsidR="00C71C84" w:rsidRPr="00B01F98" w:rsidRDefault="00C71C8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  <w:p w14:paraId="23CFD5AC" w14:textId="77777777" w:rsidR="00C71C84" w:rsidRPr="00B01F98" w:rsidRDefault="00C71C8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  <w:p w14:paraId="7744E9DE" w14:textId="77777777" w:rsidR="00C71C84" w:rsidRPr="00B01F98" w:rsidRDefault="00C71C8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538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25pt;margin-top:15.05pt;width:19.05pt;height:9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" stroked="f">
                <v:textbox inset="0,0,0,0">
                  <w:txbxContent>
                    <w:p w14:paraId="15CAE56A" w14:textId="77777777" w:rsidR="00C71C84" w:rsidRPr="00B01F98" w:rsidRDefault="00C71C84">
                      <w:pPr>
                        <w:pStyle w:val="Contenutocornice"/>
                        <w:rPr>
                          <w:lang w:val="en-US"/>
                        </w:rPr>
                      </w:pPr>
                    </w:p>
                    <w:p w14:paraId="23CFD5AC" w14:textId="77777777" w:rsidR="00C71C84" w:rsidRPr="00B01F98" w:rsidRDefault="00C71C84">
                      <w:pPr>
                        <w:pStyle w:val="Contenutocornice"/>
                        <w:rPr>
                          <w:lang w:val="en-US"/>
                        </w:rPr>
                      </w:pPr>
                    </w:p>
                    <w:p w14:paraId="7744E9DE" w14:textId="77777777" w:rsidR="00C71C84" w:rsidRPr="00B01F98" w:rsidRDefault="00C71C84">
                      <w:pPr>
                        <w:pStyle w:val="Contenutocornice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D5CC20" w14:textId="77777777" w:rsidR="00971AA0" w:rsidRPr="00971AA0" w:rsidRDefault="00971AA0" w:rsidP="00971AA0">
      <w:pPr>
        <w:suppressAutoHyphens w:val="0"/>
        <w:spacing w:line="240" w:lineRule="auto"/>
        <w:jc w:val="center"/>
        <w:rPr>
          <w:b/>
          <w:bCs/>
          <w:color w:val="auto"/>
          <w:kern w:val="0"/>
          <w:sz w:val="20"/>
          <w:szCs w:val="20"/>
          <w:lang w:eastAsia="it-IT"/>
        </w:rPr>
      </w:pPr>
      <w:r>
        <w:rPr>
          <w:noProof/>
          <w:color w:val="auto"/>
          <w:kern w:val="0"/>
          <w:sz w:val="20"/>
          <w:szCs w:val="20"/>
          <w:lang w:eastAsia="it-IT"/>
        </w:rPr>
        <w:t xml:space="preserve">                                                          </w:t>
      </w:r>
    </w:p>
    <w:p w14:paraId="1461AE2E" w14:textId="41CE9C62" w:rsidR="00C71C84" w:rsidRPr="00C8259E" w:rsidRDefault="00971AA0" w:rsidP="00900A86">
      <w:pPr>
        <w:widowControl w:val="0"/>
        <w:suppressAutoHyphens w:val="0"/>
        <w:spacing w:line="240" w:lineRule="auto"/>
        <w:rPr>
          <w:rFonts w:ascii="Calibri" w:hAnsi="Calibri" w:cs="Calibri"/>
          <w:sz w:val="22"/>
          <w:szCs w:val="22"/>
        </w:rPr>
      </w:pPr>
      <w:r w:rsidRPr="00C8259E">
        <w:rPr>
          <w:rFonts w:ascii="Calibri" w:hAnsi="Calibri" w:cs="Calibri"/>
          <w:snapToGrid w:val="0"/>
          <w:color w:val="auto"/>
          <w:kern w:val="0"/>
          <w:lang w:eastAsia="it-IT"/>
        </w:rPr>
        <w:t xml:space="preserve">                           </w:t>
      </w:r>
    </w:p>
    <w:p w14:paraId="0263CBF1" w14:textId="3E747648" w:rsidR="001C745D" w:rsidRDefault="00832C80" w:rsidP="00C8259E">
      <w:pPr>
        <w:jc w:val="right"/>
        <w:rPr>
          <w:rFonts w:ascii="Calibri" w:hAnsi="Calibri" w:cs="Calibri"/>
          <w:b/>
          <w:sz w:val="22"/>
          <w:szCs w:val="22"/>
        </w:rPr>
      </w:pP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="00C8259E">
        <w:rPr>
          <w:rFonts w:ascii="Calibri" w:hAnsi="Calibri" w:cs="Calibri"/>
          <w:sz w:val="22"/>
          <w:szCs w:val="22"/>
        </w:rPr>
        <w:tab/>
      </w:r>
      <w:r w:rsidR="00C8259E">
        <w:rPr>
          <w:rFonts w:ascii="Calibri" w:hAnsi="Calibri" w:cs="Calibri"/>
          <w:sz w:val="22"/>
          <w:szCs w:val="22"/>
        </w:rPr>
        <w:tab/>
      </w:r>
    </w:p>
    <w:p w14:paraId="12F12ADD" w14:textId="77777777" w:rsidR="00E37E48" w:rsidRPr="00E37E48" w:rsidRDefault="00790A14" w:rsidP="00E37E48">
      <w:pPr>
        <w:ind w:hanging="2"/>
        <w:rPr>
          <w:color w:val="auto"/>
          <w:kern w:val="0"/>
          <w:lang w:eastAsia="it-IT"/>
        </w:rPr>
      </w:pPr>
      <w:r w:rsidRPr="00790A14">
        <w:rPr>
          <w:sz w:val="22"/>
          <w:szCs w:val="22"/>
        </w:rPr>
        <w:t xml:space="preserve">Circolare n. </w:t>
      </w:r>
      <w:r w:rsidR="001C18E0">
        <w:rPr>
          <w:sz w:val="22"/>
          <w:szCs w:val="22"/>
        </w:rPr>
        <w:t xml:space="preserve">23 </w:t>
      </w:r>
      <w:r w:rsidRPr="00790A14">
        <w:rPr>
          <w:sz w:val="22"/>
          <w:szCs w:val="22"/>
        </w:rPr>
        <w:t>del 2</w:t>
      </w:r>
      <w:r w:rsidR="001C18E0">
        <w:rPr>
          <w:sz w:val="22"/>
          <w:szCs w:val="22"/>
        </w:rPr>
        <w:t>4</w:t>
      </w:r>
      <w:r w:rsidRPr="00790A14">
        <w:rPr>
          <w:sz w:val="22"/>
          <w:szCs w:val="22"/>
        </w:rPr>
        <w:t>/</w:t>
      </w:r>
      <w:r w:rsidR="001C18E0">
        <w:rPr>
          <w:sz w:val="22"/>
          <w:szCs w:val="22"/>
        </w:rPr>
        <w:t>10</w:t>
      </w:r>
      <w:r w:rsidRPr="00790A14">
        <w:rPr>
          <w:sz w:val="22"/>
          <w:szCs w:val="22"/>
        </w:rPr>
        <w:t xml:space="preserve">/2022- </w:t>
      </w:r>
      <w:r w:rsidR="00E37E48" w:rsidRPr="00E37E48">
        <w:rPr>
          <w:color w:val="auto"/>
          <w:kern w:val="0"/>
          <w:lang w:eastAsia="it-IT"/>
        </w:rPr>
        <w:t>Interventi in favore delle istituzioni scolastiche statali del territorio siciliano, ai sensi dell'art. 1 della L.R. 16/08/1975, n.66;</w:t>
      </w:r>
    </w:p>
    <w:p w14:paraId="49939CFD" w14:textId="49062598" w:rsidR="00CF1490" w:rsidRPr="00C8259E" w:rsidRDefault="00CF1490" w:rsidP="00E37E48">
      <w:pPr>
        <w:suppressAutoHyphens w:val="0"/>
        <w:spacing w:line="240" w:lineRule="auto"/>
        <w:ind w:hanging="2"/>
        <w:jc w:val="center"/>
        <w:rPr>
          <w:b/>
          <w:sz w:val="22"/>
          <w:szCs w:val="22"/>
        </w:rPr>
      </w:pPr>
    </w:p>
    <w:p w14:paraId="17BEAF6C" w14:textId="77777777" w:rsidR="006179D6" w:rsidRPr="00C8259E" w:rsidRDefault="006179D6" w:rsidP="006179D6">
      <w:pPr>
        <w:spacing w:after="100" w:afterAutospacing="1" w:line="240" w:lineRule="auto"/>
        <w:contextualSpacing/>
        <w:jc w:val="center"/>
      </w:pPr>
    </w:p>
    <w:p w14:paraId="4649E094" w14:textId="77777777" w:rsidR="004250CC" w:rsidRPr="004250CC" w:rsidRDefault="00790A14" w:rsidP="004250CC">
      <w:pPr>
        <w:jc w:val="both"/>
        <w:rPr>
          <w:b/>
          <w:color w:val="0000FF"/>
        </w:rPr>
      </w:pPr>
      <w:r w:rsidRPr="00790A14">
        <w:rPr>
          <w:b/>
          <w:color w:val="000009"/>
          <w:kern w:val="0"/>
          <w:sz w:val="22"/>
          <w:szCs w:val="22"/>
          <w:lang w:eastAsia="it-IT" w:bidi="it-IT"/>
        </w:rPr>
        <w:t xml:space="preserve">Progetto </w:t>
      </w:r>
      <w:r w:rsidRPr="00790A14">
        <w:rPr>
          <w:b/>
          <w:sz w:val="22"/>
          <w:szCs w:val="22"/>
        </w:rPr>
        <w:t>“</w:t>
      </w:r>
      <w:r w:rsidR="005B000E">
        <w:rPr>
          <w:rFonts w:asciiTheme="minorHAnsi" w:hAnsiTheme="minorHAnsi"/>
          <w:b/>
          <w:bCs/>
          <w:i/>
          <w:sz w:val="22"/>
          <w:szCs w:val="22"/>
        </w:rPr>
        <w:t>Scuole aperte -laboratori di crescita</w:t>
      </w:r>
      <w:r w:rsidR="005B000E" w:rsidRPr="00790A14">
        <w:rPr>
          <w:rFonts w:asciiTheme="minorHAnsi" w:hAnsiTheme="minorHAnsi"/>
          <w:b/>
          <w:bCs/>
          <w:i/>
          <w:sz w:val="22"/>
          <w:szCs w:val="22"/>
        </w:rPr>
        <w:t>”-</w:t>
      </w:r>
      <w:r w:rsidRPr="005B000E">
        <w:rPr>
          <w:b/>
          <w:sz w:val="22"/>
          <w:szCs w:val="22"/>
        </w:rPr>
        <w:t>- corso di pallavolo -</w:t>
      </w:r>
      <w:r w:rsidRPr="005B000E">
        <w:rPr>
          <w:b/>
          <w:color w:val="0000FF"/>
          <w:sz w:val="22"/>
          <w:szCs w:val="22"/>
        </w:rPr>
        <w:t xml:space="preserve"> CUP  </w:t>
      </w:r>
      <w:r w:rsidR="004250CC" w:rsidRPr="004250CC">
        <w:rPr>
          <w:b/>
          <w:bCs/>
          <w:color w:val="000000"/>
        </w:rPr>
        <w:t>G61I22001030002.</w:t>
      </w:r>
    </w:p>
    <w:p w14:paraId="468F62BC" w14:textId="1B396642" w:rsidR="00790A14" w:rsidRPr="005B000E" w:rsidRDefault="00790A14" w:rsidP="005B000E">
      <w:pPr>
        <w:widowControl w:val="0"/>
        <w:numPr>
          <w:ilvl w:val="0"/>
          <w:numId w:val="15"/>
        </w:numPr>
        <w:tabs>
          <w:tab w:val="left" w:pos="833"/>
          <w:tab w:val="left" w:pos="834"/>
        </w:tabs>
        <w:autoSpaceDE w:val="0"/>
        <w:autoSpaceDN w:val="0"/>
        <w:rPr>
          <w:b/>
        </w:rPr>
      </w:pPr>
      <w:r w:rsidRPr="005B000E">
        <w:rPr>
          <w:b/>
          <w:color w:val="0000FF"/>
          <w:sz w:val="22"/>
          <w:szCs w:val="22"/>
        </w:rPr>
        <w:t xml:space="preserve">  </w:t>
      </w:r>
    </w:p>
    <w:p w14:paraId="79764A84" w14:textId="77777777" w:rsidR="004812EA" w:rsidRPr="004C1909" w:rsidRDefault="004812EA" w:rsidP="00993F2C">
      <w:pPr>
        <w:jc w:val="center"/>
        <w:rPr>
          <w:rFonts w:asciiTheme="minorHAnsi" w:hAnsiTheme="minorHAnsi"/>
          <w:b/>
          <w:shd w:val="clear" w:color="auto" w:fill="FFFFFF"/>
        </w:rPr>
      </w:pPr>
    </w:p>
    <w:p w14:paraId="1B3CFEB3" w14:textId="06C3560C" w:rsidR="00C8259E" w:rsidRPr="006017BD" w:rsidRDefault="007757FF" w:rsidP="00C8259E">
      <w:pPr>
        <w:spacing w:after="100" w:afterAutospacing="1" w:line="240" w:lineRule="auto"/>
        <w:jc w:val="center"/>
        <w:rPr>
          <w:sz w:val="20"/>
          <w:szCs w:val="20"/>
        </w:rPr>
      </w:pPr>
      <w:r w:rsidRPr="006017BD">
        <w:rPr>
          <w:sz w:val="20"/>
          <w:szCs w:val="20"/>
        </w:rPr>
        <w:t xml:space="preserve"> Domanda di partecipazione alla selezione per l’incarico di</w:t>
      </w:r>
      <w:r w:rsidR="00AE5771">
        <w:rPr>
          <w:sz w:val="20"/>
          <w:szCs w:val="20"/>
        </w:rPr>
        <w:t xml:space="preserve"> </w:t>
      </w:r>
      <w:r w:rsidR="00487111">
        <w:rPr>
          <w:sz w:val="20"/>
          <w:szCs w:val="20"/>
        </w:rPr>
        <w:t>Esperto</w:t>
      </w:r>
      <w:r w:rsidR="003015F3" w:rsidRPr="003015F3">
        <w:rPr>
          <w:sz w:val="20"/>
          <w:szCs w:val="20"/>
        </w:rPr>
        <w:t xml:space="preserve"> </w:t>
      </w:r>
      <w:r w:rsidR="003015F3">
        <w:rPr>
          <w:sz w:val="20"/>
          <w:szCs w:val="20"/>
        </w:rPr>
        <w:t>bando  prot. n. __________del________________</w:t>
      </w:r>
    </w:p>
    <w:p w14:paraId="0E03CF0E" w14:textId="77777777" w:rsidR="000545BC" w:rsidRDefault="000545BC" w:rsidP="0001046D">
      <w:pPr>
        <w:spacing w:after="100" w:afterAutospacing="1" w:line="240" w:lineRule="auto"/>
      </w:pPr>
    </w:p>
    <w:p w14:paraId="432AFE23" w14:textId="77777777" w:rsidR="000545BC" w:rsidRDefault="000545BC" w:rsidP="000545BC">
      <w:pPr>
        <w:spacing w:after="100" w:afterAutospacing="1" w:line="240" w:lineRule="auto"/>
        <w:contextualSpacing/>
        <w:jc w:val="right"/>
      </w:pPr>
      <w:r>
        <w:t>Al Dirigente Scolastico</w:t>
      </w:r>
    </w:p>
    <w:p w14:paraId="63646B71" w14:textId="77777777" w:rsidR="000545BC" w:rsidRDefault="000545BC" w:rsidP="000545BC">
      <w:pPr>
        <w:spacing w:after="100" w:afterAutospacing="1" w:line="240" w:lineRule="auto"/>
        <w:contextualSpacing/>
        <w:jc w:val="right"/>
      </w:pPr>
      <w:r>
        <w:t>Istituto Superiore “</w:t>
      </w:r>
      <w:proofErr w:type="spellStart"/>
      <w:r>
        <w:t>Secusio</w:t>
      </w:r>
      <w:proofErr w:type="spellEnd"/>
      <w:r>
        <w:t>”</w:t>
      </w:r>
    </w:p>
    <w:p w14:paraId="1E7AA904" w14:textId="77777777" w:rsidR="004B4F94" w:rsidRDefault="004B4F94" w:rsidP="00584BD4">
      <w:pPr>
        <w:spacing w:after="100" w:afterAutospacing="1" w:line="240" w:lineRule="auto"/>
        <w:contextualSpacing/>
        <w:jc w:val="right"/>
      </w:pPr>
      <w:r>
        <w:t>Caltagirone</w:t>
      </w:r>
    </w:p>
    <w:p w14:paraId="62B2C58F" w14:textId="77777777" w:rsidR="004B4F94" w:rsidRDefault="004B4F94" w:rsidP="000545BC">
      <w:pPr>
        <w:spacing w:after="100" w:afterAutospacing="1" w:line="240" w:lineRule="auto"/>
        <w:contextualSpacing/>
        <w:jc w:val="right"/>
      </w:pPr>
    </w:p>
    <w:p w14:paraId="7F51E73F" w14:textId="77777777" w:rsidR="004B4F94" w:rsidRPr="0001046D" w:rsidRDefault="004B4F94" w:rsidP="0001046D">
      <w:pPr>
        <w:spacing w:after="100" w:afterAutospacing="1" w:line="240" w:lineRule="auto"/>
        <w:ind w:right="140"/>
        <w:contextualSpacing/>
        <w:jc w:val="both"/>
        <w:rPr>
          <w:sz w:val="20"/>
          <w:szCs w:val="20"/>
        </w:rPr>
      </w:pPr>
      <w:r w:rsidRPr="0001046D">
        <w:rPr>
          <w:sz w:val="20"/>
          <w:szCs w:val="20"/>
        </w:rPr>
        <w:t>Il/la sottoscritt_____________________________________________________________</w:t>
      </w:r>
      <w:r w:rsidR="0001046D">
        <w:rPr>
          <w:sz w:val="20"/>
          <w:szCs w:val="20"/>
        </w:rPr>
        <w:t>____________________</w:t>
      </w:r>
    </w:p>
    <w:p w14:paraId="04215619" w14:textId="77777777" w:rsidR="004B4F94" w:rsidRPr="0001046D" w:rsidRDefault="004B4F94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0DF0BA74" w14:textId="77777777" w:rsidR="004B4F94" w:rsidRPr="0001046D" w:rsidRDefault="004B4F94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proofErr w:type="spellStart"/>
      <w:r w:rsidRPr="0001046D">
        <w:rPr>
          <w:sz w:val="20"/>
          <w:szCs w:val="20"/>
        </w:rPr>
        <w:t>nat</w:t>
      </w:r>
      <w:proofErr w:type="spellEnd"/>
      <w:r w:rsidRPr="0001046D">
        <w:rPr>
          <w:sz w:val="20"/>
          <w:szCs w:val="20"/>
        </w:rPr>
        <w:t>_ a ____________________il__/__/__ e residente a_____________________________</w:t>
      </w:r>
      <w:r w:rsidR="0001046D">
        <w:rPr>
          <w:sz w:val="20"/>
          <w:szCs w:val="20"/>
        </w:rPr>
        <w:t>____________________</w:t>
      </w:r>
    </w:p>
    <w:p w14:paraId="672D9E8C" w14:textId="77777777" w:rsidR="004B4F94" w:rsidRPr="0001046D" w:rsidRDefault="004B4F94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5C2859B8" w14:textId="77777777" w:rsidR="004B4F94" w:rsidRPr="0001046D" w:rsidRDefault="004B4F94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 w:rsidRPr="0001046D">
        <w:rPr>
          <w:sz w:val="20"/>
          <w:szCs w:val="20"/>
        </w:rPr>
        <w:t xml:space="preserve">in </w:t>
      </w:r>
      <w:proofErr w:type="spellStart"/>
      <w:r w:rsidRPr="0001046D">
        <w:rPr>
          <w:sz w:val="20"/>
          <w:szCs w:val="20"/>
        </w:rPr>
        <w:t>via____________________________________n</w:t>
      </w:r>
      <w:proofErr w:type="spellEnd"/>
      <w:r w:rsidRPr="0001046D">
        <w:rPr>
          <w:sz w:val="20"/>
          <w:szCs w:val="20"/>
        </w:rPr>
        <w:t xml:space="preserve">.____ </w:t>
      </w:r>
      <w:proofErr w:type="spellStart"/>
      <w:r w:rsidRPr="0001046D">
        <w:rPr>
          <w:sz w:val="20"/>
          <w:szCs w:val="20"/>
        </w:rPr>
        <w:t>cap</w:t>
      </w:r>
      <w:proofErr w:type="spellEnd"/>
      <w:r w:rsidRPr="0001046D">
        <w:rPr>
          <w:sz w:val="20"/>
          <w:szCs w:val="20"/>
        </w:rPr>
        <w:t xml:space="preserve">________ </w:t>
      </w:r>
      <w:proofErr w:type="spellStart"/>
      <w:r w:rsidRPr="0001046D">
        <w:rPr>
          <w:sz w:val="20"/>
          <w:szCs w:val="20"/>
        </w:rPr>
        <w:t>prov</w:t>
      </w:r>
      <w:proofErr w:type="spellEnd"/>
      <w:r w:rsidRPr="0001046D">
        <w:rPr>
          <w:sz w:val="20"/>
          <w:szCs w:val="20"/>
        </w:rPr>
        <w:t>___</w:t>
      </w:r>
    </w:p>
    <w:p w14:paraId="1306C129" w14:textId="77777777" w:rsidR="004B4F94" w:rsidRPr="0001046D" w:rsidRDefault="004B4F94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052D0928" w14:textId="530FE818" w:rsidR="00730EDB" w:rsidRPr="0001046D" w:rsidRDefault="00D44C28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 w:rsidRPr="0001046D">
        <w:rPr>
          <w:sz w:val="20"/>
          <w:szCs w:val="20"/>
        </w:rPr>
        <w:t>C.F._________________________________</w:t>
      </w:r>
      <w:r w:rsidR="00730EDB" w:rsidRPr="0001046D">
        <w:rPr>
          <w:sz w:val="20"/>
          <w:szCs w:val="20"/>
        </w:rPr>
        <w:t>_</w:t>
      </w:r>
      <w:r w:rsidR="0001046D">
        <w:rPr>
          <w:sz w:val="20"/>
          <w:szCs w:val="20"/>
        </w:rPr>
        <w:t>___________________</w:t>
      </w:r>
    </w:p>
    <w:p w14:paraId="2BC4ED0B" w14:textId="77777777" w:rsidR="00D44C28" w:rsidRPr="0001046D" w:rsidRDefault="00D44C28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3CC68A99" w14:textId="0E26B643" w:rsidR="00D44C28" w:rsidRDefault="00730EDB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 w:rsidRPr="0001046D">
        <w:rPr>
          <w:sz w:val="20"/>
          <w:szCs w:val="20"/>
        </w:rPr>
        <w:t>tel._______________cell.________________e-mail_________________________________</w:t>
      </w:r>
      <w:r w:rsidR="0001046D">
        <w:rPr>
          <w:sz w:val="20"/>
          <w:szCs w:val="20"/>
        </w:rPr>
        <w:t>___________________</w:t>
      </w:r>
    </w:p>
    <w:p w14:paraId="3A1FAA22" w14:textId="77777777" w:rsidR="00B95DC7" w:rsidRDefault="00B95DC7" w:rsidP="00B7039D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6E885719" w14:textId="77777777" w:rsidR="00B95DC7" w:rsidRDefault="00B95DC7" w:rsidP="00B95DC7">
      <w:pPr>
        <w:pStyle w:val="Corpotesto"/>
        <w:widowControl w:val="0"/>
        <w:suppressAutoHyphens w:val="0"/>
        <w:autoSpaceDE w:val="0"/>
        <w:autoSpaceDN w:val="0"/>
        <w:spacing w:after="0" w:line="240" w:lineRule="auto"/>
        <w:ind w:left="502"/>
      </w:pPr>
    </w:p>
    <w:p w14:paraId="54AFD37E" w14:textId="0A4BE2BC" w:rsidR="00B95DC7" w:rsidRDefault="00B95DC7" w:rsidP="008C06A1">
      <w:pPr>
        <w:pStyle w:val="Corpotesto"/>
        <w:widowControl w:val="0"/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rPr>
          <w:sz w:val="20"/>
          <w:szCs w:val="20"/>
        </w:rPr>
      </w:pPr>
      <w:r>
        <w:t xml:space="preserve">Personale Esterno alla </w:t>
      </w:r>
      <w:r w:rsidR="00115ED6">
        <w:t>scuola</w:t>
      </w:r>
    </w:p>
    <w:p w14:paraId="34AECE46" w14:textId="77777777" w:rsidR="00487111" w:rsidRDefault="00487111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</w:p>
    <w:p w14:paraId="312C2B66" w14:textId="77777777" w:rsidR="00487111" w:rsidRDefault="00487111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</w:p>
    <w:p w14:paraId="0689A4FA" w14:textId="77777777" w:rsidR="00487111" w:rsidRDefault="00487111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</w:p>
    <w:p w14:paraId="698AB1C8" w14:textId="77777777" w:rsidR="00487111" w:rsidRDefault="00487111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</w:p>
    <w:p w14:paraId="09FFF3AD" w14:textId="77777777" w:rsidR="00730EDB" w:rsidRPr="0001046D" w:rsidRDefault="00730EDB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  <w:r w:rsidRPr="0001046D">
        <w:rPr>
          <w:b/>
          <w:sz w:val="20"/>
          <w:szCs w:val="20"/>
        </w:rPr>
        <w:t>CHIEDE</w:t>
      </w:r>
    </w:p>
    <w:p w14:paraId="3B33E141" w14:textId="77777777" w:rsidR="00730EDB" w:rsidRPr="0001046D" w:rsidRDefault="00730EDB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</w:p>
    <w:p w14:paraId="7502F2E5" w14:textId="66AAFC20" w:rsidR="00993F2C" w:rsidRPr="004812EA" w:rsidRDefault="0001046D" w:rsidP="004812EA">
      <w:pPr>
        <w:jc w:val="both"/>
        <w:rPr>
          <w:rFonts w:asciiTheme="minorHAnsi" w:hAnsiTheme="minorHAnsi"/>
          <w:b/>
        </w:rPr>
      </w:pPr>
      <w:r w:rsidRPr="004812EA">
        <w:rPr>
          <w:rFonts w:asciiTheme="minorHAnsi" w:hAnsiTheme="minorHAnsi"/>
          <w:b/>
        </w:rPr>
        <w:t xml:space="preserve">Alla S.V. di partecipare alla selezione per l’incarico di </w:t>
      </w:r>
      <w:r w:rsidR="00487111">
        <w:rPr>
          <w:rFonts w:asciiTheme="minorHAnsi" w:hAnsiTheme="minorHAnsi"/>
          <w:b/>
        </w:rPr>
        <w:t>Esperto</w:t>
      </w:r>
      <w:r w:rsidRPr="004812EA">
        <w:rPr>
          <w:rFonts w:asciiTheme="minorHAnsi" w:hAnsiTheme="minorHAnsi"/>
          <w:b/>
        </w:rPr>
        <w:t xml:space="preserve"> nel </w:t>
      </w:r>
      <w:r w:rsidR="00C2189E" w:rsidRPr="004812EA">
        <w:rPr>
          <w:rFonts w:asciiTheme="minorHAnsi" w:hAnsiTheme="minorHAnsi"/>
          <w:b/>
        </w:rPr>
        <w:t xml:space="preserve"> </w:t>
      </w:r>
      <w:r w:rsidR="004812EA" w:rsidRPr="004812EA">
        <w:rPr>
          <w:rFonts w:asciiTheme="minorHAnsi" w:hAnsiTheme="minorHAnsi"/>
          <w:b/>
        </w:rPr>
        <w:t xml:space="preserve">Progetto </w:t>
      </w:r>
      <w:r w:rsidR="00206AFE" w:rsidRPr="00790A14">
        <w:rPr>
          <w:b/>
          <w:color w:val="000009"/>
          <w:kern w:val="0"/>
          <w:sz w:val="22"/>
          <w:szCs w:val="22"/>
          <w:lang w:eastAsia="it-IT" w:bidi="it-IT"/>
        </w:rPr>
        <w:t xml:space="preserve"> </w:t>
      </w:r>
      <w:r w:rsidR="00206AFE" w:rsidRPr="00790A14">
        <w:rPr>
          <w:b/>
          <w:sz w:val="22"/>
          <w:szCs w:val="22"/>
        </w:rPr>
        <w:t>“</w:t>
      </w:r>
      <w:r w:rsidR="004250CC">
        <w:rPr>
          <w:rFonts w:asciiTheme="minorHAnsi" w:hAnsiTheme="minorHAnsi"/>
          <w:b/>
          <w:bCs/>
          <w:i/>
          <w:sz w:val="22"/>
          <w:szCs w:val="22"/>
        </w:rPr>
        <w:t>Scuole aperte -laboratori di crescita</w:t>
      </w:r>
      <w:r w:rsidR="004250CC" w:rsidRPr="00790A14">
        <w:rPr>
          <w:rFonts w:asciiTheme="minorHAnsi" w:hAnsiTheme="minorHAnsi"/>
          <w:b/>
          <w:bCs/>
          <w:i/>
          <w:sz w:val="22"/>
          <w:szCs w:val="22"/>
        </w:rPr>
        <w:t>”</w:t>
      </w:r>
      <w:r w:rsidR="00B5368A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C071FF">
        <w:rPr>
          <w:rFonts w:asciiTheme="minorHAnsi" w:hAnsiTheme="minorHAnsi"/>
          <w:b/>
        </w:rPr>
        <w:t>per i</w:t>
      </w:r>
      <w:r w:rsidR="007A340D">
        <w:rPr>
          <w:rFonts w:asciiTheme="minorHAnsi" w:hAnsiTheme="minorHAnsi"/>
          <w:b/>
        </w:rPr>
        <w:t>l</w:t>
      </w:r>
      <w:r w:rsidR="00C071FF">
        <w:rPr>
          <w:rFonts w:asciiTheme="minorHAnsi" w:hAnsiTheme="minorHAnsi"/>
          <w:b/>
        </w:rPr>
        <w:t xml:space="preserve"> seguente</w:t>
      </w:r>
      <w:r w:rsidR="00206AFE">
        <w:rPr>
          <w:rFonts w:asciiTheme="minorHAnsi" w:hAnsiTheme="minorHAnsi"/>
          <w:b/>
        </w:rPr>
        <w:t xml:space="preserve"> modulo</w:t>
      </w:r>
      <w:r w:rsidR="004250CC">
        <w:rPr>
          <w:rFonts w:asciiTheme="minorHAnsi" w:hAnsiTheme="minorHAnsi"/>
          <w:b/>
        </w:rPr>
        <w:t>:</w:t>
      </w:r>
    </w:p>
    <w:p w14:paraId="1CCCF6F3" w14:textId="7E2A9693" w:rsidR="00C071FF" w:rsidRDefault="00C071FF" w:rsidP="004812EA">
      <w:pPr>
        <w:jc w:val="both"/>
        <w:rPr>
          <w:rFonts w:asciiTheme="minorHAnsi" w:hAnsiTheme="minorHAnsi"/>
          <w:b/>
        </w:rPr>
      </w:pPr>
    </w:p>
    <w:p w14:paraId="45B5851D" w14:textId="542E9E72" w:rsidR="00C071FF" w:rsidRPr="005E7741" w:rsidRDefault="00206AFE" w:rsidP="005B12AC">
      <w:pPr>
        <w:pStyle w:val="Paragrafoelenco"/>
        <w:numPr>
          <w:ilvl w:val="0"/>
          <w:numId w:val="12"/>
        </w:numPr>
        <w:suppressAutoHyphens w:val="0"/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Corso di pallavolo</w:t>
      </w:r>
    </w:p>
    <w:p w14:paraId="0D2D37CD" w14:textId="77777777" w:rsidR="00993F2C" w:rsidRDefault="00993F2C" w:rsidP="0001046D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1AC269A6" w14:textId="77777777" w:rsidR="0001046D" w:rsidRPr="0001046D" w:rsidRDefault="0001046D" w:rsidP="0001046D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 w:rsidRPr="0001046D">
        <w:rPr>
          <w:sz w:val="20"/>
          <w:szCs w:val="20"/>
        </w:rPr>
        <w:t>A tal fine allega:</w:t>
      </w:r>
    </w:p>
    <w:p w14:paraId="2F5BC54B" w14:textId="4A62FF49" w:rsidR="0001046D" w:rsidRPr="0001046D" w:rsidRDefault="0001046D" w:rsidP="0001046D">
      <w:pPr>
        <w:pStyle w:val="Paragrafoelenco"/>
        <w:numPr>
          <w:ilvl w:val="0"/>
          <w:numId w:val="9"/>
        </w:numPr>
        <w:spacing w:after="100" w:afterAutospacing="1" w:line="240" w:lineRule="auto"/>
        <w:jc w:val="both"/>
        <w:rPr>
          <w:sz w:val="20"/>
          <w:szCs w:val="20"/>
        </w:rPr>
      </w:pPr>
      <w:r w:rsidRPr="0001046D">
        <w:rPr>
          <w:sz w:val="20"/>
          <w:szCs w:val="20"/>
        </w:rPr>
        <w:t>Curriculum vitae in formato eur</w:t>
      </w:r>
      <w:r w:rsidR="00206AFE">
        <w:rPr>
          <w:sz w:val="20"/>
          <w:szCs w:val="20"/>
        </w:rPr>
        <w:t>o</w:t>
      </w:r>
      <w:r w:rsidRPr="0001046D">
        <w:rPr>
          <w:sz w:val="20"/>
          <w:szCs w:val="20"/>
        </w:rPr>
        <w:t>peo;</w:t>
      </w:r>
    </w:p>
    <w:p w14:paraId="6EACACBA" w14:textId="77777777" w:rsidR="0001046D" w:rsidRPr="0001046D" w:rsidRDefault="0001046D" w:rsidP="0001046D">
      <w:pPr>
        <w:pStyle w:val="Paragrafoelenco"/>
        <w:numPr>
          <w:ilvl w:val="0"/>
          <w:numId w:val="9"/>
        </w:numPr>
        <w:spacing w:after="100" w:afterAutospacing="1" w:line="240" w:lineRule="auto"/>
        <w:jc w:val="both"/>
        <w:rPr>
          <w:sz w:val="20"/>
          <w:szCs w:val="20"/>
        </w:rPr>
      </w:pPr>
      <w:r w:rsidRPr="0001046D">
        <w:rPr>
          <w:sz w:val="20"/>
          <w:szCs w:val="20"/>
        </w:rPr>
        <w:t>Copia del documento di identità personale;</w:t>
      </w:r>
    </w:p>
    <w:p w14:paraId="716B5DA5" w14:textId="77777777" w:rsidR="00584BD4" w:rsidRDefault="00584BD4" w:rsidP="00584BD4">
      <w:pPr>
        <w:spacing w:after="100" w:afterAutospacing="1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</w:p>
    <w:p w14:paraId="3EF4695E" w14:textId="77777777" w:rsidR="0001046D" w:rsidRPr="00D629F2" w:rsidRDefault="00584BD4" w:rsidP="00584BD4">
      <w:pPr>
        <w:pStyle w:val="Paragrafoelenco"/>
        <w:numPr>
          <w:ilvl w:val="0"/>
          <w:numId w:val="11"/>
        </w:numPr>
        <w:spacing w:after="100" w:afterAutospacing="1" w:line="240" w:lineRule="auto"/>
        <w:jc w:val="both"/>
        <w:rPr>
          <w:sz w:val="20"/>
          <w:szCs w:val="20"/>
        </w:rPr>
      </w:pPr>
      <w:r w:rsidRPr="00D629F2">
        <w:rPr>
          <w:sz w:val="20"/>
          <w:szCs w:val="20"/>
        </w:rPr>
        <w:t>si impegna si impegna a svolgere l'incarico senza riserve, come indicato nell’avviso e secondo il calendario che verrà predisposto dal Dirigente Scolastico;</w:t>
      </w:r>
    </w:p>
    <w:p w14:paraId="2BA16B69" w14:textId="77777777" w:rsidR="00C8259E" w:rsidRDefault="00584BD4" w:rsidP="00584BD4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D629F2">
        <w:rPr>
          <w:sz w:val="20"/>
          <w:szCs w:val="20"/>
        </w:rPr>
        <w:t>autorizza il Dirigente Scolastico o suo delegato al trattamento dei dati personali ai sensi della L. 196/2003.</w:t>
      </w:r>
    </w:p>
    <w:p w14:paraId="52E87E97" w14:textId="77777777" w:rsidR="00206AFE" w:rsidRPr="00A62474" w:rsidRDefault="00206AFE" w:rsidP="00A62474">
      <w:pPr>
        <w:ind w:left="360"/>
        <w:jc w:val="both"/>
        <w:rPr>
          <w:sz w:val="20"/>
          <w:szCs w:val="20"/>
        </w:rPr>
      </w:pPr>
    </w:p>
    <w:p w14:paraId="71022C2C" w14:textId="77777777" w:rsidR="00D629F2" w:rsidRDefault="00D629F2" w:rsidP="00C5545D">
      <w:pPr>
        <w:jc w:val="both"/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633"/>
        <w:gridCol w:w="2591"/>
        <w:gridCol w:w="391"/>
        <w:gridCol w:w="742"/>
        <w:gridCol w:w="402"/>
        <w:gridCol w:w="1159"/>
      </w:tblGrid>
      <w:tr w:rsidR="00260D4F" w:rsidRPr="00260D4F" w14:paraId="4C7F912C" w14:textId="77777777" w:rsidTr="00904B2D">
        <w:trPr>
          <w:trHeight w:val="675"/>
        </w:trPr>
        <w:tc>
          <w:tcPr>
            <w:tcW w:w="9918" w:type="dxa"/>
            <w:gridSpan w:val="6"/>
            <w:hideMark/>
          </w:tcPr>
          <w:p w14:paraId="1CAE1453" w14:textId="273A5703" w:rsidR="00D419A9" w:rsidRDefault="005E7741" w:rsidP="00D419A9">
            <w:pPr>
              <w:jc w:val="center"/>
              <w:rPr>
                <w:b/>
                <w:bCs/>
              </w:rPr>
            </w:pPr>
            <w:r w:rsidRPr="005E7741">
              <w:rPr>
                <w:b/>
                <w:bCs/>
              </w:rPr>
              <w:lastRenderedPageBreak/>
              <w:t>Modul</w:t>
            </w:r>
            <w:r w:rsidR="00D419A9">
              <w:rPr>
                <w:b/>
                <w:bCs/>
              </w:rPr>
              <w:t>o</w:t>
            </w:r>
            <w:r w:rsidRPr="005E7741">
              <w:rPr>
                <w:b/>
                <w:bCs/>
              </w:rPr>
              <w:t xml:space="preserve"> </w:t>
            </w:r>
            <w:r w:rsidR="00D419A9">
              <w:rPr>
                <w:b/>
                <w:bCs/>
              </w:rPr>
              <w:t>corso di pallavolo</w:t>
            </w:r>
          </w:p>
          <w:p w14:paraId="71184E45" w14:textId="0428CD09" w:rsidR="00260D4F" w:rsidRPr="00260D4F" w:rsidRDefault="005E7741" w:rsidP="00D419A9">
            <w:pPr>
              <w:jc w:val="center"/>
              <w:rPr>
                <w:b/>
                <w:bCs/>
              </w:rPr>
            </w:pPr>
            <w:r w:rsidRPr="005E7741">
              <w:rPr>
                <w:b/>
                <w:bCs/>
              </w:rPr>
              <w:t xml:space="preserve">TABELLA VALUTAZIONE SELEZIONE  </w:t>
            </w:r>
            <w:r w:rsidR="00487111">
              <w:rPr>
                <w:b/>
                <w:bCs/>
                <w:u w:val="single"/>
              </w:rPr>
              <w:t>ESPERTO</w:t>
            </w:r>
            <w:r w:rsidRPr="005E7741">
              <w:rPr>
                <w:b/>
                <w:bCs/>
              </w:rPr>
              <w:t xml:space="preserve">  </w:t>
            </w:r>
          </w:p>
        </w:tc>
      </w:tr>
      <w:tr w:rsidR="00260D4F" w:rsidRPr="00260D4F" w14:paraId="2EE807F8" w14:textId="77777777" w:rsidTr="00904B2D">
        <w:trPr>
          <w:trHeight w:val="660"/>
        </w:trPr>
        <w:tc>
          <w:tcPr>
            <w:tcW w:w="4633" w:type="dxa"/>
            <w:hideMark/>
          </w:tcPr>
          <w:p w14:paraId="54F1123C" w14:textId="77777777" w:rsidR="00260D4F" w:rsidRPr="00260D4F" w:rsidRDefault="00260D4F" w:rsidP="00260D4F">
            <w:pPr>
              <w:jc w:val="both"/>
              <w:rPr>
                <w:b/>
                <w:bCs/>
                <w:sz w:val="20"/>
                <w:szCs w:val="20"/>
              </w:rPr>
            </w:pPr>
            <w:r w:rsidRPr="00260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1" w:type="dxa"/>
            <w:hideMark/>
          </w:tcPr>
          <w:p w14:paraId="3F556C0D" w14:textId="77777777" w:rsidR="00260D4F" w:rsidRPr="00260D4F" w:rsidRDefault="00260D4F" w:rsidP="00260D4F">
            <w:pPr>
              <w:jc w:val="both"/>
              <w:rPr>
                <w:b/>
                <w:bCs/>
                <w:sz w:val="20"/>
                <w:szCs w:val="20"/>
              </w:rPr>
            </w:pPr>
            <w:r w:rsidRPr="00260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hideMark/>
          </w:tcPr>
          <w:p w14:paraId="4B1F09E9" w14:textId="77777777" w:rsidR="00260D4F" w:rsidRPr="00260D4F" w:rsidRDefault="00260D4F" w:rsidP="00260D4F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00CC0BA9" w14:textId="7D3B6291" w:rsidR="00260D4F" w:rsidRPr="00260D4F" w:rsidRDefault="00904B2D" w:rsidP="00904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260D4F" w:rsidRPr="00260D4F">
              <w:rPr>
                <w:sz w:val="20"/>
                <w:szCs w:val="20"/>
              </w:rPr>
              <w:t>iservato</w:t>
            </w:r>
            <w:r>
              <w:rPr>
                <w:sz w:val="20"/>
                <w:szCs w:val="20"/>
              </w:rPr>
              <w:t xml:space="preserve"> </w:t>
            </w:r>
            <w:r w:rsidR="00260D4F" w:rsidRPr="00260D4F">
              <w:rPr>
                <w:sz w:val="20"/>
                <w:szCs w:val="20"/>
              </w:rPr>
              <w:t>alla commissione</w:t>
            </w:r>
          </w:p>
        </w:tc>
      </w:tr>
      <w:tr w:rsidR="00260D4F" w:rsidRPr="00260D4F" w14:paraId="50AA59BB" w14:textId="77777777" w:rsidTr="00904B2D">
        <w:trPr>
          <w:trHeight w:val="480"/>
        </w:trPr>
        <w:tc>
          <w:tcPr>
            <w:tcW w:w="4633" w:type="dxa"/>
            <w:noWrap/>
            <w:hideMark/>
          </w:tcPr>
          <w:p w14:paraId="16868A11" w14:textId="77777777" w:rsidR="00260D4F" w:rsidRPr="00260D4F" w:rsidRDefault="00260D4F" w:rsidP="00260D4F">
            <w:pPr>
              <w:jc w:val="both"/>
              <w:rPr>
                <w:b/>
                <w:bCs/>
                <w:sz w:val="20"/>
                <w:szCs w:val="20"/>
              </w:rPr>
            </w:pPr>
            <w:r w:rsidRPr="00260D4F">
              <w:rPr>
                <w:b/>
                <w:bCs/>
                <w:sz w:val="20"/>
                <w:szCs w:val="20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426B6C67" w14:textId="77777777" w:rsidR="00260D4F" w:rsidRPr="00260D4F" w:rsidRDefault="00260D4F" w:rsidP="00260D4F">
            <w:pPr>
              <w:jc w:val="both"/>
              <w:rPr>
                <w:b/>
                <w:bCs/>
                <w:sz w:val="20"/>
                <w:szCs w:val="20"/>
              </w:rPr>
            </w:pPr>
            <w:r w:rsidRPr="00260D4F">
              <w:rPr>
                <w:b/>
                <w:bCs/>
                <w:sz w:val="20"/>
                <w:szCs w:val="20"/>
              </w:rPr>
              <w:t>PUNTEGGI</w:t>
            </w:r>
          </w:p>
        </w:tc>
        <w:tc>
          <w:tcPr>
            <w:tcW w:w="391" w:type="dxa"/>
            <w:noWrap/>
            <w:hideMark/>
          </w:tcPr>
          <w:p w14:paraId="2E2A92C8" w14:textId="77777777" w:rsidR="00260D4F" w:rsidRPr="00260D4F" w:rsidRDefault="00260D4F" w:rsidP="00260D4F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n.</w:t>
            </w:r>
          </w:p>
        </w:tc>
        <w:tc>
          <w:tcPr>
            <w:tcW w:w="742" w:type="dxa"/>
            <w:noWrap/>
            <w:hideMark/>
          </w:tcPr>
          <w:p w14:paraId="324DDF45" w14:textId="77777777" w:rsidR="00260D4F" w:rsidRPr="00260D4F" w:rsidRDefault="00260D4F" w:rsidP="00260D4F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707B2105" w14:textId="77777777" w:rsidR="00260D4F" w:rsidRPr="00260D4F" w:rsidRDefault="00260D4F" w:rsidP="00260D4F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3EAEBD8B" w14:textId="77777777" w:rsidR="00260D4F" w:rsidRPr="00260D4F" w:rsidRDefault="00260D4F" w:rsidP="00260D4F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punti</w:t>
            </w:r>
          </w:p>
        </w:tc>
      </w:tr>
      <w:tr w:rsidR="00E60D4C" w:rsidRPr="00260D4F" w14:paraId="4A1BC8C3" w14:textId="77777777" w:rsidTr="00270D09">
        <w:trPr>
          <w:trHeight w:val="57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4BC7" w14:textId="32FA2865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Laurea in scienze motorie triennale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D9E7" w14:textId="2A575F10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Punti 3</w:t>
            </w:r>
          </w:p>
        </w:tc>
        <w:tc>
          <w:tcPr>
            <w:tcW w:w="391" w:type="dxa"/>
            <w:noWrap/>
            <w:hideMark/>
          </w:tcPr>
          <w:p w14:paraId="6B2826C4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7E6421B7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626E54B3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DB45488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</w:tr>
      <w:tr w:rsidR="00E60D4C" w:rsidRPr="00260D4F" w14:paraId="0BE08B4B" w14:textId="77777777" w:rsidTr="00270D09">
        <w:trPr>
          <w:trHeight w:val="54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335F" w14:textId="4FE97ED4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Laurea magistrale in scienza e tecnica dello sport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8EF7" w14:textId="3BE07ADA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Punti 2</w:t>
            </w:r>
          </w:p>
        </w:tc>
        <w:tc>
          <w:tcPr>
            <w:tcW w:w="391" w:type="dxa"/>
            <w:noWrap/>
            <w:hideMark/>
          </w:tcPr>
          <w:p w14:paraId="21747033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0B011F89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4523776D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7CA97453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</w:tr>
      <w:tr w:rsidR="00E60D4C" w:rsidRPr="00260D4F" w14:paraId="3D5FA68F" w14:textId="77777777" w:rsidTr="00270D09">
        <w:trPr>
          <w:trHeight w:val="66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D5044" w14:textId="7FA18632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Altra laurea non attinente (quinquennale)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32F9" w14:textId="6D2BD671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Punti 2</w:t>
            </w:r>
          </w:p>
        </w:tc>
        <w:tc>
          <w:tcPr>
            <w:tcW w:w="391" w:type="dxa"/>
            <w:noWrap/>
          </w:tcPr>
          <w:p w14:paraId="6E792E15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noWrap/>
          </w:tcPr>
          <w:p w14:paraId="39E9BB3D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noWrap/>
          </w:tcPr>
          <w:p w14:paraId="56C0E44E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  <w:noWrap/>
          </w:tcPr>
          <w:p w14:paraId="410379AD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</w:tr>
      <w:tr w:rsidR="00E60D4C" w:rsidRPr="00260D4F" w14:paraId="5D65327C" w14:textId="77777777" w:rsidTr="00270D09">
        <w:trPr>
          <w:trHeight w:val="66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6887" w14:textId="24D9685D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Dottorato di Ricerca Attinente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EA4B" w14:textId="716ACFC2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 xml:space="preserve">Punti 3 per ogni dottorato - Max 6 punti </w:t>
            </w:r>
          </w:p>
        </w:tc>
        <w:tc>
          <w:tcPr>
            <w:tcW w:w="391" w:type="dxa"/>
            <w:noWrap/>
            <w:hideMark/>
          </w:tcPr>
          <w:p w14:paraId="5DF3249F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53D0DEBF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0EFE3050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48902841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</w:tr>
      <w:tr w:rsidR="00E60D4C" w:rsidRPr="00260D4F" w14:paraId="0616C0CD" w14:textId="77777777" w:rsidTr="00270D09">
        <w:trPr>
          <w:trHeight w:val="48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E95F8" w14:textId="0EBCED8E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Dottorato di Ricerca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F32D" w14:textId="5FF032E4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Punti 2 per ogni dottorato - Max 4 punti</w:t>
            </w:r>
          </w:p>
        </w:tc>
        <w:tc>
          <w:tcPr>
            <w:tcW w:w="391" w:type="dxa"/>
            <w:noWrap/>
            <w:hideMark/>
          </w:tcPr>
          <w:p w14:paraId="4C0D0C5E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2BA05847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4167655F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6A8D597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</w:tr>
      <w:tr w:rsidR="00E60D4C" w:rsidRPr="00260D4F" w14:paraId="540A127E" w14:textId="77777777" w:rsidTr="00270D09">
        <w:trPr>
          <w:trHeight w:val="55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C862E" w14:textId="6ECF76AC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 xml:space="preserve">Master II livello attinente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4225" w14:textId="6EDC4318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Punti 2 per ogni master - Max 4 punti</w:t>
            </w:r>
          </w:p>
        </w:tc>
        <w:tc>
          <w:tcPr>
            <w:tcW w:w="391" w:type="dxa"/>
            <w:noWrap/>
          </w:tcPr>
          <w:p w14:paraId="148A3819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noWrap/>
          </w:tcPr>
          <w:p w14:paraId="1596C278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noWrap/>
          </w:tcPr>
          <w:p w14:paraId="53AF2F96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  <w:noWrap/>
          </w:tcPr>
          <w:p w14:paraId="02C17DF7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</w:tr>
      <w:tr w:rsidR="00E60D4C" w:rsidRPr="00260D4F" w14:paraId="4995F163" w14:textId="77777777" w:rsidTr="00270D09">
        <w:trPr>
          <w:trHeight w:val="55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2CC1B" w14:textId="0C4EA123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Master II livello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E82D" w14:textId="71189138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Punti 1 per ogni master - Max 2 punti</w:t>
            </w:r>
          </w:p>
        </w:tc>
        <w:tc>
          <w:tcPr>
            <w:tcW w:w="391" w:type="dxa"/>
            <w:noWrap/>
          </w:tcPr>
          <w:p w14:paraId="72E3BAF2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noWrap/>
          </w:tcPr>
          <w:p w14:paraId="2587C363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noWrap/>
          </w:tcPr>
          <w:p w14:paraId="645F6EFA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  <w:noWrap/>
          </w:tcPr>
          <w:p w14:paraId="3C3147A2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</w:tr>
      <w:tr w:rsidR="00E60D4C" w:rsidRPr="00260D4F" w14:paraId="7FA3817B" w14:textId="77777777" w:rsidTr="00270D09">
        <w:trPr>
          <w:trHeight w:val="55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1BC4" w14:textId="3B07F133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Master I livello  attinente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F6E2" w14:textId="7F619E3A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Punti 2 per ogni master - Max 4 punti</w:t>
            </w:r>
          </w:p>
        </w:tc>
        <w:tc>
          <w:tcPr>
            <w:tcW w:w="391" w:type="dxa"/>
            <w:noWrap/>
            <w:hideMark/>
          </w:tcPr>
          <w:p w14:paraId="1BF41D49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7F14438C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47703D62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7EFA541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</w:tr>
      <w:tr w:rsidR="00E60D4C" w:rsidRPr="00260D4F" w14:paraId="1B2A9BFB" w14:textId="77777777" w:rsidTr="00270D09">
        <w:trPr>
          <w:trHeight w:val="6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B47D7" w14:textId="1E452FBD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Master I livello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DC32" w14:textId="7A4F34F6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Punti 1 per ogni master - Max 2 punti</w:t>
            </w:r>
          </w:p>
        </w:tc>
        <w:tc>
          <w:tcPr>
            <w:tcW w:w="391" w:type="dxa"/>
            <w:noWrap/>
            <w:hideMark/>
          </w:tcPr>
          <w:p w14:paraId="4BDF42E1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4F158DF9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08F47A4D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604A495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</w:tr>
      <w:tr w:rsidR="00E60D4C" w:rsidRPr="00260D4F" w14:paraId="524226BC" w14:textId="77777777" w:rsidTr="00270D09">
        <w:trPr>
          <w:trHeight w:val="93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AEBA55" w14:textId="2CDEDB09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Corsi di perfezionamento universitario attinenti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2F3A06" w14:textId="324F1F8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Punti 1 per ogni corso - Max 3 punti</w:t>
            </w:r>
          </w:p>
        </w:tc>
        <w:tc>
          <w:tcPr>
            <w:tcW w:w="391" w:type="dxa"/>
            <w:noWrap/>
            <w:hideMark/>
          </w:tcPr>
          <w:p w14:paraId="3CD1EEA4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5CBCEA16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66D2608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458EB28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</w:tr>
      <w:tr w:rsidR="00E60D4C" w:rsidRPr="00260D4F" w14:paraId="575D1445" w14:textId="77777777" w:rsidTr="00270D09">
        <w:trPr>
          <w:trHeight w:val="69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E5E5" w14:textId="66A6B361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Titoli specifici attinenti l’azione formativa da realizzare: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55BC" w14:textId="26C67E0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  <w:noWrap/>
            <w:hideMark/>
          </w:tcPr>
          <w:p w14:paraId="67D9FB70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308FF857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E36F6BA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DA3FE3C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</w:tr>
      <w:tr w:rsidR="00E60D4C" w:rsidRPr="00260D4F" w14:paraId="1FBC595D" w14:textId="77777777" w:rsidTr="00270D09">
        <w:trPr>
          <w:trHeight w:val="57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7599" w14:textId="40E02359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abilitazione professionale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57B6" w14:textId="5A6A389C" w:rsidR="00E60D4C" w:rsidRPr="006B4DA6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Punti 2 max 1 abilitazione</w:t>
            </w:r>
          </w:p>
        </w:tc>
        <w:tc>
          <w:tcPr>
            <w:tcW w:w="391" w:type="dxa"/>
            <w:noWrap/>
          </w:tcPr>
          <w:p w14:paraId="4B9999FD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noWrap/>
          </w:tcPr>
          <w:p w14:paraId="5EB55394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noWrap/>
          </w:tcPr>
          <w:p w14:paraId="6D543858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  <w:noWrap/>
          </w:tcPr>
          <w:p w14:paraId="5302712B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</w:tr>
      <w:tr w:rsidR="00E60D4C" w:rsidRPr="00260D4F" w14:paraId="7A853A92" w14:textId="77777777" w:rsidTr="00270D09">
        <w:trPr>
          <w:trHeight w:val="57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CF87" w14:textId="07C90718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attestati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21F7" w14:textId="1C29A0C0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Punti 1 max 5 attestati</w:t>
            </w:r>
          </w:p>
        </w:tc>
        <w:tc>
          <w:tcPr>
            <w:tcW w:w="391" w:type="dxa"/>
            <w:noWrap/>
          </w:tcPr>
          <w:p w14:paraId="33F4FC37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noWrap/>
          </w:tcPr>
          <w:p w14:paraId="587C8AA4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noWrap/>
          </w:tcPr>
          <w:p w14:paraId="3CDFAC6A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  <w:noWrap/>
          </w:tcPr>
          <w:p w14:paraId="6BE63B7E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</w:p>
        </w:tc>
      </w:tr>
      <w:tr w:rsidR="00E60D4C" w:rsidRPr="00260D4F" w14:paraId="71FB96E0" w14:textId="77777777" w:rsidTr="00270D09">
        <w:trPr>
          <w:trHeight w:val="48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C007" w14:textId="5C6BEF64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Esperienza lavorativa nel settore scolastico attinente l’azione formativa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A555" w14:textId="29DD48FF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Punti 2 per ogni anno o per ogni incarico – Max 6 punti</w:t>
            </w:r>
          </w:p>
        </w:tc>
        <w:tc>
          <w:tcPr>
            <w:tcW w:w="391" w:type="dxa"/>
            <w:noWrap/>
            <w:hideMark/>
          </w:tcPr>
          <w:p w14:paraId="7DDB9115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6B59BF59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6D0EA8BF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66CAB7C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</w:tr>
      <w:tr w:rsidR="00E60D4C" w:rsidRPr="00260D4F" w14:paraId="6101729C" w14:textId="77777777" w:rsidTr="007F533E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FF9E" w14:textId="05E5F283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Esperienza lavorativa  in altri settori  attinente l’azione formativa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2E23" w14:textId="3808652C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Punti 1 per ogni anno o per ogni incarico – Max 3 punti</w:t>
            </w:r>
          </w:p>
        </w:tc>
        <w:tc>
          <w:tcPr>
            <w:tcW w:w="391" w:type="dxa"/>
            <w:noWrap/>
            <w:hideMark/>
          </w:tcPr>
          <w:p w14:paraId="38D4B11C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529B4215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29430156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A9714B1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</w:tr>
      <w:tr w:rsidR="00E60D4C" w:rsidRPr="00260D4F" w14:paraId="33CD15F8" w14:textId="77777777" w:rsidTr="00270D09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C03D" w14:textId="602ACA53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Aver svolto lodevole servizio presso l’Istituto “</w:t>
            </w:r>
            <w:proofErr w:type="spellStart"/>
            <w:r w:rsidRPr="00534696">
              <w:t>Secusio</w:t>
            </w:r>
            <w:proofErr w:type="spellEnd"/>
            <w:r w:rsidRPr="00534696">
              <w:t>”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976A" w14:textId="02E1C1BA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534696">
              <w:t>Punti da 1 a 5</w:t>
            </w:r>
          </w:p>
        </w:tc>
        <w:tc>
          <w:tcPr>
            <w:tcW w:w="391" w:type="dxa"/>
            <w:noWrap/>
            <w:hideMark/>
          </w:tcPr>
          <w:p w14:paraId="79127A46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54E9B52E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24D89954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47EE969" w14:textId="77777777" w:rsidR="00E60D4C" w:rsidRPr="00260D4F" w:rsidRDefault="00E60D4C" w:rsidP="00E60D4C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 </w:t>
            </w:r>
          </w:p>
        </w:tc>
      </w:tr>
    </w:tbl>
    <w:p w14:paraId="7B6579CF" w14:textId="77777777" w:rsidR="00D629F2" w:rsidRDefault="00D629F2" w:rsidP="00C5545D">
      <w:pPr>
        <w:jc w:val="both"/>
      </w:pPr>
    </w:p>
    <w:p w14:paraId="62669D29" w14:textId="2F5719B3" w:rsidR="00D629F2" w:rsidRDefault="00A1438C" w:rsidP="00D629F2">
      <w:pPr>
        <w:ind w:left="7090"/>
        <w:jc w:val="both"/>
      </w:pPr>
      <w:r>
        <w:t>Firma</w:t>
      </w:r>
    </w:p>
    <w:sectPr w:rsidR="00D629F2">
      <w:headerReference w:type="default" r:id="rId8"/>
      <w:footerReference w:type="default" r:id="rId9"/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8141" w14:textId="77777777" w:rsidR="00F97A58" w:rsidRDefault="00F97A58" w:rsidP="00BA2FA7">
      <w:pPr>
        <w:spacing w:line="240" w:lineRule="auto"/>
      </w:pPr>
      <w:r>
        <w:separator/>
      </w:r>
    </w:p>
  </w:endnote>
  <w:endnote w:type="continuationSeparator" w:id="0">
    <w:p w14:paraId="45AB2E5F" w14:textId="77777777" w:rsidR="00F97A58" w:rsidRDefault="00F97A58" w:rsidP="00BA2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4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506450"/>
      <w:docPartObj>
        <w:docPartGallery w:val="Page Numbers (Bottom of Page)"/>
        <w:docPartUnique/>
      </w:docPartObj>
    </w:sdtPr>
    <w:sdtContent>
      <w:p w14:paraId="5E61D94A" w14:textId="77777777" w:rsidR="003B6E2E" w:rsidRDefault="003B6E2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474">
          <w:rPr>
            <w:noProof/>
          </w:rPr>
          <w:t>1</w:t>
        </w:r>
        <w:r>
          <w:fldChar w:fldCharType="end"/>
        </w:r>
      </w:p>
    </w:sdtContent>
  </w:sdt>
  <w:p w14:paraId="6AD9D96D" w14:textId="77777777" w:rsidR="006A78A9" w:rsidRDefault="006A78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2635" w14:textId="77777777" w:rsidR="00F97A58" w:rsidRDefault="00F97A58" w:rsidP="00BA2FA7">
      <w:pPr>
        <w:spacing w:line="240" w:lineRule="auto"/>
      </w:pPr>
      <w:r>
        <w:separator/>
      </w:r>
    </w:p>
  </w:footnote>
  <w:footnote w:type="continuationSeparator" w:id="0">
    <w:p w14:paraId="7CC3FA37" w14:textId="77777777" w:rsidR="00F97A58" w:rsidRDefault="00F97A58" w:rsidP="00BA2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E918" w14:textId="7AEFBB01" w:rsidR="008661AB" w:rsidRPr="00790A14" w:rsidRDefault="008661AB" w:rsidP="00790A14">
    <w:pPr>
      <w:widowControl w:val="0"/>
      <w:numPr>
        <w:ilvl w:val="0"/>
        <w:numId w:val="15"/>
      </w:numPr>
      <w:tabs>
        <w:tab w:val="left" w:pos="833"/>
        <w:tab w:val="left" w:pos="834"/>
      </w:tabs>
      <w:autoSpaceDE w:val="0"/>
      <w:autoSpaceDN w:val="0"/>
      <w:rPr>
        <w:b/>
      </w:rPr>
    </w:pPr>
    <w:r w:rsidRPr="00CB4E86">
      <w:t xml:space="preserve">Allegato </w:t>
    </w:r>
    <w:r w:rsidR="00E37E48">
      <w:t>4</w:t>
    </w:r>
    <w:r w:rsidRPr="00CB4E86">
      <w:t xml:space="preserve">- </w:t>
    </w:r>
    <w:r w:rsidR="00B76A48" w:rsidRPr="00790A14">
      <w:rPr>
        <w:rFonts w:asciiTheme="minorHAnsi" w:hAnsiTheme="minorHAnsi"/>
        <w:b/>
        <w:bCs/>
        <w:i/>
        <w:sz w:val="22"/>
        <w:szCs w:val="22"/>
      </w:rPr>
      <w:t>Domanda</w:t>
    </w:r>
    <w:r w:rsidR="00790A14" w:rsidRPr="00790A14">
      <w:rPr>
        <w:rFonts w:asciiTheme="minorHAnsi" w:hAnsiTheme="minorHAnsi"/>
        <w:b/>
        <w:bCs/>
        <w:i/>
        <w:sz w:val="22"/>
        <w:szCs w:val="22"/>
      </w:rPr>
      <w:t xml:space="preserve"> di esperto corso di pallavolo progetto </w:t>
    </w:r>
    <w:r w:rsidR="00B76A48" w:rsidRPr="00790A14">
      <w:rPr>
        <w:rFonts w:asciiTheme="minorHAnsi" w:hAnsiTheme="minorHAnsi"/>
        <w:b/>
        <w:bCs/>
        <w:i/>
        <w:sz w:val="22"/>
        <w:szCs w:val="22"/>
      </w:rPr>
      <w:t xml:space="preserve"> </w:t>
    </w:r>
    <w:r w:rsidR="00790A14" w:rsidRPr="00790A14">
      <w:rPr>
        <w:rFonts w:asciiTheme="minorHAnsi" w:hAnsiTheme="minorHAnsi"/>
        <w:b/>
        <w:bCs/>
        <w:i/>
        <w:sz w:val="22"/>
        <w:szCs w:val="22"/>
      </w:rPr>
      <w:t>“</w:t>
    </w:r>
    <w:r w:rsidR="001C18E0">
      <w:rPr>
        <w:rFonts w:asciiTheme="minorHAnsi" w:hAnsiTheme="minorHAnsi"/>
        <w:b/>
        <w:bCs/>
        <w:i/>
        <w:sz w:val="22"/>
        <w:szCs w:val="22"/>
      </w:rPr>
      <w:t>Scuole aperte -laboratori di crescita</w:t>
    </w:r>
    <w:r w:rsidR="00790A14" w:rsidRPr="00790A14">
      <w:rPr>
        <w:rFonts w:asciiTheme="minorHAnsi" w:hAnsiTheme="minorHAnsi"/>
        <w:b/>
        <w:bCs/>
        <w:i/>
        <w:sz w:val="22"/>
        <w:szCs w:val="22"/>
      </w:rPr>
      <w:t>”-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00" w:hanging="360"/>
      </w:pPr>
      <w:rPr>
        <w:rFonts w:ascii="Wingdings" w:hAnsi="Wingdings" w:cs="Calibri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CC15106"/>
    <w:multiLevelType w:val="hybridMultilevel"/>
    <w:tmpl w:val="22AC7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0402D"/>
    <w:multiLevelType w:val="hybridMultilevel"/>
    <w:tmpl w:val="82B016A4"/>
    <w:lvl w:ilvl="0" w:tplc="2C621DB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BE9721F"/>
    <w:multiLevelType w:val="hybridMultilevel"/>
    <w:tmpl w:val="A7CEFAC8"/>
    <w:lvl w:ilvl="0" w:tplc="69A452E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970AE396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A51E0E3E">
      <w:numFmt w:val="bullet"/>
      <w:lvlText w:val="•"/>
      <w:lvlJc w:val="left"/>
      <w:pPr>
        <w:ind w:left="2649" w:hanging="360"/>
      </w:pPr>
      <w:rPr>
        <w:rFonts w:hint="default"/>
        <w:lang w:val="it-IT" w:eastAsia="it-IT" w:bidi="it-IT"/>
      </w:rPr>
    </w:lvl>
    <w:lvl w:ilvl="3" w:tplc="9C76DFAC">
      <w:numFmt w:val="bullet"/>
      <w:lvlText w:val="•"/>
      <w:lvlJc w:val="left"/>
      <w:pPr>
        <w:ind w:left="3553" w:hanging="360"/>
      </w:pPr>
      <w:rPr>
        <w:rFonts w:hint="default"/>
        <w:lang w:val="it-IT" w:eastAsia="it-IT" w:bidi="it-IT"/>
      </w:rPr>
    </w:lvl>
    <w:lvl w:ilvl="4" w:tplc="7E12157E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D0A60DF2">
      <w:numFmt w:val="bullet"/>
      <w:lvlText w:val="•"/>
      <w:lvlJc w:val="left"/>
      <w:pPr>
        <w:ind w:left="5363" w:hanging="360"/>
      </w:pPr>
      <w:rPr>
        <w:rFonts w:hint="default"/>
        <w:lang w:val="it-IT" w:eastAsia="it-IT" w:bidi="it-IT"/>
      </w:rPr>
    </w:lvl>
    <w:lvl w:ilvl="6" w:tplc="69181C82">
      <w:numFmt w:val="bullet"/>
      <w:lvlText w:val="•"/>
      <w:lvlJc w:val="left"/>
      <w:pPr>
        <w:ind w:left="6267" w:hanging="360"/>
      </w:pPr>
      <w:rPr>
        <w:rFonts w:hint="default"/>
        <w:lang w:val="it-IT" w:eastAsia="it-IT" w:bidi="it-IT"/>
      </w:rPr>
    </w:lvl>
    <w:lvl w:ilvl="7" w:tplc="158E60FE">
      <w:numFmt w:val="bullet"/>
      <w:lvlText w:val="•"/>
      <w:lvlJc w:val="left"/>
      <w:pPr>
        <w:ind w:left="7172" w:hanging="360"/>
      </w:pPr>
      <w:rPr>
        <w:rFonts w:hint="default"/>
        <w:lang w:val="it-IT" w:eastAsia="it-IT" w:bidi="it-IT"/>
      </w:rPr>
    </w:lvl>
    <w:lvl w:ilvl="8" w:tplc="86E0CF36">
      <w:numFmt w:val="bullet"/>
      <w:lvlText w:val="•"/>
      <w:lvlJc w:val="left"/>
      <w:pPr>
        <w:ind w:left="8077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55B7240A"/>
    <w:multiLevelType w:val="hybridMultilevel"/>
    <w:tmpl w:val="0A665F1C"/>
    <w:lvl w:ilvl="0" w:tplc="00D07F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415C9"/>
    <w:multiLevelType w:val="hybridMultilevel"/>
    <w:tmpl w:val="DE865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F179A"/>
    <w:multiLevelType w:val="hybridMultilevel"/>
    <w:tmpl w:val="CBFAB28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9CE3FF4"/>
    <w:multiLevelType w:val="hybridMultilevel"/>
    <w:tmpl w:val="81B47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E2DC0"/>
    <w:multiLevelType w:val="hybridMultilevel"/>
    <w:tmpl w:val="27DC909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14D7"/>
    <w:multiLevelType w:val="hybridMultilevel"/>
    <w:tmpl w:val="65EA5F2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912182">
    <w:abstractNumId w:val="0"/>
  </w:num>
  <w:num w:numId="2" w16cid:durableId="462191364">
    <w:abstractNumId w:val="1"/>
  </w:num>
  <w:num w:numId="3" w16cid:durableId="984045854">
    <w:abstractNumId w:val="2"/>
  </w:num>
  <w:num w:numId="4" w16cid:durableId="1851136154">
    <w:abstractNumId w:val="3"/>
  </w:num>
  <w:num w:numId="5" w16cid:durableId="1652829313">
    <w:abstractNumId w:val="4"/>
  </w:num>
  <w:num w:numId="6" w16cid:durableId="937367144">
    <w:abstractNumId w:val="5"/>
  </w:num>
  <w:num w:numId="7" w16cid:durableId="1990749138">
    <w:abstractNumId w:val="12"/>
  </w:num>
  <w:num w:numId="8" w16cid:durableId="550845921">
    <w:abstractNumId w:val="11"/>
  </w:num>
  <w:num w:numId="9" w16cid:durableId="1450473290">
    <w:abstractNumId w:val="10"/>
  </w:num>
  <w:num w:numId="10" w16cid:durableId="2070761429">
    <w:abstractNumId w:val="6"/>
  </w:num>
  <w:num w:numId="11" w16cid:durableId="1553881673">
    <w:abstractNumId w:val="9"/>
  </w:num>
  <w:num w:numId="12" w16cid:durableId="2119711583">
    <w:abstractNumId w:val="7"/>
  </w:num>
  <w:num w:numId="13" w16cid:durableId="1465079335">
    <w:abstractNumId w:val="13"/>
  </w:num>
  <w:num w:numId="14" w16cid:durableId="1091855854">
    <w:abstractNumId w:val="14"/>
  </w:num>
  <w:num w:numId="15" w16cid:durableId="935514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8A"/>
    <w:rsid w:val="000051F6"/>
    <w:rsid w:val="0001046D"/>
    <w:rsid w:val="000115A5"/>
    <w:rsid w:val="00012C30"/>
    <w:rsid w:val="00013E34"/>
    <w:rsid w:val="00021BE3"/>
    <w:rsid w:val="0002412D"/>
    <w:rsid w:val="000403B3"/>
    <w:rsid w:val="00042834"/>
    <w:rsid w:val="00051F5C"/>
    <w:rsid w:val="000524C6"/>
    <w:rsid w:val="00052766"/>
    <w:rsid w:val="000545BC"/>
    <w:rsid w:val="000559C0"/>
    <w:rsid w:val="000560DD"/>
    <w:rsid w:val="00066159"/>
    <w:rsid w:val="00072D7B"/>
    <w:rsid w:val="000919DE"/>
    <w:rsid w:val="00092F16"/>
    <w:rsid w:val="000A12B3"/>
    <w:rsid w:val="000A2A09"/>
    <w:rsid w:val="000B6DE8"/>
    <w:rsid w:val="000C0F0E"/>
    <w:rsid w:val="000C2143"/>
    <w:rsid w:val="000C342D"/>
    <w:rsid w:val="000C365A"/>
    <w:rsid w:val="000C5FC0"/>
    <w:rsid w:val="000C6B91"/>
    <w:rsid w:val="000C7C16"/>
    <w:rsid w:val="000D238C"/>
    <w:rsid w:val="000D7523"/>
    <w:rsid w:val="000E01B8"/>
    <w:rsid w:val="000E2F07"/>
    <w:rsid w:val="000E3059"/>
    <w:rsid w:val="000E4C49"/>
    <w:rsid w:val="000E736F"/>
    <w:rsid w:val="00105A48"/>
    <w:rsid w:val="00112B88"/>
    <w:rsid w:val="001138DF"/>
    <w:rsid w:val="00115ED6"/>
    <w:rsid w:val="00121C8A"/>
    <w:rsid w:val="001224A0"/>
    <w:rsid w:val="00125427"/>
    <w:rsid w:val="0013148D"/>
    <w:rsid w:val="00133BC4"/>
    <w:rsid w:val="001422BE"/>
    <w:rsid w:val="00146A08"/>
    <w:rsid w:val="00153C61"/>
    <w:rsid w:val="00154EC0"/>
    <w:rsid w:val="00163F8A"/>
    <w:rsid w:val="00164E5A"/>
    <w:rsid w:val="00170EE6"/>
    <w:rsid w:val="00173AB5"/>
    <w:rsid w:val="0018031C"/>
    <w:rsid w:val="00180E52"/>
    <w:rsid w:val="001A18D2"/>
    <w:rsid w:val="001A3F93"/>
    <w:rsid w:val="001A4830"/>
    <w:rsid w:val="001A4A29"/>
    <w:rsid w:val="001C0CB7"/>
    <w:rsid w:val="001C18E0"/>
    <w:rsid w:val="001C26C8"/>
    <w:rsid w:val="001C38C6"/>
    <w:rsid w:val="001C745D"/>
    <w:rsid w:val="001D2DE9"/>
    <w:rsid w:val="00206AFE"/>
    <w:rsid w:val="00206BDB"/>
    <w:rsid w:val="00214038"/>
    <w:rsid w:val="00224DCF"/>
    <w:rsid w:val="0022663D"/>
    <w:rsid w:val="00230F71"/>
    <w:rsid w:val="00241184"/>
    <w:rsid w:val="00242C62"/>
    <w:rsid w:val="002462EA"/>
    <w:rsid w:val="00260D4F"/>
    <w:rsid w:val="0026180D"/>
    <w:rsid w:val="0027169E"/>
    <w:rsid w:val="0027583C"/>
    <w:rsid w:val="002806FF"/>
    <w:rsid w:val="00293A2F"/>
    <w:rsid w:val="002A77A4"/>
    <w:rsid w:val="002B433E"/>
    <w:rsid w:val="002C1CC9"/>
    <w:rsid w:val="002D038A"/>
    <w:rsid w:val="002D09D3"/>
    <w:rsid w:val="002F2B2F"/>
    <w:rsid w:val="003015F3"/>
    <w:rsid w:val="0030435D"/>
    <w:rsid w:val="00320F1F"/>
    <w:rsid w:val="0032196E"/>
    <w:rsid w:val="0032259D"/>
    <w:rsid w:val="003301CC"/>
    <w:rsid w:val="00342374"/>
    <w:rsid w:val="00342A1C"/>
    <w:rsid w:val="00353405"/>
    <w:rsid w:val="0037712C"/>
    <w:rsid w:val="003802C5"/>
    <w:rsid w:val="003860B6"/>
    <w:rsid w:val="003956FD"/>
    <w:rsid w:val="00396C52"/>
    <w:rsid w:val="00396FC5"/>
    <w:rsid w:val="003A12F4"/>
    <w:rsid w:val="003A6183"/>
    <w:rsid w:val="003A6323"/>
    <w:rsid w:val="003A6D66"/>
    <w:rsid w:val="003B6E2E"/>
    <w:rsid w:val="003B78AC"/>
    <w:rsid w:val="003C11D7"/>
    <w:rsid w:val="003C1D3D"/>
    <w:rsid w:val="003C448C"/>
    <w:rsid w:val="003F16A6"/>
    <w:rsid w:val="003F1BE2"/>
    <w:rsid w:val="003F5A53"/>
    <w:rsid w:val="0041145D"/>
    <w:rsid w:val="00411BC9"/>
    <w:rsid w:val="004127F5"/>
    <w:rsid w:val="00416869"/>
    <w:rsid w:val="004239ED"/>
    <w:rsid w:val="004250CC"/>
    <w:rsid w:val="00440430"/>
    <w:rsid w:val="004412F9"/>
    <w:rsid w:val="004419AB"/>
    <w:rsid w:val="00444F0C"/>
    <w:rsid w:val="004703DC"/>
    <w:rsid w:val="0047274D"/>
    <w:rsid w:val="004812EA"/>
    <w:rsid w:val="00481A71"/>
    <w:rsid w:val="004830EF"/>
    <w:rsid w:val="00487111"/>
    <w:rsid w:val="004B2139"/>
    <w:rsid w:val="004B2891"/>
    <w:rsid w:val="004B4F94"/>
    <w:rsid w:val="004C6382"/>
    <w:rsid w:val="004D4FA1"/>
    <w:rsid w:val="004D7964"/>
    <w:rsid w:val="004E13A5"/>
    <w:rsid w:val="004E5D3F"/>
    <w:rsid w:val="004F5C4C"/>
    <w:rsid w:val="00504DA1"/>
    <w:rsid w:val="00507CD1"/>
    <w:rsid w:val="005106B7"/>
    <w:rsid w:val="00514EBE"/>
    <w:rsid w:val="00522E15"/>
    <w:rsid w:val="00537042"/>
    <w:rsid w:val="005374D3"/>
    <w:rsid w:val="005511CE"/>
    <w:rsid w:val="0055268F"/>
    <w:rsid w:val="00555AE5"/>
    <w:rsid w:val="00556FAD"/>
    <w:rsid w:val="00557803"/>
    <w:rsid w:val="00561A49"/>
    <w:rsid w:val="00564F49"/>
    <w:rsid w:val="00565280"/>
    <w:rsid w:val="00566312"/>
    <w:rsid w:val="00570A4B"/>
    <w:rsid w:val="00572E92"/>
    <w:rsid w:val="005744AE"/>
    <w:rsid w:val="00575010"/>
    <w:rsid w:val="0057746B"/>
    <w:rsid w:val="00584BD4"/>
    <w:rsid w:val="005868E9"/>
    <w:rsid w:val="00592AB2"/>
    <w:rsid w:val="00592ED2"/>
    <w:rsid w:val="00595E17"/>
    <w:rsid w:val="00596B40"/>
    <w:rsid w:val="005A10C5"/>
    <w:rsid w:val="005B000E"/>
    <w:rsid w:val="005B7A4A"/>
    <w:rsid w:val="005B7D8C"/>
    <w:rsid w:val="005C2140"/>
    <w:rsid w:val="005C4E89"/>
    <w:rsid w:val="005C610F"/>
    <w:rsid w:val="005D504C"/>
    <w:rsid w:val="005D7330"/>
    <w:rsid w:val="005D76C1"/>
    <w:rsid w:val="005E4BF7"/>
    <w:rsid w:val="005E5992"/>
    <w:rsid w:val="005E7741"/>
    <w:rsid w:val="005F2933"/>
    <w:rsid w:val="006017BD"/>
    <w:rsid w:val="006040EF"/>
    <w:rsid w:val="006077CE"/>
    <w:rsid w:val="00607B3D"/>
    <w:rsid w:val="00610F1A"/>
    <w:rsid w:val="006179D6"/>
    <w:rsid w:val="006229B1"/>
    <w:rsid w:val="00623F39"/>
    <w:rsid w:val="00626F16"/>
    <w:rsid w:val="00627FD9"/>
    <w:rsid w:val="006366AE"/>
    <w:rsid w:val="00643750"/>
    <w:rsid w:val="00644290"/>
    <w:rsid w:val="00644FBF"/>
    <w:rsid w:val="0065166F"/>
    <w:rsid w:val="00653B9A"/>
    <w:rsid w:val="0066724C"/>
    <w:rsid w:val="00676083"/>
    <w:rsid w:val="00677CBC"/>
    <w:rsid w:val="00684A75"/>
    <w:rsid w:val="00686993"/>
    <w:rsid w:val="006902E0"/>
    <w:rsid w:val="00692ED9"/>
    <w:rsid w:val="00694888"/>
    <w:rsid w:val="006A0DBE"/>
    <w:rsid w:val="006A21F1"/>
    <w:rsid w:val="006A6495"/>
    <w:rsid w:val="006A78A9"/>
    <w:rsid w:val="006B25B4"/>
    <w:rsid w:val="006B4DA6"/>
    <w:rsid w:val="006B525F"/>
    <w:rsid w:val="006C73C1"/>
    <w:rsid w:val="006D6188"/>
    <w:rsid w:val="006E3CFA"/>
    <w:rsid w:val="00701042"/>
    <w:rsid w:val="007010B3"/>
    <w:rsid w:val="00701AB8"/>
    <w:rsid w:val="00704AD5"/>
    <w:rsid w:val="00704E8D"/>
    <w:rsid w:val="00710B41"/>
    <w:rsid w:val="0072093A"/>
    <w:rsid w:val="00730EDB"/>
    <w:rsid w:val="00735243"/>
    <w:rsid w:val="00744943"/>
    <w:rsid w:val="00756D81"/>
    <w:rsid w:val="00763EC3"/>
    <w:rsid w:val="00766597"/>
    <w:rsid w:val="00773999"/>
    <w:rsid w:val="007757FF"/>
    <w:rsid w:val="007801C9"/>
    <w:rsid w:val="00786781"/>
    <w:rsid w:val="00790A14"/>
    <w:rsid w:val="00792B68"/>
    <w:rsid w:val="007A340D"/>
    <w:rsid w:val="007A386B"/>
    <w:rsid w:val="007A5867"/>
    <w:rsid w:val="007A6F7A"/>
    <w:rsid w:val="007B032C"/>
    <w:rsid w:val="007B16DD"/>
    <w:rsid w:val="007C49F3"/>
    <w:rsid w:val="007C5B1C"/>
    <w:rsid w:val="007D23E5"/>
    <w:rsid w:val="007E1E00"/>
    <w:rsid w:val="007E75A8"/>
    <w:rsid w:val="007F47D2"/>
    <w:rsid w:val="008000C3"/>
    <w:rsid w:val="00803DB5"/>
    <w:rsid w:val="0080729E"/>
    <w:rsid w:val="00814DAA"/>
    <w:rsid w:val="0082431C"/>
    <w:rsid w:val="008263A4"/>
    <w:rsid w:val="00832C80"/>
    <w:rsid w:val="0083339D"/>
    <w:rsid w:val="00836226"/>
    <w:rsid w:val="008375B7"/>
    <w:rsid w:val="00841322"/>
    <w:rsid w:val="0084225D"/>
    <w:rsid w:val="00851231"/>
    <w:rsid w:val="00852EE1"/>
    <w:rsid w:val="008540A5"/>
    <w:rsid w:val="00855F0C"/>
    <w:rsid w:val="00863E78"/>
    <w:rsid w:val="008661AB"/>
    <w:rsid w:val="00886645"/>
    <w:rsid w:val="00891F90"/>
    <w:rsid w:val="008B368D"/>
    <w:rsid w:val="008C40AF"/>
    <w:rsid w:val="008C5739"/>
    <w:rsid w:val="008C6270"/>
    <w:rsid w:val="008F1E0D"/>
    <w:rsid w:val="008F27A7"/>
    <w:rsid w:val="00900A86"/>
    <w:rsid w:val="00904B2D"/>
    <w:rsid w:val="00905187"/>
    <w:rsid w:val="009075EC"/>
    <w:rsid w:val="00910191"/>
    <w:rsid w:val="00910B0C"/>
    <w:rsid w:val="00912B17"/>
    <w:rsid w:val="00916CAE"/>
    <w:rsid w:val="00922498"/>
    <w:rsid w:val="009241C9"/>
    <w:rsid w:val="009306BC"/>
    <w:rsid w:val="00934E55"/>
    <w:rsid w:val="00936124"/>
    <w:rsid w:val="00936972"/>
    <w:rsid w:val="00951F25"/>
    <w:rsid w:val="00961154"/>
    <w:rsid w:val="00961877"/>
    <w:rsid w:val="00962971"/>
    <w:rsid w:val="00971AA0"/>
    <w:rsid w:val="00972D00"/>
    <w:rsid w:val="00977F4E"/>
    <w:rsid w:val="00983865"/>
    <w:rsid w:val="00993F2C"/>
    <w:rsid w:val="009A1F49"/>
    <w:rsid w:val="009A3BF4"/>
    <w:rsid w:val="009A797A"/>
    <w:rsid w:val="009B7D93"/>
    <w:rsid w:val="009D639F"/>
    <w:rsid w:val="009E72D1"/>
    <w:rsid w:val="009F0911"/>
    <w:rsid w:val="009F2AA8"/>
    <w:rsid w:val="00A0124F"/>
    <w:rsid w:val="00A04FDB"/>
    <w:rsid w:val="00A05590"/>
    <w:rsid w:val="00A119AB"/>
    <w:rsid w:val="00A1438C"/>
    <w:rsid w:val="00A152CB"/>
    <w:rsid w:val="00A16B63"/>
    <w:rsid w:val="00A20F3E"/>
    <w:rsid w:val="00A3009D"/>
    <w:rsid w:val="00A331B6"/>
    <w:rsid w:val="00A34B1A"/>
    <w:rsid w:val="00A40951"/>
    <w:rsid w:val="00A472B0"/>
    <w:rsid w:val="00A53192"/>
    <w:rsid w:val="00A61508"/>
    <w:rsid w:val="00A62474"/>
    <w:rsid w:val="00A64B3E"/>
    <w:rsid w:val="00A67AB6"/>
    <w:rsid w:val="00A74188"/>
    <w:rsid w:val="00A852B3"/>
    <w:rsid w:val="00A90E0D"/>
    <w:rsid w:val="00AA78BB"/>
    <w:rsid w:val="00AE573A"/>
    <w:rsid w:val="00AE5771"/>
    <w:rsid w:val="00AF2B7B"/>
    <w:rsid w:val="00AF4D89"/>
    <w:rsid w:val="00B00512"/>
    <w:rsid w:val="00B01F98"/>
    <w:rsid w:val="00B05BE2"/>
    <w:rsid w:val="00B25389"/>
    <w:rsid w:val="00B26901"/>
    <w:rsid w:val="00B27728"/>
    <w:rsid w:val="00B31084"/>
    <w:rsid w:val="00B3138F"/>
    <w:rsid w:val="00B40110"/>
    <w:rsid w:val="00B40FA2"/>
    <w:rsid w:val="00B45966"/>
    <w:rsid w:val="00B52459"/>
    <w:rsid w:val="00B533B2"/>
    <w:rsid w:val="00B5368A"/>
    <w:rsid w:val="00B62988"/>
    <w:rsid w:val="00B6697B"/>
    <w:rsid w:val="00B7039D"/>
    <w:rsid w:val="00B74EA5"/>
    <w:rsid w:val="00B76A48"/>
    <w:rsid w:val="00B8578D"/>
    <w:rsid w:val="00B95DC7"/>
    <w:rsid w:val="00B966E5"/>
    <w:rsid w:val="00BA2AB7"/>
    <w:rsid w:val="00BA2FA7"/>
    <w:rsid w:val="00BA4D83"/>
    <w:rsid w:val="00BA6EE2"/>
    <w:rsid w:val="00BB0F71"/>
    <w:rsid w:val="00BB5836"/>
    <w:rsid w:val="00BB7293"/>
    <w:rsid w:val="00BB73C0"/>
    <w:rsid w:val="00BC5ED1"/>
    <w:rsid w:val="00BD4F53"/>
    <w:rsid w:val="00BD7759"/>
    <w:rsid w:val="00BE0CD0"/>
    <w:rsid w:val="00BE5571"/>
    <w:rsid w:val="00BE67B0"/>
    <w:rsid w:val="00BF0800"/>
    <w:rsid w:val="00BF3F31"/>
    <w:rsid w:val="00C0193F"/>
    <w:rsid w:val="00C03F11"/>
    <w:rsid w:val="00C05E8E"/>
    <w:rsid w:val="00C06C59"/>
    <w:rsid w:val="00C071FF"/>
    <w:rsid w:val="00C113BD"/>
    <w:rsid w:val="00C13F84"/>
    <w:rsid w:val="00C2189E"/>
    <w:rsid w:val="00C23A87"/>
    <w:rsid w:val="00C27860"/>
    <w:rsid w:val="00C36BF5"/>
    <w:rsid w:val="00C41AE6"/>
    <w:rsid w:val="00C47E3B"/>
    <w:rsid w:val="00C52F5E"/>
    <w:rsid w:val="00C54236"/>
    <w:rsid w:val="00C5545D"/>
    <w:rsid w:val="00C60093"/>
    <w:rsid w:val="00C63BB7"/>
    <w:rsid w:val="00C71C84"/>
    <w:rsid w:val="00C771E4"/>
    <w:rsid w:val="00C8259E"/>
    <w:rsid w:val="00C91D68"/>
    <w:rsid w:val="00C93962"/>
    <w:rsid w:val="00CB6525"/>
    <w:rsid w:val="00CB6867"/>
    <w:rsid w:val="00CC3AD1"/>
    <w:rsid w:val="00CD15C0"/>
    <w:rsid w:val="00CD3C41"/>
    <w:rsid w:val="00CF1490"/>
    <w:rsid w:val="00CF3CA0"/>
    <w:rsid w:val="00D046A0"/>
    <w:rsid w:val="00D067C9"/>
    <w:rsid w:val="00D06DB2"/>
    <w:rsid w:val="00D208A4"/>
    <w:rsid w:val="00D22F40"/>
    <w:rsid w:val="00D25B1F"/>
    <w:rsid w:val="00D265BC"/>
    <w:rsid w:val="00D31438"/>
    <w:rsid w:val="00D32422"/>
    <w:rsid w:val="00D419A9"/>
    <w:rsid w:val="00D433D0"/>
    <w:rsid w:val="00D44C28"/>
    <w:rsid w:val="00D46CFC"/>
    <w:rsid w:val="00D47C6A"/>
    <w:rsid w:val="00D51C2B"/>
    <w:rsid w:val="00D567A1"/>
    <w:rsid w:val="00D60E07"/>
    <w:rsid w:val="00D629F2"/>
    <w:rsid w:val="00D7519A"/>
    <w:rsid w:val="00D75D9E"/>
    <w:rsid w:val="00D83E2E"/>
    <w:rsid w:val="00D85485"/>
    <w:rsid w:val="00D8700D"/>
    <w:rsid w:val="00D87FD5"/>
    <w:rsid w:val="00DA3183"/>
    <w:rsid w:val="00DA53F2"/>
    <w:rsid w:val="00DB4FB2"/>
    <w:rsid w:val="00DB5CE5"/>
    <w:rsid w:val="00DB686F"/>
    <w:rsid w:val="00DC007C"/>
    <w:rsid w:val="00DD504C"/>
    <w:rsid w:val="00DE69A5"/>
    <w:rsid w:val="00DF6EFC"/>
    <w:rsid w:val="00E02A33"/>
    <w:rsid w:val="00E0347B"/>
    <w:rsid w:val="00E05F74"/>
    <w:rsid w:val="00E1329C"/>
    <w:rsid w:val="00E13362"/>
    <w:rsid w:val="00E15A8A"/>
    <w:rsid w:val="00E21678"/>
    <w:rsid w:val="00E2212A"/>
    <w:rsid w:val="00E22E8A"/>
    <w:rsid w:val="00E23B70"/>
    <w:rsid w:val="00E27E79"/>
    <w:rsid w:val="00E30355"/>
    <w:rsid w:val="00E33012"/>
    <w:rsid w:val="00E35B3E"/>
    <w:rsid w:val="00E37E48"/>
    <w:rsid w:val="00E4247B"/>
    <w:rsid w:val="00E44825"/>
    <w:rsid w:val="00E4781A"/>
    <w:rsid w:val="00E54E69"/>
    <w:rsid w:val="00E60D4C"/>
    <w:rsid w:val="00E6515E"/>
    <w:rsid w:val="00E75AF4"/>
    <w:rsid w:val="00E82483"/>
    <w:rsid w:val="00E82838"/>
    <w:rsid w:val="00EA0BEA"/>
    <w:rsid w:val="00EB2765"/>
    <w:rsid w:val="00EB2943"/>
    <w:rsid w:val="00EB4417"/>
    <w:rsid w:val="00EB5270"/>
    <w:rsid w:val="00EB6E99"/>
    <w:rsid w:val="00ED0929"/>
    <w:rsid w:val="00ED6A8E"/>
    <w:rsid w:val="00ED78C4"/>
    <w:rsid w:val="00EE1265"/>
    <w:rsid w:val="00EE25C6"/>
    <w:rsid w:val="00EE737E"/>
    <w:rsid w:val="00F14020"/>
    <w:rsid w:val="00F176CA"/>
    <w:rsid w:val="00F21229"/>
    <w:rsid w:val="00F33076"/>
    <w:rsid w:val="00F40244"/>
    <w:rsid w:val="00F4208C"/>
    <w:rsid w:val="00F446A5"/>
    <w:rsid w:val="00F6765B"/>
    <w:rsid w:val="00F67F6D"/>
    <w:rsid w:val="00F7010B"/>
    <w:rsid w:val="00F7184F"/>
    <w:rsid w:val="00F82502"/>
    <w:rsid w:val="00F9010F"/>
    <w:rsid w:val="00F907D5"/>
    <w:rsid w:val="00F909EF"/>
    <w:rsid w:val="00F935F8"/>
    <w:rsid w:val="00F96F1E"/>
    <w:rsid w:val="00F97A58"/>
    <w:rsid w:val="00FA11CD"/>
    <w:rsid w:val="00FB03E0"/>
    <w:rsid w:val="00FC4D27"/>
    <w:rsid w:val="00FC5EC2"/>
    <w:rsid w:val="00FD0CFA"/>
    <w:rsid w:val="00FD227B"/>
    <w:rsid w:val="00FD6D34"/>
    <w:rsid w:val="00FE15B1"/>
    <w:rsid w:val="00FE4F62"/>
    <w:rsid w:val="00FE5105"/>
    <w:rsid w:val="00FE5518"/>
    <w:rsid w:val="00FF1808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B1DFDB"/>
  <w15:chartTrackingRefBased/>
  <w15:docId w15:val="{FC322E2E-DF22-40A8-92B4-B823A0A8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color w:val="00000A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OpenSymbol"/>
      <w:sz w:val="22"/>
      <w:szCs w:val="22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rFonts w:ascii="Wingdings" w:hAnsi="Wingdings" w:cs="Wingdings"/>
      <w:sz w:val="22"/>
      <w:szCs w:val="22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eastAsia="Calibri" w:hAnsi="Wingdings" w:cs="Wingdings"/>
      <w:color w:val="auto"/>
      <w:kern w:val="1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CitazioneintensaCarattere">
    <w:name w:val="Citazione intensa Carattere"/>
    <w:rPr>
      <w:rFonts w:cs="font334"/>
      <w:b/>
      <w:bCs/>
      <w:i/>
      <w:iCs/>
      <w:color w:val="4F81BD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predefinitoparagrafo10">
    <w:name w:val="Car. predefinito paragrafo1"/>
  </w:style>
  <w:style w:type="character" w:styleId="Enfasigrassetto">
    <w:name w:val="Strong"/>
    <w:qFormat/>
    <w:rPr>
      <w:b/>
      <w:bCs/>
    </w:rPr>
  </w:style>
  <w:style w:type="paragraph" w:customStyle="1" w:styleId="Titolo5">
    <w:name w:val="Titolo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stofumetto1">
    <w:name w:val="Testo fumetto1"/>
    <w:basedOn w:val="Normale"/>
    <w:rPr>
      <w:rFonts w:ascii="Tahoma" w:hAnsi="Tahoma" w:cs="Calibri"/>
      <w:sz w:val="16"/>
      <w:szCs w:val="16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customStyle="1" w:styleId="Citazioneintensa1">
    <w:name w:val="Citazione intensa1"/>
    <w:basedOn w:val="Normale"/>
    <w:pPr>
      <w:pBdr>
        <w:bottom w:val="single" w:sz="4" w:space="0" w:color="808080"/>
      </w:pBdr>
      <w:spacing w:before="200" w:after="280" w:line="276" w:lineRule="auto"/>
      <w:ind w:left="936" w:right="936"/>
    </w:pPr>
    <w:rPr>
      <w:rFonts w:ascii="Calibri" w:hAnsi="Calibri" w:cs="font334"/>
      <w:b/>
      <w:bCs/>
      <w:i/>
      <w:iCs/>
      <w:color w:val="4F81BD"/>
      <w:sz w:val="22"/>
      <w:szCs w:val="22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70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6179D6"/>
  </w:style>
  <w:style w:type="character" w:customStyle="1" w:styleId="CorpotestoCarattere">
    <w:name w:val="Corpo testo Carattere"/>
    <w:basedOn w:val="Carpredefinitoparagrafo"/>
    <w:link w:val="Corpotesto"/>
    <w:rsid w:val="00B95DC7"/>
    <w:rPr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F893-C30D-4C8A-91CA-84364A1F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Cursieri Maria Rosa</cp:lastModifiedBy>
  <cp:revision>19</cp:revision>
  <cp:lastPrinted>2023-05-02T07:06:00Z</cp:lastPrinted>
  <dcterms:created xsi:type="dcterms:W3CDTF">2022-06-24T11:44:00Z</dcterms:created>
  <dcterms:modified xsi:type="dcterms:W3CDTF">2023-05-02T08:05:00Z</dcterms:modified>
</cp:coreProperties>
</file>