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83CF" w14:textId="77777777" w:rsidR="00ED192A" w:rsidRPr="002552F1" w:rsidRDefault="00ED192A" w:rsidP="00ED192A">
      <w:pPr>
        <w:spacing w:after="0" w:line="243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42D7178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b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b/>
          <w:sz w:val="16"/>
          <w:szCs w:val="16"/>
          <w:lang w:eastAsia="it-IT"/>
        </w:rPr>
        <w:t>Allegato 1 istanza di partecipazione</w:t>
      </w:r>
    </w:p>
    <w:p w14:paraId="7E66D731" w14:textId="77777777" w:rsidR="00ED192A" w:rsidRPr="002552F1" w:rsidRDefault="00ED192A" w:rsidP="00ED192A">
      <w:pPr>
        <w:spacing w:after="0" w:line="172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A5A6165" w14:textId="77777777" w:rsidR="00ED192A" w:rsidRPr="002552F1" w:rsidRDefault="00ED192A" w:rsidP="00ED192A">
      <w:pPr>
        <w:spacing w:after="0" w:line="0" w:lineRule="atLeast"/>
        <w:jc w:val="right"/>
        <w:rPr>
          <w:rFonts w:ascii="Arial" w:eastAsia="Arial" w:hAnsi="Arial" w:cs="Arial"/>
          <w:b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b/>
          <w:sz w:val="16"/>
          <w:szCs w:val="16"/>
          <w:lang w:eastAsia="it-IT"/>
        </w:rPr>
        <w:t>AL DIRIGENTE SCOLASTICO</w:t>
      </w:r>
    </w:p>
    <w:p w14:paraId="08573D6E" w14:textId="77777777" w:rsidR="00ED192A" w:rsidRPr="002552F1" w:rsidRDefault="00ED192A" w:rsidP="00ED192A">
      <w:pPr>
        <w:spacing w:after="0" w:line="21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5DC615B" w14:textId="77777777" w:rsidR="00ED192A" w:rsidRPr="002552F1" w:rsidRDefault="00ED192A" w:rsidP="00ED192A">
      <w:pPr>
        <w:spacing w:after="0" w:line="0" w:lineRule="atLeast"/>
        <w:jc w:val="right"/>
        <w:rPr>
          <w:rFonts w:ascii="Arial" w:eastAsia="Arial" w:hAnsi="Arial" w:cs="Arial"/>
          <w:b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b/>
          <w:sz w:val="16"/>
          <w:szCs w:val="16"/>
          <w:lang w:eastAsia="it-IT"/>
        </w:rPr>
        <w:t>Dell’I.C.S. “G. VERGA” DI FIUMEFREDDO DI SICILIA</w:t>
      </w:r>
    </w:p>
    <w:p w14:paraId="428FA2F8" w14:textId="77777777" w:rsidR="00ED192A" w:rsidRPr="002552F1" w:rsidRDefault="00ED192A" w:rsidP="00ED192A">
      <w:pPr>
        <w:spacing w:after="0" w:line="179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B6BE5CE" w14:textId="77777777" w:rsidR="00ED192A" w:rsidRPr="002552F1" w:rsidRDefault="00ED192A" w:rsidP="00ED192A">
      <w:pPr>
        <w:spacing w:after="0" w:line="186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55BBDEB" w14:textId="56AE8266" w:rsidR="00ED192A" w:rsidRPr="002552F1" w:rsidRDefault="00ED192A" w:rsidP="00ED192A">
      <w:pPr>
        <w:spacing w:after="0" w:line="244" w:lineRule="auto"/>
        <w:jc w:val="both"/>
        <w:rPr>
          <w:rFonts w:ascii="Arial" w:eastAsia="Arial" w:hAnsi="Arial" w:cs="Arial"/>
          <w:b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b/>
          <w:sz w:val="16"/>
          <w:szCs w:val="16"/>
          <w:lang w:eastAsia="it-IT"/>
        </w:rPr>
        <w:t xml:space="preserve">Oggetto: DOMANDA DI PARTECIPAZIONE PER LA SELEZIONE – ESPERTO </w:t>
      </w:r>
    </w:p>
    <w:p w14:paraId="5C356543" w14:textId="077AAD9C" w:rsidR="002A0CB2" w:rsidRPr="002552F1" w:rsidRDefault="002A0CB2" w:rsidP="00ED192A">
      <w:pPr>
        <w:spacing w:after="0" w:line="244" w:lineRule="auto"/>
        <w:jc w:val="both"/>
        <w:rPr>
          <w:rFonts w:ascii="Arial" w:eastAsia="Arial" w:hAnsi="Arial" w:cs="Arial"/>
          <w:b/>
          <w:sz w:val="16"/>
          <w:szCs w:val="16"/>
          <w:lang w:eastAsia="it-IT"/>
        </w:rPr>
      </w:pPr>
    </w:p>
    <w:p w14:paraId="0862ED3A" w14:textId="77777777" w:rsidR="002A0CB2" w:rsidRPr="002552F1" w:rsidRDefault="002A0CB2" w:rsidP="00ED192A">
      <w:pPr>
        <w:spacing w:after="0" w:line="244" w:lineRule="auto"/>
        <w:jc w:val="both"/>
        <w:rPr>
          <w:rFonts w:ascii="Arial" w:eastAsia="Arial" w:hAnsi="Arial" w:cs="Arial"/>
          <w:b/>
          <w:sz w:val="16"/>
          <w:szCs w:val="16"/>
          <w:lang w:eastAsia="it-IT"/>
        </w:rPr>
      </w:pPr>
    </w:p>
    <w:tbl>
      <w:tblPr>
        <w:tblW w:w="950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5245"/>
        <w:gridCol w:w="1563"/>
      </w:tblGrid>
      <w:tr w:rsidR="002A0CB2" w:rsidRPr="002552F1" w14:paraId="301161A3" w14:textId="77777777" w:rsidTr="002552F1">
        <w:trPr>
          <w:trHeight w:val="480"/>
          <w:jc w:val="center"/>
        </w:trPr>
        <w:tc>
          <w:tcPr>
            <w:tcW w:w="2693" w:type="dxa"/>
            <w:shd w:val="clear" w:color="auto" w:fill="D9D9D9"/>
            <w:hideMark/>
          </w:tcPr>
          <w:p w14:paraId="3939B8F9" w14:textId="77777777" w:rsidR="002A0CB2" w:rsidRPr="002552F1" w:rsidRDefault="002A0CB2" w:rsidP="002A0CB2">
            <w:pPr>
              <w:widowControl w:val="0"/>
              <w:autoSpaceDE w:val="0"/>
              <w:autoSpaceDN w:val="0"/>
              <w:ind w:left="105" w:right="107"/>
              <w:jc w:val="center"/>
              <w:rPr>
                <w:rFonts w:eastAsia="Arial" w:cs="Arial"/>
                <w:sz w:val="16"/>
                <w:szCs w:val="16"/>
              </w:rPr>
            </w:pPr>
            <w:bookmarkStart w:id="0" w:name="_Hlk119581634"/>
            <w:r w:rsidRPr="002552F1">
              <w:rPr>
                <w:rFonts w:eastAsia="Arial" w:cs="Arial"/>
                <w:sz w:val="16"/>
                <w:szCs w:val="16"/>
              </w:rPr>
              <w:t>Codice Nazionale</w:t>
            </w:r>
          </w:p>
        </w:tc>
        <w:tc>
          <w:tcPr>
            <w:tcW w:w="5245" w:type="dxa"/>
            <w:shd w:val="clear" w:color="auto" w:fill="D9D9D9"/>
            <w:hideMark/>
          </w:tcPr>
          <w:p w14:paraId="7679F7F4" w14:textId="77777777" w:rsidR="002A0CB2" w:rsidRPr="002552F1" w:rsidRDefault="002A0CB2" w:rsidP="002A0CB2">
            <w:pPr>
              <w:widowControl w:val="0"/>
              <w:autoSpaceDE w:val="0"/>
              <w:autoSpaceDN w:val="0"/>
              <w:ind w:left="295"/>
              <w:jc w:val="center"/>
              <w:rPr>
                <w:rFonts w:eastAsia="Arial" w:cs="Arial"/>
                <w:sz w:val="16"/>
                <w:szCs w:val="16"/>
              </w:rPr>
            </w:pPr>
            <w:r w:rsidRPr="002552F1">
              <w:rPr>
                <w:rFonts w:eastAsia="Arial" w:cs="Arial"/>
                <w:sz w:val="16"/>
                <w:szCs w:val="16"/>
              </w:rPr>
              <w:t>Progetto</w:t>
            </w:r>
          </w:p>
        </w:tc>
        <w:tc>
          <w:tcPr>
            <w:tcW w:w="1563" w:type="dxa"/>
            <w:shd w:val="clear" w:color="auto" w:fill="D9D9D9"/>
            <w:hideMark/>
          </w:tcPr>
          <w:p w14:paraId="402A4121" w14:textId="77777777" w:rsidR="002A0CB2" w:rsidRPr="002552F1" w:rsidRDefault="002A0CB2" w:rsidP="002A0CB2">
            <w:pPr>
              <w:widowControl w:val="0"/>
              <w:autoSpaceDE w:val="0"/>
              <w:autoSpaceDN w:val="0"/>
              <w:ind w:left="143" w:right="143"/>
              <w:jc w:val="center"/>
              <w:rPr>
                <w:rFonts w:eastAsia="Arial" w:cs="Arial"/>
                <w:sz w:val="16"/>
                <w:szCs w:val="16"/>
              </w:rPr>
            </w:pPr>
            <w:r w:rsidRPr="002552F1">
              <w:rPr>
                <w:rFonts w:eastAsia="Arial" w:cs="Arial"/>
                <w:sz w:val="16"/>
                <w:szCs w:val="16"/>
              </w:rPr>
              <w:t>Codice CUP</w:t>
            </w:r>
          </w:p>
        </w:tc>
      </w:tr>
      <w:tr w:rsidR="002A0CB2" w:rsidRPr="002552F1" w14:paraId="47E76C5A" w14:textId="77777777" w:rsidTr="002552F1">
        <w:trPr>
          <w:trHeight w:val="812"/>
          <w:jc w:val="center"/>
        </w:trPr>
        <w:tc>
          <w:tcPr>
            <w:tcW w:w="2693" w:type="dxa"/>
            <w:shd w:val="clear" w:color="auto" w:fill="auto"/>
          </w:tcPr>
          <w:p w14:paraId="25DB6B1B" w14:textId="77777777" w:rsidR="002A0CB2" w:rsidRPr="002552F1" w:rsidRDefault="002A0CB2" w:rsidP="002A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ookman Old Style"/>
                <w:b/>
                <w:i/>
                <w:color w:val="000000"/>
                <w:sz w:val="16"/>
                <w:szCs w:val="16"/>
              </w:rPr>
            </w:pPr>
            <w:r w:rsidRPr="002552F1">
              <w:rPr>
                <w:rFonts w:ascii="Bookman Old Style" w:hAnsi="Bookman Old Style" w:cs="Bookman Old Style"/>
                <w:i/>
                <w:color w:val="000000"/>
                <w:w w:val="95"/>
                <w:sz w:val="16"/>
                <w:szCs w:val="16"/>
              </w:rPr>
              <w:t>10.1.1A-FDRPOC-SI-2022-</w:t>
            </w:r>
            <w:r w:rsidRPr="002552F1">
              <w:rPr>
                <w:rFonts w:ascii="Bookman Old Style" w:hAnsi="Bookman Old Style" w:cs="Bookman Old Style"/>
                <w:i/>
                <w:color w:val="000000"/>
                <w:sz w:val="16"/>
                <w:szCs w:val="16"/>
              </w:rPr>
              <w:t>339</w:t>
            </w:r>
          </w:p>
        </w:tc>
        <w:tc>
          <w:tcPr>
            <w:tcW w:w="5245" w:type="dxa"/>
            <w:shd w:val="clear" w:color="auto" w:fill="auto"/>
            <w:hideMark/>
          </w:tcPr>
          <w:p w14:paraId="6DA8A9D2" w14:textId="77777777" w:rsidR="002A0CB2" w:rsidRPr="002552F1" w:rsidRDefault="002A0CB2" w:rsidP="002A0C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Bookman Old Style"/>
                <w:i/>
                <w:color w:val="000000"/>
                <w:sz w:val="16"/>
                <w:szCs w:val="16"/>
              </w:rPr>
            </w:pPr>
            <w:r w:rsidRPr="002552F1">
              <w:rPr>
                <w:rFonts w:ascii="Bookman Old Style" w:hAnsi="Bookman Old Style" w:cs="Bookman Old Style"/>
                <w:i/>
                <w:color w:val="000000"/>
                <w:sz w:val="16"/>
                <w:szCs w:val="16"/>
              </w:rPr>
              <w:t>10.1.1A-FDRPOC-SI-2022-339 BENESSERE E APPRENDIMENTO</w:t>
            </w:r>
          </w:p>
        </w:tc>
        <w:tc>
          <w:tcPr>
            <w:tcW w:w="1563" w:type="dxa"/>
            <w:shd w:val="clear" w:color="auto" w:fill="auto"/>
          </w:tcPr>
          <w:p w14:paraId="7A87D446" w14:textId="77777777" w:rsidR="002A0CB2" w:rsidRPr="002552F1" w:rsidRDefault="002A0CB2" w:rsidP="002A0CB2">
            <w:pPr>
              <w:widowControl w:val="0"/>
              <w:autoSpaceDE w:val="0"/>
              <w:autoSpaceDN w:val="0"/>
              <w:ind w:left="143" w:right="144"/>
              <w:jc w:val="center"/>
              <w:rPr>
                <w:rFonts w:eastAsia="Arial" w:cs="Arial"/>
                <w:i/>
                <w:sz w:val="16"/>
                <w:szCs w:val="16"/>
              </w:rPr>
            </w:pPr>
            <w:r w:rsidRPr="002552F1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G74C22000410001</w:t>
            </w:r>
          </w:p>
        </w:tc>
      </w:tr>
      <w:tr w:rsidR="002A0CB2" w:rsidRPr="002552F1" w14:paraId="579AB55D" w14:textId="77777777" w:rsidTr="002552F1">
        <w:trPr>
          <w:trHeight w:val="812"/>
          <w:jc w:val="center"/>
        </w:trPr>
        <w:tc>
          <w:tcPr>
            <w:tcW w:w="2693" w:type="dxa"/>
            <w:shd w:val="clear" w:color="auto" w:fill="auto"/>
          </w:tcPr>
          <w:p w14:paraId="14349A54" w14:textId="77777777" w:rsidR="002A0CB2" w:rsidRPr="002552F1" w:rsidRDefault="002A0CB2" w:rsidP="002A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i/>
                <w:color w:val="000000"/>
                <w:w w:val="95"/>
                <w:sz w:val="16"/>
                <w:szCs w:val="16"/>
              </w:rPr>
            </w:pPr>
            <w:r w:rsidRPr="002552F1">
              <w:rPr>
                <w:rFonts w:ascii="Bookman Old Style" w:hAnsi="Bookman Old Style" w:cs="Bookman Old Style"/>
                <w:i/>
                <w:color w:val="000000"/>
                <w:w w:val="95"/>
                <w:sz w:val="16"/>
                <w:szCs w:val="16"/>
              </w:rPr>
              <w:t>10.2.2A-FDRPOC-SI-2022-371</w:t>
            </w:r>
          </w:p>
        </w:tc>
        <w:tc>
          <w:tcPr>
            <w:tcW w:w="5245" w:type="dxa"/>
            <w:shd w:val="clear" w:color="auto" w:fill="auto"/>
          </w:tcPr>
          <w:p w14:paraId="411155FE" w14:textId="77777777" w:rsidR="002A0CB2" w:rsidRPr="002552F1" w:rsidRDefault="002A0CB2" w:rsidP="002A0CB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color w:val="000000"/>
                <w:w w:val="95"/>
                <w:sz w:val="16"/>
                <w:szCs w:val="16"/>
              </w:rPr>
            </w:pPr>
            <w:r w:rsidRPr="002552F1">
              <w:rPr>
                <w:rFonts w:ascii="Bookman Old Style" w:hAnsi="Bookman Old Style" w:cs="Bookman Old Style"/>
                <w:i/>
                <w:color w:val="000000"/>
                <w:w w:val="95"/>
                <w:sz w:val="16"/>
                <w:szCs w:val="16"/>
              </w:rPr>
              <w:t xml:space="preserve">10.2.2A-FDRPOC-SI-2022-371 A </w:t>
            </w:r>
            <w:r w:rsidRPr="002552F1">
              <w:rPr>
                <w:rFonts w:ascii="Bookman Old Style" w:hAnsi="Bookman Old Style" w:cs="Bookman Old Style"/>
                <w:i/>
                <w:color w:val="000000"/>
                <w:sz w:val="16"/>
                <w:szCs w:val="16"/>
              </w:rPr>
              <w:t>SCUOLA DI CREATIVITA’</w:t>
            </w:r>
          </w:p>
        </w:tc>
        <w:tc>
          <w:tcPr>
            <w:tcW w:w="1563" w:type="dxa"/>
            <w:shd w:val="clear" w:color="auto" w:fill="auto"/>
          </w:tcPr>
          <w:p w14:paraId="511CC412" w14:textId="77777777" w:rsidR="002A0CB2" w:rsidRPr="002552F1" w:rsidRDefault="002A0CB2" w:rsidP="002A0CB2">
            <w:pPr>
              <w:widowControl w:val="0"/>
              <w:autoSpaceDE w:val="0"/>
              <w:autoSpaceDN w:val="0"/>
              <w:ind w:left="143" w:right="144"/>
              <w:jc w:val="center"/>
              <w:rPr>
                <w:rFonts w:eastAsia="Arial" w:cs="Arial"/>
                <w:i/>
                <w:sz w:val="16"/>
                <w:szCs w:val="16"/>
              </w:rPr>
            </w:pPr>
            <w:r w:rsidRPr="002552F1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G74C22000420001</w:t>
            </w:r>
          </w:p>
        </w:tc>
      </w:tr>
      <w:bookmarkEnd w:id="0"/>
    </w:tbl>
    <w:p w14:paraId="44B39A78" w14:textId="77777777" w:rsidR="002A0CB2" w:rsidRPr="002552F1" w:rsidRDefault="002A0CB2" w:rsidP="00ED192A">
      <w:pPr>
        <w:spacing w:after="0" w:line="244" w:lineRule="auto"/>
        <w:jc w:val="both"/>
        <w:rPr>
          <w:rFonts w:ascii="Arial" w:eastAsia="Arial" w:hAnsi="Arial" w:cs="Arial"/>
          <w:b/>
          <w:sz w:val="16"/>
          <w:szCs w:val="16"/>
          <w:lang w:eastAsia="it-IT"/>
        </w:rPr>
      </w:pPr>
    </w:p>
    <w:p w14:paraId="3F07FDA4" w14:textId="750BC3CD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053C05" wp14:editId="63B01468">
                <wp:simplePos x="0" y="0"/>
                <wp:positionH relativeFrom="column">
                  <wp:posOffset>4745990</wp:posOffset>
                </wp:positionH>
                <wp:positionV relativeFrom="paragraph">
                  <wp:posOffset>173355</wp:posOffset>
                </wp:positionV>
                <wp:extent cx="0" cy="383540"/>
                <wp:effectExtent l="5715" t="5715" r="13335" b="10795"/>
                <wp:wrapNone/>
                <wp:docPr id="217" name="Connettore dirit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31142C" id="Connettore diritto 2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7pt,13.65pt" to="373.7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DC6B34" wp14:editId="669A6050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4744720" cy="0"/>
                <wp:effectExtent l="6985" t="8255" r="10795" b="10795"/>
                <wp:wrapNone/>
                <wp:docPr id="216" name="Connettore diritt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47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66C643" id="Connettore diritto 2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3.85pt" to="373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096621" wp14:editId="2B35098B">
                <wp:simplePos x="0" y="0"/>
                <wp:positionH relativeFrom="column">
                  <wp:posOffset>6985</wp:posOffset>
                </wp:positionH>
                <wp:positionV relativeFrom="paragraph">
                  <wp:posOffset>173355</wp:posOffset>
                </wp:positionV>
                <wp:extent cx="0" cy="383540"/>
                <wp:effectExtent l="10160" t="5715" r="8890" b="10795"/>
                <wp:wrapNone/>
                <wp:docPr id="215" name="Connettore diritto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6D9D258" id="Connettore diritto 2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3.65pt" to=".5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A001B0" wp14:editId="240478D3">
                <wp:simplePos x="0" y="0"/>
                <wp:positionH relativeFrom="column">
                  <wp:posOffset>302260</wp:posOffset>
                </wp:positionH>
                <wp:positionV relativeFrom="paragraph">
                  <wp:posOffset>173355</wp:posOffset>
                </wp:positionV>
                <wp:extent cx="0" cy="383540"/>
                <wp:effectExtent l="10160" t="5715" r="8890" b="10795"/>
                <wp:wrapNone/>
                <wp:docPr id="214" name="Connettore diritt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29A18E3" id="Connettore diritto 2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13.65pt" to="23.8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6DA6E3" wp14:editId="006DE023">
                <wp:simplePos x="0" y="0"/>
                <wp:positionH relativeFrom="column">
                  <wp:posOffset>601345</wp:posOffset>
                </wp:positionH>
                <wp:positionV relativeFrom="paragraph">
                  <wp:posOffset>173355</wp:posOffset>
                </wp:positionV>
                <wp:extent cx="0" cy="383540"/>
                <wp:effectExtent l="13970" t="5715" r="5080" b="10795"/>
                <wp:wrapNone/>
                <wp:docPr id="213" name="Connettore diritt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C58931D" id="Connettore diritto 2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5pt,13.65pt" to="47.3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A8262A" wp14:editId="369AB038">
                <wp:simplePos x="0" y="0"/>
                <wp:positionH relativeFrom="column">
                  <wp:posOffset>895350</wp:posOffset>
                </wp:positionH>
                <wp:positionV relativeFrom="paragraph">
                  <wp:posOffset>173355</wp:posOffset>
                </wp:positionV>
                <wp:extent cx="0" cy="383540"/>
                <wp:effectExtent l="12700" t="5715" r="6350" b="10795"/>
                <wp:wrapNone/>
                <wp:docPr id="212" name="Connettore diritt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0EE18CF" id="Connettore diritto 21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13.65pt" to="70.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CCC89E" wp14:editId="365F8CFB">
                <wp:simplePos x="0" y="0"/>
                <wp:positionH relativeFrom="column">
                  <wp:posOffset>1192530</wp:posOffset>
                </wp:positionH>
                <wp:positionV relativeFrom="paragraph">
                  <wp:posOffset>173355</wp:posOffset>
                </wp:positionV>
                <wp:extent cx="0" cy="383540"/>
                <wp:effectExtent l="5080" t="5715" r="13970" b="10795"/>
                <wp:wrapNone/>
                <wp:docPr id="211" name="Connettore diritt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737F00C" id="Connettore diritto 21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9pt,13.65pt" to="93.9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9390114" wp14:editId="366F0776">
                <wp:simplePos x="0" y="0"/>
                <wp:positionH relativeFrom="column">
                  <wp:posOffset>1489710</wp:posOffset>
                </wp:positionH>
                <wp:positionV relativeFrom="paragraph">
                  <wp:posOffset>173355</wp:posOffset>
                </wp:positionV>
                <wp:extent cx="0" cy="383540"/>
                <wp:effectExtent l="6985" t="5715" r="12065" b="10795"/>
                <wp:wrapNone/>
                <wp:docPr id="210" name="Connettore diritt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9061CA0" id="Connettore diritto 2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13.65pt" to="117.3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AEB5880" wp14:editId="4ED60A21">
                <wp:simplePos x="0" y="0"/>
                <wp:positionH relativeFrom="column">
                  <wp:posOffset>1786890</wp:posOffset>
                </wp:positionH>
                <wp:positionV relativeFrom="paragraph">
                  <wp:posOffset>173355</wp:posOffset>
                </wp:positionV>
                <wp:extent cx="0" cy="383540"/>
                <wp:effectExtent l="8890" t="5715" r="10160" b="10795"/>
                <wp:wrapNone/>
                <wp:docPr id="209" name="Connettore diritt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A3F7EEB" id="Connettore diritto 20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13.65pt" to="140.7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AEE045" wp14:editId="18E7D9CD">
                <wp:simplePos x="0" y="0"/>
                <wp:positionH relativeFrom="column">
                  <wp:posOffset>2082800</wp:posOffset>
                </wp:positionH>
                <wp:positionV relativeFrom="paragraph">
                  <wp:posOffset>173355</wp:posOffset>
                </wp:positionV>
                <wp:extent cx="0" cy="383540"/>
                <wp:effectExtent l="9525" t="5715" r="9525" b="10795"/>
                <wp:wrapNone/>
                <wp:docPr id="208" name="Connettore diritt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5FCA4B" id="Connettore diritto 20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pt,13.65pt" to="164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CDE92A1" wp14:editId="5DD3AC8E">
                <wp:simplePos x="0" y="0"/>
                <wp:positionH relativeFrom="column">
                  <wp:posOffset>2378710</wp:posOffset>
                </wp:positionH>
                <wp:positionV relativeFrom="paragraph">
                  <wp:posOffset>173355</wp:posOffset>
                </wp:positionV>
                <wp:extent cx="0" cy="383540"/>
                <wp:effectExtent l="10160" t="5715" r="8890" b="10795"/>
                <wp:wrapNone/>
                <wp:docPr id="207" name="Connettore diritt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D51468C" id="Connettore diritto 20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pt,13.65pt" to="187.3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1AC02FB" wp14:editId="1524AB78">
                <wp:simplePos x="0" y="0"/>
                <wp:positionH relativeFrom="column">
                  <wp:posOffset>2674620</wp:posOffset>
                </wp:positionH>
                <wp:positionV relativeFrom="paragraph">
                  <wp:posOffset>173355</wp:posOffset>
                </wp:positionV>
                <wp:extent cx="0" cy="383540"/>
                <wp:effectExtent l="10795" t="5715" r="8255" b="10795"/>
                <wp:wrapNone/>
                <wp:docPr id="206" name="Connettore diritt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DCF4ABD" id="Connettore diritto 20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3.65pt" to="210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EFB1E83" wp14:editId="48C3DAAE">
                <wp:simplePos x="0" y="0"/>
                <wp:positionH relativeFrom="column">
                  <wp:posOffset>2969895</wp:posOffset>
                </wp:positionH>
                <wp:positionV relativeFrom="paragraph">
                  <wp:posOffset>173355</wp:posOffset>
                </wp:positionV>
                <wp:extent cx="0" cy="383540"/>
                <wp:effectExtent l="10795" t="5715" r="8255" b="10795"/>
                <wp:wrapNone/>
                <wp:docPr id="205" name="Connettore dirit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A2AD823" id="Connettore diritto 20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85pt,13.65pt" to="233.8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2CE84CD" wp14:editId="5736020D">
                <wp:simplePos x="0" y="0"/>
                <wp:positionH relativeFrom="column">
                  <wp:posOffset>3265805</wp:posOffset>
                </wp:positionH>
                <wp:positionV relativeFrom="paragraph">
                  <wp:posOffset>173355</wp:posOffset>
                </wp:positionV>
                <wp:extent cx="0" cy="383540"/>
                <wp:effectExtent l="11430" t="5715" r="7620" b="10795"/>
                <wp:wrapNone/>
                <wp:docPr id="204" name="Connettore diritt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56FD963" id="Connettore diritto 20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13.65pt" to="257.1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7C94DAA" wp14:editId="03E07D0E">
                <wp:simplePos x="0" y="0"/>
                <wp:positionH relativeFrom="column">
                  <wp:posOffset>3562985</wp:posOffset>
                </wp:positionH>
                <wp:positionV relativeFrom="paragraph">
                  <wp:posOffset>173355</wp:posOffset>
                </wp:positionV>
                <wp:extent cx="0" cy="383540"/>
                <wp:effectExtent l="13335" t="5715" r="5715" b="10795"/>
                <wp:wrapNone/>
                <wp:docPr id="203" name="Connettore diritt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571878" id="Connettore diritto 20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5pt,13.65pt" to="280.5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0B55E83" wp14:editId="074D2956">
                <wp:simplePos x="0" y="0"/>
                <wp:positionH relativeFrom="column">
                  <wp:posOffset>3858895</wp:posOffset>
                </wp:positionH>
                <wp:positionV relativeFrom="paragraph">
                  <wp:posOffset>173355</wp:posOffset>
                </wp:positionV>
                <wp:extent cx="0" cy="383540"/>
                <wp:effectExtent l="13970" t="5715" r="5080" b="10795"/>
                <wp:wrapNone/>
                <wp:docPr id="202" name="Connettore diritt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228FE7C" id="Connettore diritto 20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85pt,13.65pt" to="303.8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8F7735A" wp14:editId="2719F1BA">
                <wp:simplePos x="0" y="0"/>
                <wp:positionH relativeFrom="column">
                  <wp:posOffset>4154805</wp:posOffset>
                </wp:positionH>
                <wp:positionV relativeFrom="paragraph">
                  <wp:posOffset>173355</wp:posOffset>
                </wp:positionV>
                <wp:extent cx="0" cy="383540"/>
                <wp:effectExtent l="5080" t="5715" r="13970" b="10795"/>
                <wp:wrapNone/>
                <wp:docPr id="201" name="Connettore diritt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7AC4935" id="Connettore diritto 20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5pt,13.65pt" to="327.1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810FA2B" wp14:editId="3B09CA8E">
                <wp:simplePos x="0" y="0"/>
                <wp:positionH relativeFrom="column">
                  <wp:posOffset>4450080</wp:posOffset>
                </wp:positionH>
                <wp:positionV relativeFrom="paragraph">
                  <wp:posOffset>173355</wp:posOffset>
                </wp:positionV>
                <wp:extent cx="0" cy="383540"/>
                <wp:effectExtent l="5080" t="5715" r="13970" b="10795"/>
                <wp:wrapNone/>
                <wp:docPr id="200" name="Connettore dirit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044D509" id="Connettore diritto 20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4pt,13.65pt" to="350.4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E5A1F7B" wp14:editId="157DB5BC">
                <wp:simplePos x="0" y="0"/>
                <wp:positionH relativeFrom="column">
                  <wp:posOffset>3810</wp:posOffset>
                </wp:positionH>
                <wp:positionV relativeFrom="paragraph">
                  <wp:posOffset>554355</wp:posOffset>
                </wp:positionV>
                <wp:extent cx="4744720" cy="0"/>
                <wp:effectExtent l="6985" t="5715" r="10795" b="13335"/>
                <wp:wrapNone/>
                <wp:docPr id="199" name="Connettore dirit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47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19C3B80" id="Connettore diritto 19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3.65pt" to="373.9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NosAEAAEgDAAAOAAAAZHJzL2Uyb0RvYy54bWysU8Fu2zAMvQ/YPwi6L3aCrN2MOD2k6y7d&#10;FqDdBzCSbAuTRYFU4uTvJ6lJWmy3YT4Ikkg+vfdIr+6OoxMHQ2zRt3I+q6UwXqG2vm/lz+eHD5+k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" strokeweight=".16931mm"/>
            </w:pict>
          </mc:Fallback>
        </mc:AlternateContent>
      </w:r>
    </w:p>
    <w:p w14:paraId="309A4051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8A21EB2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6E806023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DF517E0" w14:textId="77777777" w:rsidR="00ED192A" w:rsidRPr="002552F1" w:rsidRDefault="00ED192A" w:rsidP="00ED192A">
      <w:pPr>
        <w:spacing w:after="0" w:line="252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EA1BB46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COGNOME</w:t>
      </w:r>
    </w:p>
    <w:p w14:paraId="2D9A5089" w14:textId="760407D5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276A60D" wp14:editId="53581AAC">
                <wp:simplePos x="0" y="0"/>
                <wp:positionH relativeFrom="column">
                  <wp:posOffset>4761230</wp:posOffset>
                </wp:positionH>
                <wp:positionV relativeFrom="paragraph">
                  <wp:posOffset>478155</wp:posOffset>
                </wp:positionV>
                <wp:extent cx="0" cy="379730"/>
                <wp:effectExtent l="11430" t="5715" r="7620" b="5080"/>
                <wp:wrapNone/>
                <wp:docPr id="198" name="Connettore dirit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B60AE9A" id="Connettore diritto 19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pt,37.65pt" to="374.9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CCCF7A5" wp14:editId="00C56C1B">
                <wp:simplePos x="0" y="0"/>
                <wp:positionH relativeFrom="column">
                  <wp:posOffset>3810</wp:posOffset>
                </wp:positionH>
                <wp:positionV relativeFrom="paragraph">
                  <wp:posOffset>481330</wp:posOffset>
                </wp:positionV>
                <wp:extent cx="4760595" cy="0"/>
                <wp:effectExtent l="6985" t="8890" r="13970" b="10160"/>
                <wp:wrapNone/>
                <wp:docPr id="197" name="Connettore dirit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05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4807AC" id="Connettore diritto 19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7.9pt" to="375.1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E455441" wp14:editId="34593A58">
                <wp:simplePos x="0" y="0"/>
                <wp:positionH relativeFrom="column">
                  <wp:posOffset>6985</wp:posOffset>
                </wp:positionH>
                <wp:positionV relativeFrom="paragraph">
                  <wp:posOffset>478155</wp:posOffset>
                </wp:positionV>
                <wp:extent cx="0" cy="379730"/>
                <wp:effectExtent l="10160" t="5715" r="8890" b="5080"/>
                <wp:wrapNone/>
                <wp:docPr id="196" name="Connettore dirit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A6AA270" id="Connettore diritto 19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7.65pt" to=".5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4BDF6E4" wp14:editId="7E8429AD">
                <wp:simplePos x="0" y="0"/>
                <wp:positionH relativeFrom="column">
                  <wp:posOffset>305435</wp:posOffset>
                </wp:positionH>
                <wp:positionV relativeFrom="paragraph">
                  <wp:posOffset>478155</wp:posOffset>
                </wp:positionV>
                <wp:extent cx="0" cy="379730"/>
                <wp:effectExtent l="13335" t="5715" r="5715" b="5080"/>
                <wp:wrapNone/>
                <wp:docPr id="195" name="Connettore dirit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A75EF6B" id="Connettore diritto 19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37.65pt" to="24.0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6B541EC" wp14:editId="5D7422B6">
                <wp:simplePos x="0" y="0"/>
                <wp:positionH relativeFrom="column">
                  <wp:posOffset>601345</wp:posOffset>
                </wp:positionH>
                <wp:positionV relativeFrom="paragraph">
                  <wp:posOffset>478155</wp:posOffset>
                </wp:positionV>
                <wp:extent cx="0" cy="379730"/>
                <wp:effectExtent l="13970" t="5715" r="5080" b="5080"/>
                <wp:wrapNone/>
                <wp:docPr id="194" name="Connettore dirit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BA39348" id="Connettore diritto 19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5pt,37.65pt" to="47.3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2AEE450" wp14:editId="6AE650B3">
                <wp:simplePos x="0" y="0"/>
                <wp:positionH relativeFrom="column">
                  <wp:posOffset>897255</wp:posOffset>
                </wp:positionH>
                <wp:positionV relativeFrom="paragraph">
                  <wp:posOffset>478155</wp:posOffset>
                </wp:positionV>
                <wp:extent cx="0" cy="379730"/>
                <wp:effectExtent l="5080" t="5715" r="13970" b="5080"/>
                <wp:wrapNone/>
                <wp:docPr id="193" name="Connettore dirit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BAF2C68" id="Connettore diritto 19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37.65pt" to="70.6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A7981EB" wp14:editId="08235649">
                <wp:simplePos x="0" y="0"/>
                <wp:positionH relativeFrom="column">
                  <wp:posOffset>1195705</wp:posOffset>
                </wp:positionH>
                <wp:positionV relativeFrom="paragraph">
                  <wp:posOffset>478155</wp:posOffset>
                </wp:positionV>
                <wp:extent cx="0" cy="379730"/>
                <wp:effectExtent l="8255" t="5715" r="10795" b="5080"/>
                <wp:wrapNone/>
                <wp:docPr id="192" name="Connettore dirit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FD0041D" id="Connettore diritto 192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15pt,37.65pt" to="94.1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279D855" wp14:editId="614354A5">
                <wp:simplePos x="0" y="0"/>
                <wp:positionH relativeFrom="column">
                  <wp:posOffset>1491615</wp:posOffset>
                </wp:positionH>
                <wp:positionV relativeFrom="paragraph">
                  <wp:posOffset>478155</wp:posOffset>
                </wp:positionV>
                <wp:extent cx="0" cy="379730"/>
                <wp:effectExtent l="8890" t="5715" r="10160" b="5080"/>
                <wp:wrapNone/>
                <wp:docPr id="191" name="Connettore diritt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404F5B0" id="Connettore diritto 191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37.65pt" to="117.4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76D1C0C" wp14:editId="52CF5EDB">
                <wp:simplePos x="0" y="0"/>
                <wp:positionH relativeFrom="column">
                  <wp:posOffset>1786890</wp:posOffset>
                </wp:positionH>
                <wp:positionV relativeFrom="paragraph">
                  <wp:posOffset>478155</wp:posOffset>
                </wp:positionV>
                <wp:extent cx="0" cy="379730"/>
                <wp:effectExtent l="8890" t="5715" r="10160" b="5080"/>
                <wp:wrapNone/>
                <wp:docPr id="190" name="Connettore diritto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964F542" id="Connettore diritto 19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37.65pt" to="140.7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FD9C78F" wp14:editId="17BF935C">
                <wp:simplePos x="0" y="0"/>
                <wp:positionH relativeFrom="column">
                  <wp:posOffset>2087880</wp:posOffset>
                </wp:positionH>
                <wp:positionV relativeFrom="paragraph">
                  <wp:posOffset>478155</wp:posOffset>
                </wp:positionV>
                <wp:extent cx="0" cy="379730"/>
                <wp:effectExtent l="5080" t="5715" r="13970" b="5080"/>
                <wp:wrapNone/>
                <wp:docPr id="189" name="Connettore diritto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7DA957A" id="Connettore diritto 189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37.65pt" to="164.4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0C99291" wp14:editId="75BE8418">
                <wp:simplePos x="0" y="0"/>
                <wp:positionH relativeFrom="column">
                  <wp:posOffset>2383155</wp:posOffset>
                </wp:positionH>
                <wp:positionV relativeFrom="paragraph">
                  <wp:posOffset>478155</wp:posOffset>
                </wp:positionV>
                <wp:extent cx="0" cy="379730"/>
                <wp:effectExtent l="5080" t="5715" r="13970" b="5080"/>
                <wp:wrapNone/>
                <wp:docPr id="188" name="Connettore diritt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8584FBA" id="Connettore diritto 18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5pt,37.65pt" to="187.6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0088171" wp14:editId="1F3B4569">
                <wp:simplePos x="0" y="0"/>
                <wp:positionH relativeFrom="column">
                  <wp:posOffset>2682240</wp:posOffset>
                </wp:positionH>
                <wp:positionV relativeFrom="paragraph">
                  <wp:posOffset>478155</wp:posOffset>
                </wp:positionV>
                <wp:extent cx="0" cy="379730"/>
                <wp:effectExtent l="8890" t="5715" r="10160" b="5080"/>
                <wp:wrapNone/>
                <wp:docPr id="187" name="Connettore diritt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3DB9BD9" id="Connettore diritto 187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pt,37.65pt" to="211.2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15AB1CE" wp14:editId="0EA66E91">
                <wp:simplePos x="0" y="0"/>
                <wp:positionH relativeFrom="column">
                  <wp:posOffset>2977515</wp:posOffset>
                </wp:positionH>
                <wp:positionV relativeFrom="paragraph">
                  <wp:posOffset>478155</wp:posOffset>
                </wp:positionV>
                <wp:extent cx="0" cy="379730"/>
                <wp:effectExtent l="8890" t="5715" r="10160" b="5080"/>
                <wp:wrapNone/>
                <wp:docPr id="186" name="Connettore diritto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32A1070" id="Connettore diritto 186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37.65pt" to="234.4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F63F916" wp14:editId="2F3D532F">
                <wp:simplePos x="0" y="0"/>
                <wp:positionH relativeFrom="column">
                  <wp:posOffset>3276600</wp:posOffset>
                </wp:positionH>
                <wp:positionV relativeFrom="paragraph">
                  <wp:posOffset>478155</wp:posOffset>
                </wp:positionV>
                <wp:extent cx="0" cy="379730"/>
                <wp:effectExtent l="12700" t="5715" r="6350" b="5080"/>
                <wp:wrapNone/>
                <wp:docPr id="185" name="Connettore diritt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B02100" id="Connettore diritto 18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37.65pt" to="258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957A540" wp14:editId="5EBF7D1B">
                <wp:simplePos x="0" y="0"/>
                <wp:positionH relativeFrom="column">
                  <wp:posOffset>3571875</wp:posOffset>
                </wp:positionH>
                <wp:positionV relativeFrom="paragraph">
                  <wp:posOffset>478155</wp:posOffset>
                </wp:positionV>
                <wp:extent cx="0" cy="379730"/>
                <wp:effectExtent l="12700" t="5715" r="6350" b="5080"/>
                <wp:wrapNone/>
                <wp:docPr id="184" name="Connettore diritto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C750F83" id="Connettore diritto 184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37.65pt" to="281.2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26B3D13" wp14:editId="02DE48EE">
                <wp:simplePos x="0" y="0"/>
                <wp:positionH relativeFrom="column">
                  <wp:posOffset>3870960</wp:posOffset>
                </wp:positionH>
                <wp:positionV relativeFrom="paragraph">
                  <wp:posOffset>478155</wp:posOffset>
                </wp:positionV>
                <wp:extent cx="0" cy="379730"/>
                <wp:effectExtent l="6985" t="5715" r="12065" b="5080"/>
                <wp:wrapNone/>
                <wp:docPr id="183" name="Connettore diritt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8BD6DC7" id="Connettore diritto 183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pt,37.65pt" to="304.8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712DDE9" wp14:editId="41A2FB66">
                <wp:simplePos x="0" y="0"/>
                <wp:positionH relativeFrom="column">
                  <wp:posOffset>4166870</wp:posOffset>
                </wp:positionH>
                <wp:positionV relativeFrom="paragraph">
                  <wp:posOffset>478155</wp:posOffset>
                </wp:positionV>
                <wp:extent cx="0" cy="379730"/>
                <wp:effectExtent l="7620" t="5715" r="11430" b="5080"/>
                <wp:wrapNone/>
                <wp:docPr id="182" name="Connettore diritt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A77D448" id="Connettore diritto 182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pt,37.65pt" to="328.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9D835F2" wp14:editId="39E0A814">
                <wp:simplePos x="0" y="0"/>
                <wp:positionH relativeFrom="column">
                  <wp:posOffset>4465320</wp:posOffset>
                </wp:positionH>
                <wp:positionV relativeFrom="paragraph">
                  <wp:posOffset>478155</wp:posOffset>
                </wp:positionV>
                <wp:extent cx="0" cy="379730"/>
                <wp:effectExtent l="10795" t="5715" r="8255" b="5080"/>
                <wp:wrapNone/>
                <wp:docPr id="181" name="Connettore diritt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87C826" id="Connettore diritto 181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pt,37.65pt" to="351.6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69A59F5" wp14:editId="23F1A2B0">
                <wp:simplePos x="0" y="0"/>
                <wp:positionH relativeFrom="column">
                  <wp:posOffset>3810</wp:posOffset>
                </wp:positionH>
                <wp:positionV relativeFrom="paragraph">
                  <wp:posOffset>854710</wp:posOffset>
                </wp:positionV>
                <wp:extent cx="4760595" cy="0"/>
                <wp:effectExtent l="6985" t="10795" r="13970" b="8255"/>
                <wp:wrapNone/>
                <wp:docPr id="180" name="Connettore diritto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05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20A354F" id="Connettore diritto 18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7.3pt" to="375.1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" strokeweight=".16931mm"/>
            </w:pict>
          </mc:Fallback>
        </mc:AlternateContent>
      </w:r>
    </w:p>
    <w:p w14:paraId="14106506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4005512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BCC6EBA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CC0B195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67697D10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4EFCA25" w14:textId="77777777" w:rsidR="00ED192A" w:rsidRPr="002552F1" w:rsidRDefault="00ED192A" w:rsidP="00ED192A">
      <w:pPr>
        <w:spacing w:after="0" w:line="326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0E2AC689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NOME</w:t>
      </w:r>
    </w:p>
    <w:p w14:paraId="1A0F2820" w14:textId="6F04A4BF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A79EC10" wp14:editId="5393FAAD">
                <wp:simplePos x="0" y="0"/>
                <wp:positionH relativeFrom="column">
                  <wp:posOffset>4751705</wp:posOffset>
                </wp:positionH>
                <wp:positionV relativeFrom="paragraph">
                  <wp:posOffset>453390</wp:posOffset>
                </wp:positionV>
                <wp:extent cx="0" cy="382905"/>
                <wp:effectExtent l="11430" t="5715" r="7620" b="11430"/>
                <wp:wrapNone/>
                <wp:docPr id="179" name="Connettore diritt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21D185B" id="Connettore diritto 17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15pt,35.7pt" to="374.1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261F668" wp14:editId="65FEA503">
                <wp:simplePos x="0" y="0"/>
                <wp:positionH relativeFrom="column">
                  <wp:posOffset>3810</wp:posOffset>
                </wp:positionH>
                <wp:positionV relativeFrom="paragraph">
                  <wp:posOffset>456565</wp:posOffset>
                </wp:positionV>
                <wp:extent cx="4751070" cy="0"/>
                <wp:effectExtent l="6985" t="8890" r="13970" b="10160"/>
                <wp:wrapNone/>
                <wp:docPr id="178" name="Connettore diritto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7AADE41" id="Connettore diritto 178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5.95pt" to="374.4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336D065" wp14:editId="367BD597">
                <wp:simplePos x="0" y="0"/>
                <wp:positionH relativeFrom="column">
                  <wp:posOffset>6985</wp:posOffset>
                </wp:positionH>
                <wp:positionV relativeFrom="paragraph">
                  <wp:posOffset>453390</wp:posOffset>
                </wp:positionV>
                <wp:extent cx="0" cy="382905"/>
                <wp:effectExtent l="10160" t="5715" r="8890" b="11430"/>
                <wp:wrapNone/>
                <wp:docPr id="177" name="Connettore diritto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A61B725" id="Connettore diritto 177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5.7pt" to=".5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8E579A6" wp14:editId="26BC335D">
                <wp:simplePos x="0" y="0"/>
                <wp:positionH relativeFrom="column">
                  <wp:posOffset>302260</wp:posOffset>
                </wp:positionH>
                <wp:positionV relativeFrom="paragraph">
                  <wp:posOffset>453390</wp:posOffset>
                </wp:positionV>
                <wp:extent cx="0" cy="382905"/>
                <wp:effectExtent l="10160" t="5715" r="8890" b="11430"/>
                <wp:wrapNone/>
                <wp:docPr id="176" name="Connettore diritt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8811FFC" id="Connettore diritto 176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35.7pt" to="23.8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678AFAC" wp14:editId="5990DA27">
                <wp:simplePos x="0" y="0"/>
                <wp:positionH relativeFrom="column">
                  <wp:posOffset>598170</wp:posOffset>
                </wp:positionH>
                <wp:positionV relativeFrom="paragraph">
                  <wp:posOffset>453390</wp:posOffset>
                </wp:positionV>
                <wp:extent cx="0" cy="382905"/>
                <wp:effectExtent l="10795" t="5715" r="8255" b="11430"/>
                <wp:wrapNone/>
                <wp:docPr id="175" name="Connettore diritto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2DDD4BB" id="Connettore diritto 17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pt,35.7pt" to="47.1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EF80F35" wp14:editId="740FE377">
                <wp:simplePos x="0" y="0"/>
                <wp:positionH relativeFrom="column">
                  <wp:posOffset>897255</wp:posOffset>
                </wp:positionH>
                <wp:positionV relativeFrom="paragraph">
                  <wp:posOffset>453390</wp:posOffset>
                </wp:positionV>
                <wp:extent cx="0" cy="382905"/>
                <wp:effectExtent l="5080" t="5715" r="13970" b="11430"/>
                <wp:wrapNone/>
                <wp:docPr id="174" name="Connettore diritt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C5E4D53" id="Connettore diritto 17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35.7pt" to="70.6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D6C4728" wp14:editId="32EE8CCF">
                <wp:simplePos x="0" y="0"/>
                <wp:positionH relativeFrom="column">
                  <wp:posOffset>1192530</wp:posOffset>
                </wp:positionH>
                <wp:positionV relativeFrom="paragraph">
                  <wp:posOffset>453390</wp:posOffset>
                </wp:positionV>
                <wp:extent cx="0" cy="382905"/>
                <wp:effectExtent l="5080" t="5715" r="13970" b="11430"/>
                <wp:wrapNone/>
                <wp:docPr id="173" name="Connettore diritt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8CA04B9" id="Connettore diritto 173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9pt,35.7pt" to="93.9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DF2C0BD" wp14:editId="5915A8B0">
                <wp:simplePos x="0" y="0"/>
                <wp:positionH relativeFrom="column">
                  <wp:posOffset>1489710</wp:posOffset>
                </wp:positionH>
                <wp:positionV relativeFrom="paragraph">
                  <wp:posOffset>453390</wp:posOffset>
                </wp:positionV>
                <wp:extent cx="0" cy="382905"/>
                <wp:effectExtent l="6985" t="5715" r="12065" b="11430"/>
                <wp:wrapNone/>
                <wp:docPr id="172" name="Connettore diritto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54E64FD" id="Connettore diritto 172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35.7pt" to="117.3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4D91291" wp14:editId="2BDE2B44">
                <wp:simplePos x="0" y="0"/>
                <wp:positionH relativeFrom="column">
                  <wp:posOffset>1786890</wp:posOffset>
                </wp:positionH>
                <wp:positionV relativeFrom="paragraph">
                  <wp:posOffset>453390</wp:posOffset>
                </wp:positionV>
                <wp:extent cx="0" cy="382905"/>
                <wp:effectExtent l="8890" t="5715" r="10160" b="11430"/>
                <wp:wrapNone/>
                <wp:docPr id="171" name="Connettore diritto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DA134DB" id="Connettore diritto 171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35.7pt" to="140.7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6A9FA8C" wp14:editId="5156781D">
                <wp:simplePos x="0" y="0"/>
                <wp:positionH relativeFrom="column">
                  <wp:posOffset>2084705</wp:posOffset>
                </wp:positionH>
                <wp:positionV relativeFrom="paragraph">
                  <wp:posOffset>453390</wp:posOffset>
                </wp:positionV>
                <wp:extent cx="0" cy="382905"/>
                <wp:effectExtent l="11430" t="5715" r="7620" b="11430"/>
                <wp:wrapNone/>
                <wp:docPr id="170" name="Connettore diritt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5B71BB7" id="Connettore diritto 17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15pt,35.7pt" to="164.1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1FDBDB4" wp14:editId="011DC335">
                <wp:simplePos x="0" y="0"/>
                <wp:positionH relativeFrom="column">
                  <wp:posOffset>2380615</wp:posOffset>
                </wp:positionH>
                <wp:positionV relativeFrom="paragraph">
                  <wp:posOffset>453390</wp:posOffset>
                </wp:positionV>
                <wp:extent cx="0" cy="382905"/>
                <wp:effectExtent l="12065" t="5715" r="6985" b="11430"/>
                <wp:wrapNone/>
                <wp:docPr id="169" name="Connettore diritt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A50D905" id="Connettore diritto 16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35.7pt" to="187.4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E636B00" wp14:editId="05450DCD">
                <wp:simplePos x="0" y="0"/>
                <wp:positionH relativeFrom="column">
                  <wp:posOffset>2675890</wp:posOffset>
                </wp:positionH>
                <wp:positionV relativeFrom="paragraph">
                  <wp:posOffset>453390</wp:posOffset>
                </wp:positionV>
                <wp:extent cx="0" cy="382905"/>
                <wp:effectExtent l="12065" t="5715" r="6985" b="11430"/>
                <wp:wrapNone/>
                <wp:docPr id="168" name="Connettore diritt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91F874" id="Connettore diritto 168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pt,35.7pt" to="210.7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70C92D9" wp14:editId="69CB3B7D">
                <wp:simplePos x="0" y="0"/>
                <wp:positionH relativeFrom="column">
                  <wp:posOffset>2974975</wp:posOffset>
                </wp:positionH>
                <wp:positionV relativeFrom="paragraph">
                  <wp:posOffset>453390</wp:posOffset>
                </wp:positionV>
                <wp:extent cx="0" cy="382905"/>
                <wp:effectExtent l="6350" t="5715" r="12700" b="11430"/>
                <wp:wrapNone/>
                <wp:docPr id="167" name="Connettore diritto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94002EB" id="Connettore diritto 167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5pt,35.7pt" to="234.2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86A8358" wp14:editId="1B9A5218">
                <wp:simplePos x="0" y="0"/>
                <wp:positionH relativeFrom="column">
                  <wp:posOffset>3270250</wp:posOffset>
                </wp:positionH>
                <wp:positionV relativeFrom="paragraph">
                  <wp:posOffset>453390</wp:posOffset>
                </wp:positionV>
                <wp:extent cx="0" cy="382905"/>
                <wp:effectExtent l="6350" t="5715" r="12700" b="11430"/>
                <wp:wrapNone/>
                <wp:docPr id="166" name="Connettore diritt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1D017E1" id="Connettore diritto 166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35.7pt" to="257.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93DB21D" wp14:editId="2E724A92">
                <wp:simplePos x="0" y="0"/>
                <wp:positionH relativeFrom="column">
                  <wp:posOffset>3566160</wp:posOffset>
                </wp:positionH>
                <wp:positionV relativeFrom="paragraph">
                  <wp:posOffset>453390</wp:posOffset>
                </wp:positionV>
                <wp:extent cx="0" cy="382905"/>
                <wp:effectExtent l="6985" t="5715" r="12065" b="11430"/>
                <wp:wrapNone/>
                <wp:docPr id="165" name="Connettore diritt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40B29A1" id="Connettore diritto 16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35.7pt" to="280.8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EE6F900" wp14:editId="6D9DD12F">
                <wp:simplePos x="0" y="0"/>
                <wp:positionH relativeFrom="column">
                  <wp:posOffset>3864610</wp:posOffset>
                </wp:positionH>
                <wp:positionV relativeFrom="paragraph">
                  <wp:posOffset>453390</wp:posOffset>
                </wp:positionV>
                <wp:extent cx="0" cy="382905"/>
                <wp:effectExtent l="10160" t="5715" r="8890" b="11430"/>
                <wp:wrapNone/>
                <wp:docPr id="164" name="Connettore diritt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A715831" id="Connettore diritto 16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pt,35.7pt" to="304.3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DEB2F24" wp14:editId="1D2D2D75">
                <wp:simplePos x="0" y="0"/>
                <wp:positionH relativeFrom="column">
                  <wp:posOffset>4160520</wp:posOffset>
                </wp:positionH>
                <wp:positionV relativeFrom="paragraph">
                  <wp:posOffset>453390</wp:posOffset>
                </wp:positionV>
                <wp:extent cx="0" cy="382905"/>
                <wp:effectExtent l="10795" t="5715" r="8255" b="11430"/>
                <wp:wrapNone/>
                <wp:docPr id="163" name="Connettore diritt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07EF8A9" id="Connettore diritto 163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35.7pt" to="327.6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27C767B" wp14:editId="4862E057">
                <wp:simplePos x="0" y="0"/>
                <wp:positionH relativeFrom="column">
                  <wp:posOffset>4456430</wp:posOffset>
                </wp:positionH>
                <wp:positionV relativeFrom="paragraph">
                  <wp:posOffset>453390</wp:posOffset>
                </wp:positionV>
                <wp:extent cx="0" cy="382905"/>
                <wp:effectExtent l="11430" t="5715" r="7620" b="11430"/>
                <wp:wrapNone/>
                <wp:docPr id="162" name="Connettore diritt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6CB7A07" id="Connettore diritto 162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pt,35.7pt" to="350.9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BDA3702" wp14:editId="02B8155E">
                <wp:simplePos x="0" y="0"/>
                <wp:positionH relativeFrom="column">
                  <wp:posOffset>3810</wp:posOffset>
                </wp:positionH>
                <wp:positionV relativeFrom="paragraph">
                  <wp:posOffset>833120</wp:posOffset>
                </wp:positionV>
                <wp:extent cx="4751070" cy="0"/>
                <wp:effectExtent l="6985" t="13970" r="13970" b="5080"/>
                <wp:wrapNone/>
                <wp:docPr id="161" name="Connettore diritt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2EA30B2" id="Connettore diritto 161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5.6pt" to="374.4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" strokeweight=".16931mm"/>
            </w:pict>
          </mc:Fallback>
        </mc:AlternateContent>
      </w:r>
    </w:p>
    <w:p w14:paraId="5283097F" w14:textId="77777777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  <w:sectPr w:rsidR="00ED192A" w:rsidRPr="002552F1">
          <w:pgSz w:w="11920" w:h="16850"/>
          <w:pgMar w:top="1440" w:right="1201" w:bottom="314" w:left="560" w:header="0" w:footer="0" w:gutter="0"/>
          <w:cols w:space="0" w:equalWidth="0">
            <w:col w:w="10160"/>
          </w:cols>
          <w:docGrid w:linePitch="360"/>
        </w:sectPr>
      </w:pPr>
    </w:p>
    <w:p w14:paraId="08103DFC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72268EC9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C40B599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69837CBB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7454FD14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7B7DDEB9" w14:textId="77777777" w:rsidR="00ED192A" w:rsidRPr="002552F1" w:rsidRDefault="00ED192A" w:rsidP="00ED192A">
      <w:pPr>
        <w:spacing w:after="0" w:line="312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6D66628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CODICE FISCALE</w:t>
      </w:r>
    </w:p>
    <w:p w14:paraId="0A19C541" w14:textId="063C661A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D7D17F9" wp14:editId="3A3E61D8">
                <wp:simplePos x="0" y="0"/>
                <wp:positionH relativeFrom="column">
                  <wp:posOffset>618490</wp:posOffset>
                </wp:positionH>
                <wp:positionV relativeFrom="paragraph">
                  <wp:posOffset>478155</wp:posOffset>
                </wp:positionV>
                <wp:extent cx="0" cy="382905"/>
                <wp:effectExtent l="12065" t="8255" r="6985" b="8890"/>
                <wp:wrapNone/>
                <wp:docPr id="160" name="Connettore dirit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6287D78" id="Connettore diritto 1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37.65pt" to="48.7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30D99E6" wp14:editId="0DA30D4F">
                <wp:simplePos x="0" y="0"/>
                <wp:positionH relativeFrom="column">
                  <wp:posOffset>3810</wp:posOffset>
                </wp:positionH>
                <wp:positionV relativeFrom="paragraph">
                  <wp:posOffset>481330</wp:posOffset>
                </wp:positionV>
                <wp:extent cx="617220" cy="0"/>
                <wp:effectExtent l="6985" t="11430" r="13970" b="7620"/>
                <wp:wrapNone/>
                <wp:docPr id="159" name="Connettore diritt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A7C6F98" id="Connettore diritto 159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7.9pt" to="48.9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BD602DD" wp14:editId="4465D0AB">
                <wp:simplePos x="0" y="0"/>
                <wp:positionH relativeFrom="column">
                  <wp:posOffset>6985</wp:posOffset>
                </wp:positionH>
                <wp:positionV relativeFrom="paragraph">
                  <wp:posOffset>478155</wp:posOffset>
                </wp:positionV>
                <wp:extent cx="0" cy="382905"/>
                <wp:effectExtent l="10160" t="8255" r="8890" b="8890"/>
                <wp:wrapNone/>
                <wp:docPr id="158" name="Connettore diritt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45D2716" id="Connettore diritto 158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7.65pt" to=".5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C38D14C" wp14:editId="085FAF83">
                <wp:simplePos x="0" y="0"/>
                <wp:positionH relativeFrom="column">
                  <wp:posOffset>311785</wp:posOffset>
                </wp:positionH>
                <wp:positionV relativeFrom="paragraph">
                  <wp:posOffset>478155</wp:posOffset>
                </wp:positionV>
                <wp:extent cx="0" cy="382905"/>
                <wp:effectExtent l="10160" t="8255" r="8890" b="8890"/>
                <wp:wrapNone/>
                <wp:docPr id="157" name="Connettore dirit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4A36D73" id="Connettore diritto 157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5pt,37.65pt" to="24.5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AC21192" wp14:editId="66D0D600">
                <wp:simplePos x="0" y="0"/>
                <wp:positionH relativeFrom="column">
                  <wp:posOffset>3810</wp:posOffset>
                </wp:positionH>
                <wp:positionV relativeFrom="paragraph">
                  <wp:posOffset>857885</wp:posOffset>
                </wp:positionV>
                <wp:extent cx="617220" cy="0"/>
                <wp:effectExtent l="6985" t="6985" r="13970" b="12065"/>
                <wp:wrapNone/>
                <wp:docPr id="156" name="Connettore diritt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6F7086E" id="Connettore diritto 156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7.55pt" to="48.9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228FA64" wp14:editId="3F167B40">
                <wp:simplePos x="0" y="0"/>
                <wp:positionH relativeFrom="column">
                  <wp:posOffset>1532890</wp:posOffset>
                </wp:positionH>
                <wp:positionV relativeFrom="paragraph">
                  <wp:posOffset>478155</wp:posOffset>
                </wp:positionV>
                <wp:extent cx="0" cy="382905"/>
                <wp:effectExtent l="12065" t="8255" r="6985" b="8890"/>
                <wp:wrapNone/>
                <wp:docPr id="155" name="Connettore diritt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2CE043D" id="Connettore diritto 15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37.65pt" to="120.7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91A749D" wp14:editId="38C2CA4E">
                <wp:simplePos x="0" y="0"/>
                <wp:positionH relativeFrom="column">
                  <wp:posOffset>920115</wp:posOffset>
                </wp:positionH>
                <wp:positionV relativeFrom="paragraph">
                  <wp:posOffset>481330</wp:posOffset>
                </wp:positionV>
                <wp:extent cx="615315" cy="0"/>
                <wp:effectExtent l="8890" t="11430" r="13970" b="7620"/>
                <wp:wrapNone/>
                <wp:docPr id="154" name="Connettore dirit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E6C57BB" id="Connettore diritto 15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37.9pt" to="120.9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6F8A446" wp14:editId="69AD3B9E">
                <wp:simplePos x="0" y="0"/>
                <wp:positionH relativeFrom="column">
                  <wp:posOffset>923290</wp:posOffset>
                </wp:positionH>
                <wp:positionV relativeFrom="paragraph">
                  <wp:posOffset>478155</wp:posOffset>
                </wp:positionV>
                <wp:extent cx="0" cy="382905"/>
                <wp:effectExtent l="12065" t="8255" r="6985" b="8890"/>
                <wp:wrapNone/>
                <wp:docPr id="153" name="Connettore diritt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13E693B" id="Connettore diritto 153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37.65pt" to="72.7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BC2D7F1" wp14:editId="43A1DD4E">
                <wp:simplePos x="0" y="0"/>
                <wp:positionH relativeFrom="column">
                  <wp:posOffset>1228090</wp:posOffset>
                </wp:positionH>
                <wp:positionV relativeFrom="paragraph">
                  <wp:posOffset>478155</wp:posOffset>
                </wp:positionV>
                <wp:extent cx="0" cy="382905"/>
                <wp:effectExtent l="12065" t="8255" r="6985" b="8890"/>
                <wp:wrapNone/>
                <wp:docPr id="152" name="Connettore diritt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177391C" id="Connettore diritto 152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pt,37.65pt" to="96.7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CE2E91B" wp14:editId="28C4C5F4">
                <wp:simplePos x="0" y="0"/>
                <wp:positionH relativeFrom="column">
                  <wp:posOffset>920115</wp:posOffset>
                </wp:positionH>
                <wp:positionV relativeFrom="paragraph">
                  <wp:posOffset>857885</wp:posOffset>
                </wp:positionV>
                <wp:extent cx="615315" cy="0"/>
                <wp:effectExtent l="8890" t="6985" r="13970" b="12065"/>
                <wp:wrapNone/>
                <wp:docPr id="151" name="Connettore diritto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E85B60B" id="Connettore diritto 151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67.55pt" to="120.9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" strokeweight=".48pt"/>
            </w:pict>
          </mc:Fallback>
        </mc:AlternateContent>
      </w:r>
    </w:p>
    <w:p w14:paraId="19B11559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398CBCCB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673379D5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3CD5C229" w14:textId="77777777" w:rsidR="00ED192A" w:rsidRPr="002552F1" w:rsidRDefault="00ED192A" w:rsidP="00ED192A">
      <w:pPr>
        <w:spacing w:after="0" w:line="268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6F867A4E" w14:textId="43AABBF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</w:p>
    <w:p w14:paraId="150EF341" w14:textId="77777777" w:rsidR="00ED192A" w:rsidRPr="002552F1" w:rsidRDefault="00ED192A" w:rsidP="00ED192A">
      <w:pPr>
        <w:spacing w:after="0" w:line="21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7996D442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DATA DI NASCITA</w:t>
      </w:r>
    </w:p>
    <w:p w14:paraId="2A59EB67" w14:textId="70F42C0C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8157F42" wp14:editId="5083F253">
                <wp:simplePos x="0" y="0"/>
                <wp:positionH relativeFrom="column">
                  <wp:posOffset>4581525</wp:posOffset>
                </wp:positionH>
                <wp:positionV relativeFrom="paragraph">
                  <wp:posOffset>478155</wp:posOffset>
                </wp:positionV>
                <wp:extent cx="0" cy="379095"/>
                <wp:effectExtent l="12700" t="7620" r="6350" b="13335"/>
                <wp:wrapNone/>
                <wp:docPr id="150" name="Connettore diritt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B373F6" id="Connettore diritto 15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75pt,37.65pt" to="360.7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BBFE7A3" wp14:editId="2C592A32">
                <wp:simplePos x="0" y="0"/>
                <wp:positionH relativeFrom="column">
                  <wp:posOffset>3810</wp:posOffset>
                </wp:positionH>
                <wp:positionV relativeFrom="paragraph">
                  <wp:posOffset>481330</wp:posOffset>
                </wp:positionV>
                <wp:extent cx="4580255" cy="0"/>
                <wp:effectExtent l="6985" t="10795" r="13335" b="8255"/>
                <wp:wrapNone/>
                <wp:docPr id="149" name="Connettore diritt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02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59AAB5B" id="Connettore diritto 149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7.9pt" to="360.9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husAEAAEgDAAAOAAAAZHJzL2Uyb0RvYy54bWysU8Fu2zAMvQ/YPwi6L3aCpei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7C2617D3" wp14:editId="3C88F95E">
                <wp:simplePos x="0" y="0"/>
                <wp:positionH relativeFrom="column">
                  <wp:posOffset>6985</wp:posOffset>
                </wp:positionH>
                <wp:positionV relativeFrom="paragraph">
                  <wp:posOffset>478155</wp:posOffset>
                </wp:positionV>
                <wp:extent cx="0" cy="379095"/>
                <wp:effectExtent l="10160" t="7620" r="8890" b="13335"/>
                <wp:wrapNone/>
                <wp:docPr id="148" name="Connettore diritt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D9E98C7" id="Connettore diritto 148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7.65pt" to=".5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C6D0205" wp14:editId="2DA526F4">
                <wp:simplePos x="0" y="0"/>
                <wp:positionH relativeFrom="column">
                  <wp:posOffset>311785</wp:posOffset>
                </wp:positionH>
                <wp:positionV relativeFrom="paragraph">
                  <wp:posOffset>478155</wp:posOffset>
                </wp:positionV>
                <wp:extent cx="0" cy="379095"/>
                <wp:effectExtent l="10160" t="7620" r="8890" b="13335"/>
                <wp:wrapNone/>
                <wp:docPr id="147" name="Connettore diritt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6E26761" id="Connettore diritto 147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5pt,37.65pt" to="24.5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CF36A22" wp14:editId="4CD8B227">
                <wp:simplePos x="0" y="0"/>
                <wp:positionH relativeFrom="column">
                  <wp:posOffset>618490</wp:posOffset>
                </wp:positionH>
                <wp:positionV relativeFrom="paragraph">
                  <wp:posOffset>478155</wp:posOffset>
                </wp:positionV>
                <wp:extent cx="0" cy="379095"/>
                <wp:effectExtent l="12065" t="7620" r="6985" b="13335"/>
                <wp:wrapNone/>
                <wp:docPr id="146" name="Connettore diritt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736579C" id="Connettore diritto 146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37.65pt" to="48.7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13B7EE9" wp14:editId="145ABB41">
                <wp:simplePos x="0" y="0"/>
                <wp:positionH relativeFrom="column">
                  <wp:posOffset>923290</wp:posOffset>
                </wp:positionH>
                <wp:positionV relativeFrom="paragraph">
                  <wp:posOffset>478155</wp:posOffset>
                </wp:positionV>
                <wp:extent cx="0" cy="379095"/>
                <wp:effectExtent l="12065" t="7620" r="6985" b="13335"/>
                <wp:wrapNone/>
                <wp:docPr id="145" name="Connettore diritt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3968B2" id="Connettore diritto 14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37.65pt" to="72.7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2805AFA" wp14:editId="47C6C802">
                <wp:simplePos x="0" y="0"/>
                <wp:positionH relativeFrom="column">
                  <wp:posOffset>1228090</wp:posOffset>
                </wp:positionH>
                <wp:positionV relativeFrom="paragraph">
                  <wp:posOffset>478155</wp:posOffset>
                </wp:positionV>
                <wp:extent cx="0" cy="379095"/>
                <wp:effectExtent l="12065" t="7620" r="6985" b="13335"/>
                <wp:wrapNone/>
                <wp:docPr id="144" name="Connettore diritt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E2B0361" id="Connettore diritto 144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pt,37.65pt" to="96.7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" strokeweight=".48pt"/>
            </w:pict>
          </mc:Fallback>
        </mc:AlternateContent>
      </w:r>
    </w:p>
    <w:p w14:paraId="56A898F8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Times New Roman" w:eastAsia="Times New Roman" w:hAnsi="Times New Roman" w:cs="Arial"/>
          <w:sz w:val="16"/>
          <w:szCs w:val="16"/>
          <w:lang w:eastAsia="it-IT"/>
        </w:rPr>
        <w:br w:type="column"/>
      </w:r>
    </w:p>
    <w:p w14:paraId="1D015809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79B00FF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70822B86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CCC9B4E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606EE144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8C4D70E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27AF666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24B7761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342F934A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0324990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43CDE52" w14:textId="77777777" w:rsidR="00ED192A" w:rsidRPr="002552F1" w:rsidRDefault="00ED192A" w:rsidP="00ED192A">
      <w:pPr>
        <w:spacing w:after="0" w:line="261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6E29D4CA" w14:textId="1985F8E9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</w:p>
    <w:p w14:paraId="55D543E4" w14:textId="23C7EA8A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12F1AB6" wp14:editId="0F0A9377">
                <wp:simplePos x="0" y="0"/>
                <wp:positionH relativeFrom="column">
                  <wp:posOffset>1393190</wp:posOffset>
                </wp:positionH>
                <wp:positionV relativeFrom="paragraph">
                  <wp:posOffset>-243205</wp:posOffset>
                </wp:positionV>
                <wp:extent cx="0" cy="381635"/>
                <wp:effectExtent l="12065" t="9525" r="6985" b="8890"/>
                <wp:wrapNone/>
                <wp:docPr id="143" name="Connettore diritt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CAB303C" id="Connettore diritto 143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-19.15pt" to="109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720A105" wp14:editId="1213AEE1">
                <wp:simplePos x="0" y="0"/>
                <wp:positionH relativeFrom="column">
                  <wp:posOffset>170815</wp:posOffset>
                </wp:positionH>
                <wp:positionV relativeFrom="paragraph">
                  <wp:posOffset>-240030</wp:posOffset>
                </wp:positionV>
                <wp:extent cx="1225550" cy="0"/>
                <wp:effectExtent l="8890" t="12700" r="13335" b="6350"/>
                <wp:wrapNone/>
                <wp:docPr id="142" name="Connettore diritt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CD0A648" id="Connettore diritto 142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-18.9pt" to="109.95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PMrwEAAEgDAAAOAAAAZHJzL2Uyb0RvYy54bWysU8Fu2zAMvQ/YPwi6L3YCJNiMOD2k7S7d&#10;FqDdBzCSHAuTRYFUYufvJ6lJWmy3YT4Ikkg+vfdIr++mwYmTIbboWzmf1VIYr1Bbf2jlz5fHT5+l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9CDFBAE" wp14:editId="0846B337">
                <wp:simplePos x="0" y="0"/>
                <wp:positionH relativeFrom="column">
                  <wp:posOffset>173990</wp:posOffset>
                </wp:positionH>
                <wp:positionV relativeFrom="paragraph">
                  <wp:posOffset>-243205</wp:posOffset>
                </wp:positionV>
                <wp:extent cx="0" cy="381635"/>
                <wp:effectExtent l="12065" t="9525" r="6985" b="8890"/>
                <wp:wrapNone/>
                <wp:docPr id="141" name="Connettore diritt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3CBD9D5" id="Connettore diritto 141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pt,-19.15pt" to="13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E3D2B42" wp14:editId="78A75922">
                <wp:simplePos x="0" y="0"/>
                <wp:positionH relativeFrom="column">
                  <wp:posOffset>478790</wp:posOffset>
                </wp:positionH>
                <wp:positionV relativeFrom="paragraph">
                  <wp:posOffset>-243205</wp:posOffset>
                </wp:positionV>
                <wp:extent cx="0" cy="381635"/>
                <wp:effectExtent l="12065" t="9525" r="6985" b="8890"/>
                <wp:wrapNone/>
                <wp:docPr id="140" name="Connettore diritt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B68E00F" id="Connettore diritto 14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-19.15pt" to="37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3BB1764B" wp14:editId="25F368E7">
                <wp:simplePos x="0" y="0"/>
                <wp:positionH relativeFrom="column">
                  <wp:posOffset>783590</wp:posOffset>
                </wp:positionH>
                <wp:positionV relativeFrom="paragraph">
                  <wp:posOffset>-243205</wp:posOffset>
                </wp:positionV>
                <wp:extent cx="0" cy="381635"/>
                <wp:effectExtent l="12065" t="9525" r="6985" b="8890"/>
                <wp:wrapNone/>
                <wp:docPr id="139" name="Connettore diritt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D63ECC7" id="Connettore diritto 139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-19.15pt" to="61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213E3B4" wp14:editId="500B8444">
                <wp:simplePos x="0" y="0"/>
                <wp:positionH relativeFrom="column">
                  <wp:posOffset>1088390</wp:posOffset>
                </wp:positionH>
                <wp:positionV relativeFrom="paragraph">
                  <wp:posOffset>-243205</wp:posOffset>
                </wp:positionV>
                <wp:extent cx="0" cy="381635"/>
                <wp:effectExtent l="12065" t="9525" r="6985" b="8890"/>
                <wp:wrapNone/>
                <wp:docPr id="138" name="Connettore diritt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0AD8122" id="Connettore diritto 13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7pt,-19.15pt" to="85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70133CAA" wp14:editId="2F9C2E34">
                <wp:simplePos x="0" y="0"/>
                <wp:positionH relativeFrom="column">
                  <wp:posOffset>170815</wp:posOffset>
                </wp:positionH>
                <wp:positionV relativeFrom="paragraph">
                  <wp:posOffset>135255</wp:posOffset>
                </wp:positionV>
                <wp:extent cx="1225550" cy="0"/>
                <wp:effectExtent l="8890" t="6985" r="13335" b="12065"/>
                <wp:wrapNone/>
                <wp:docPr id="137" name="Connettore dirit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B376DAE" id="Connettore diritto 137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10.65pt" to="109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PMrwEAAEgDAAAOAAAAZHJzL2Uyb0RvYy54bWysU8Fu2zAMvQ/YPwi6L3YCJNiMOD2k7S7d&#10;FqDdBzCSHAuTRYFUYufvJ6lJWmy3YT4Ikkg+vfdIr++mwYmTIbboWzmf1VIYr1Bbf2jlz5fHT5+l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D0B4284" wp14:editId="49437B43">
                <wp:simplePos x="0" y="0"/>
                <wp:positionH relativeFrom="column">
                  <wp:posOffset>-130175</wp:posOffset>
                </wp:positionH>
                <wp:positionV relativeFrom="paragraph">
                  <wp:posOffset>774065</wp:posOffset>
                </wp:positionV>
                <wp:extent cx="0" cy="379730"/>
                <wp:effectExtent l="12700" t="7620" r="6350" b="12700"/>
                <wp:wrapNone/>
                <wp:docPr id="136" name="Connettore diritt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C7D2AD8" id="Connettore diritto 136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60.95pt" to="-10.2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4038611" wp14:editId="6B9FA9DC">
                <wp:simplePos x="0" y="0"/>
                <wp:positionH relativeFrom="column">
                  <wp:posOffset>173990</wp:posOffset>
                </wp:positionH>
                <wp:positionV relativeFrom="paragraph">
                  <wp:posOffset>774065</wp:posOffset>
                </wp:positionV>
                <wp:extent cx="0" cy="379730"/>
                <wp:effectExtent l="12065" t="7620" r="6985" b="12700"/>
                <wp:wrapNone/>
                <wp:docPr id="135" name="Connettore dirit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E37EBF3" id="Connettore diritto 13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pt,60.95pt" to="13.7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363AF1EC" wp14:editId="3373971D">
                <wp:simplePos x="0" y="0"/>
                <wp:positionH relativeFrom="column">
                  <wp:posOffset>478790</wp:posOffset>
                </wp:positionH>
                <wp:positionV relativeFrom="paragraph">
                  <wp:posOffset>774065</wp:posOffset>
                </wp:positionV>
                <wp:extent cx="0" cy="379730"/>
                <wp:effectExtent l="12065" t="7620" r="6985" b="12700"/>
                <wp:wrapNone/>
                <wp:docPr id="134" name="Connettore diritt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97A659C" id="Connettore diritto 134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60.95pt" to="37.7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E5FC9F9" wp14:editId="32372C8F">
                <wp:simplePos x="0" y="0"/>
                <wp:positionH relativeFrom="column">
                  <wp:posOffset>783590</wp:posOffset>
                </wp:positionH>
                <wp:positionV relativeFrom="paragraph">
                  <wp:posOffset>774065</wp:posOffset>
                </wp:positionV>
                <wp:extent cx="0" cy="379730"/>
                <wp:effectExtent l="12065" t="7620" r="6985" b="12700"/>
                <wp:wrapNone/>
                <wp:docPr id="133" name="Connettore diritt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765AB90" id="Connettore diritto 13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60.95pt" to="61.7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BD403C4" wp14:editId="68D81DC8">
                <wp:simplePos x="0" y="0"/>
                <wp:positionH relativeFrom="column">
                  <wp:posOffset>1088390</wp:posOffset>
                </wp:positionH>
                <wp:positionV relativeFrom="paragraph">
                  <wp:posOffset>774065</wp:posOffset>
                </wp:positionV>
                <wp:extent cx="0" cy="379730"/>
                <wp:effectExtent l="12065" t="7620" r="6985" b="12700"/>
                <wp:wrapNone/>
                <wp:docPr id="132" name="Connettore diritt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08F9FD1" id="Connettore diritto 132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7pt,60.95pt" to="85.7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5FA1336B" wp14:editId="6A676334">
                <wp:simplePos x="0" y="0"/>
                <wp:positionH relativeFrom="column">
                  <wp:posOffset>1393190</wp:posOffset>
                </wp:positionH>
                <wp:positionV relativeFrom="paragraph">
                  <wp:posOffset>774065</wp:posOffset>
                </wp:positionV>
                <wp:extent cx="0" cy="379730"/>
                <wp:effectExtent l="12065" t="7620" r="6985" b="12700"/>
                <wp:wrapNone/>
                <wp:docPr id="131" name="Connettore dirit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52E5F46" id="Connettore diritto 131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60.95pt" to="109.7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63E7912" wp14:editId="7C92DAC4">
                <wp:simplePos x="0" y="0"/>
                <wp:positionH relativeFrom="column">
                  <wp:posOffset>1697990</wp:posOffset>
                </wp:positionH>
                <wp:positionV relativeFrom="paragraph">
                  <wp:posOffset>774065</wp:posOffset>
                </wp:positionV>
                <wp:extent cx="0" cy="379730"/>
                <wp:effectExtent l="12065" t="7620" r="6985" b="12700"/>
                <wp:wrapNone/>
                <wp:docPr id="130" name="Connettore diritt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71899AB" id="Connettore diritto 13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7pt,60.95pt" to="133.7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5B78246" wp14:editId="304C3CF7">
                <wp:simplePos x="0" y="0"/>
                <wp:positionH relativeFrom="column">
                  <wp:posOffset>2003425</wp:posOffset>
                </wp:positionH>
                <wp:positionV relativeFrom="paragraph">
                  <wp:posOffset>774065</wp:posOffset>
                </wp:positionV>
                <wp:extent cx="0" cy="379730"/>
                <wp:effectExtent l="12700" t="7620" r="6350" b="12700"/>
                <wp:wrapNone/>
                <wp:docPr id="129" name="Connettore dirit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5A69551" id="Connettore diritto 129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75pt,60.95pt" to="157.7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C0DB65C" wp14:editId="7BEC39FE">
                <wp:simplePos x="0" y="0"/>
                <wp:positionH relativeFrom="column">
                  <wp:posOffset>2308225</wp:posOffset>
                </wp:positionH>
                <wp:positionV relativeFrom="paragraph">
                  <wp:posOffset>774065</wp:posOffset>
                </wp:positionV>
                <wp:extent cx="0" cy="379730"/>
                <wp:effectExtent l="12700" t="7620" r="6350" b="12700"/>
                <wp:wrapNone/>
                <wp:docPr id="128" name="Connettore diritt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3E286A2" id="Connettore diritto 128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75pt,60.95pt" to="181.7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519B5B9" wp14:editId="1DA5B7E7">
                <wp:simplePos x="0" y="0"/>
                <wp:positionH relativeFrom="column">
                  <wp:posOffset>2613025</wp:posOffset>
                </wp:positionH>
                <wp:positionV relativeFrom="paragraph">
                  <wp:posOffset>774065</wp:posOffset>
                </wp:positionV>
                <wp:extent cx="0" cy="379730"/>
                <wp:effectExtent l="12700" t="7620" r="6350" b="12700"/>
                <wp:wrapNone/>
                <wp:docPr id="127" name="Connettore dirit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A09F7CA" id="Connettore diritto 127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75pt,60.95pt" to="205.7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65D4CEF" wp14:editId="6FA831FF">
                <wp:simplePos x="0" y="0"/>
                <wp:positionH relativeFrom="column">
                  <wp:posOffset>-1659255</wp:posOffset>
                </wp:positionH>
                <wp:positionV relativeFrom="paragraph">
                  <wp:posOffset>1150620</wp:posOffset>
                </wp:positionV>
                <wp:extent cx="4579620" cy="0"/>
                <wp:effectExtent l="7620" t="12700" r="13335" b="6350"/>
                <wp:wrapNone/>
                <wp:docPr id="126" name="Connettore diritt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D75AFBC" id="Connettore diritto 126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0.65pt,90.6pt" to="229.9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" strokeweight=".48pt"/>
            </w:pict>
          </mc:Fallback>
        </mc:AlternateContent>
      </w:r>
    </w:p>
    <w:p w14:paraId="719A5B11" w14:textId="77777777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  <w:sectPr w:rsidR="00ED192A" w:rsidRPr="002552F1">
          <w:type w:val="continuous"/>
          <w:pgSz w:w="11920" w:h="16850"/>
          <w:pgMar w:top="1440" w:right="1201" w:bottom="314" w:left="560" w:header="0" w:footer="0" w:gutter="0"/>
          <w:cols w:num="2" w:space="0" w:equalWidth="0">
            <w:col w:w="1960" w:space="660"/>
            <w:col w:w="7540"/>
          </w:cols>
          <w:docGrid w:linePitch="360"/>
        </w:sectPr>
      </w:pPr>
    </w:p>
    <w:p w14:paraId="49A481D4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7157629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D62DC10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74A10B21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6134EF77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6D39972" w14:textId="77777777" w:rsidR="00ED192A" w:rsidRPr="002552F1" w:rsidRDefault="00ED192A" w:rsidP="00ED192A">
      <w:pPr>
        <w:spacing w:after="0" w:line="345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3EB295DD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LUOGO DI NASCITA</w:t>
      </w:r>
    </w:p>
    <w:p w14:paraId="642C04E4" w14:textId="1067E800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445D0E51" wp14:editId="07242339">
                <wp:simplePos x="0" y="0"/>
                <wp:positionH relativeFrom="column">
                  <wp:posOffset>618490</wp:posOffset>
                </wp:positionH>
                <wp:positionV relativeFrom="paragraph">
                  <wp:posOffset>455295</wp:posOffset>
                </wp:positionV>
                <wp:extent cx="0" cy="382905"/>
                <wp:effectExtent l="12065" t="12065" r="6985" b="5080"/>
                <wp:wrapNone/>
                <wp:docPr id="125" name="Connettore diritt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7120820" id="Connettore diritto 12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35.85pt" to="48.7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0FB1AAF" wp14:editId="7F7192CA">
                <wp:simplePos x="0" y="0"/>
                <wp:positionH relativeFrom="column">
                  <wp:posOffset>3810</wp:posOffset>
                </wp:positionH>
                <wp:positionV relativeFrom="paragraph">
                  <wp:posOffset>457835</wp:posOffset>
                </wp:positionV>
                <wp:extent cx="617220" cy="0"/>
                <wp:effectExtent l="6985" t="5080" r="13970" b="13970"/>
                <wp:wrapNone/>
                <wp:docPr id="124" name="Connettore diritt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6C577AC" id="Connettore diritto 124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6.05pt" to="48.9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7C3B7C91" wp14:editId="05EF8E8A">
                <wp:simplePos x="0" y="0"/>
                <wp:positionH relativeFrom="column">
                  <wp:posOffset>6985</wp:posOffset>
                </wp:positionH>
                <wp:positionV relativeFrom="paragraph">
                  <wp:posOffset>455295</wp:posOffset>
                </wp:positionV>
                <wp:extent cx="0" cy="382905"/>
                <wp:effectExtent l="10160" t="12065" r="8890" b="5080"/>
                <wp:wrapNone/>
                <wp:docPr id="123" name="Connettore diritt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4C0ED3B" id="Connettore diritto 123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5.85pt" to=".5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126D471" wp14:editId="2602C0E0">
                <wp:simplePos x="0" y="0"/>
                <wp:positionH relativeFrom="column">
                  <wp:posOffset>311785</wp:posOffset>
                </wp:positionH>
                <wp:positionV relativeFrom="paragraph">
                  <wp:posOffset>455295</wp:posOffset>
                </wp:positionV>
                <wp:extent cx="0" cy="382905"/>
                <wp:effectExtent l="10160" t="12065" r="8890" b="5080"/>
                <wp:wrapNone/>
                <wp:docPr id="122" name="Connettore diritt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96B4EDE" id="Connettore diritto 122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5pt,35.85pt" to="24.5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19B0C001" wp14:editId="0BFB754A">
                <wp:simplePos x="0" y="0"/>
                <wp:positionH relativeFrom="column">
                  <wp:posOffset>3810</wp:posOffset>
                </wp:positionH>
                <wp:positionV relativeFrom="paragraph">
                  <wp:posOffset>835025</wp:posOffset>
                </wp:positionV>
                <wp:extent cx="617220" cy="0"/>
                <wp:effectExtent l="6985" t="10795" r="13970" b="8255"/>
                <wp:wrapNone/>
                <wp:docPr id="121" name="Connettore diritt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371E5F1" id="Connettore diritto 121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5.75pt" to="48.9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" strokeweight=".16931mm"/>
            </w:pict>
          </mc:Fallback>
        </mc:AlternateContent>
      </w:r>
    </w:p>
    <w:p w14:paraId="07C49538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B9D3886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798E227A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CCD8C31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48826F7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064BB28B" w14:textId="77777777" w:rsidR="00ED192A" w:rsidRPr="002552F1" w:rsidRDefault="00ED192A" w:rsidP="00ED192A">
      <w:pPr>
        <w:spacing w:after="0" w:line="295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10D25B0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PROVINCIA</w:t>
      </w:r>
    </w:p>
    <w:p w14:paraId="106B8457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  <w:sectPr w:rsidR="00ED192A" w:rsidRPr="002552F1">
          <w:type w:val="continuous"/>
          <w:pgSz w:w="11920" w:h="16850"/>
          <w:pgMar w:top="1440" w:right="1201" w:bottom="314" w:left="560" w:header="0" w:footer="0" w:gutter="0"/>
          <w:cols w:space="0" w:equalWidth="0">
            <w:col w:w="10160"/>
          </w:cols>
          <w:docGrid w:linePitch="360"/>
        </w:sectPr>
      </w:pPr>
    </w:p>
    <w:bookmarkStart w:id="1" w:name="page2"/>
    <w:bookmarkEnd w:id="1"/>
    <w:p w14:paraId="07C0C850" w14:textId="66B8D1A9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2CC2AEBF" wp14:editId="52CFA2F0">
                <wp:simplePos x="0" y="0"/>
                <wp:positionH relativeFrom="page">
                  <wp:posOffset>4907915</wp:posOffset>
                </wp:positionH>
                <wp:positionV relativeFrom="page">
                  <wp:posOffset>533400</wp:posOffset>
                </wp:positionV>
                <wp:extent cx="0" cy="382270"/>
                <wp:effectExtent l="12065" t="9525" r="6985" b="8255"/>
                <wp:wrapNone/>
                <wp:docPr id="120" name="Connettore dirit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E7737F8" id="Connettore diritto 12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6.45pt,42pt" to="386.4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" strokeweight=".48pt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43B69AB2" wp14:editId="7FF62997">
                <wp:simplePos x="0" y="0"/>
                <wp:positionH relativeFrom="page">
                  <wp:posOffset>330200</wp:posOffset>
                </wp:positionH>
                <wp:positionV relativeFrom="page">
                  <wp:posOffset>535940</wp:posOffset>
                </wp:positionV>
                <wp:extent cx="4580890" cy="0"/>
                <wp:effectExtent l="6350" t="12065" r="13335" b="6985"/>
                <wp:wrapNone/>
                <wp:docPr id="119" name="Connettore dirit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0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CE9B7DD" id="Connettore diritto 119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pt,42.2pt" to="386.7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" strokeweight=".48pt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F59792D" wp14:editId="51C9A746">
                <wp:simplePos x="0" y="0"/>
                <wp:positionH relativeFrom="page">
                  <wp:posOffset>333375</wp:posOffset>
                </wp:positionH>
                <wp:positionV relativeFrom="page">
                  <wp:posOffset>533400</wp:posOffset>
                </wp:positionV>
                <wp:extent cx="0" cy="382270"/>
                <wp:effectExtent l="9525" t="9525" r="9525" b="8255"/>
                <wp:wrapNone/>
                <wp:docPr id="118" name="Connettore dirit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A65BF77" id="Connettore diritto 118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5pt,42pt" to="26.2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" strokeweight=".16931mm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368A9D5F" wp14:editId="2E91A1F2">
                <wp:simplePos x="0" y="0"/>
                <wp:positionH relativeFrom="page">
                  <wp:posOffset>638175</wp:posOffset>
                </wp:positionH>
                <wp:positionV relativeFrom="page">
                  <wp:posOffset>533400</wp:posOffset>
                </wp:positionV>
                <wp:extent cx="0" cy="382270"/>
                <wp:effectExtent l="9525" t="9525" r="9525" b="8255"/>
                <wp:wrapNone/>
                <wp:docPr id="117" name="Connettore dirit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8B98C7E" id="Connettore diritto 117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25pt,42pt" to="50.2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" strokeweight=".16931mm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EC4202C" wp14:editId="22AF0E86">
                <wp:simplePos x="0" y="0"/>
                <wp:positionH relativeFrom="page">
                  <wp:posOffset>944880</wp:posOffset>
                </wp:positionH>
                <wp:positionV relativeFrom="page">
                  <wp:posOffset>533400</wp:posOffset>
                </wp:positionV>
                <wp:extent cx="0" cy="382270"/>
                <wp:effectExtent l="11430" t="9525" r="7620" b="8255"/>
                <wp:wrapNone/>
                <wp:docPr id="116" name="Connettore dirit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21FD457" id="Connettore diritto 116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4pt,42pt" to="74.4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" strokeweight=".48pt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5132FF2" wp14:editId="41B986EF">
                <wp:simplePos x="0" y="0"/>
                <wp:positionH relativeFrom="page">
                  <wp:posOffset>1249680</wp:posOffset>
                </wp:positionH>
                <wp:positionV relativeFrom="page">
                  <wp:posOffset>533400</wp:posOffset>
                </wp:positionV>
                <wp:extent cx="0" cy="382270"/>
                <wp:effectExtent l="11430" t="9525" r="7620" b="8255"/>
                <wp:wrapNone/>
                <wp:docPr id="115" name="Connettore dirit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FDFEF2A" id="Connettore diritto 11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4pt,42pt" to="98.4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" strokeweight=".48pt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0C23296A" wp14:editId="4D7E675C">
                <wp:simplePos x="0" y="0"/>
                <wp:positionH relativeFrom="page">
                  <wp:posOffset>1554480</wp:posOffset>
                </wp:positionH>
                <wp:positionV relativeFrom="page">
                  <wp:posOffset>533400</wp:posOffset>
                </wp:positionV>
                <wp:extent cx="0" cy="382270"/>
                <wp:effectExtent l="11430" t="9525" r="7620" b="8255"/>
                <wp:wrapNone/>
                <wp:docPr id="114" name="Connettore dirit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3B4FA62" id="Connettore diritto 114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4pt,42pt" to="122.4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" strokeweight=".48pt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3BF87A76" wp14:editId="4D9B846C">
                <wp:simplePos x="0" y="0"/>
                <wp:positionH relativeFrom="page">
                  <wp:posOffset>1859280</wp:posOffset>
                </wp:positionH>
                <wp:positionV relativeFrom="page">
                  <wp:posOffset>533400</wp:posOffset>
                </wp:positionV>
                <wp:extent cx="0" cy="382270"/>
                <wp:effectExtent l="11430" t="9525" r="7620" b="8255"/>
                <wp:wrapNone/>
                <wp:docPr id="113" name="Connettore dirit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5747791" id="Connettore diritto 113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.4pt,42pt" to="146.4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" strokeweight=".48pt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67EC820" wp14:editId="492DAB56">
                <wp:simplePos x="0" y="0"/>
                <wp:positionH relativeFrom="page">
                  <wp:posOffset>2164080</wp:posOffset>
                </wp:positionH>
                <wp:positionV relativeFrom="page">
                  <wp:posOffset>533400</wp:posOffset>
                </wp:positionV>
                <wp:extent cx="0" cy="382270"/>
                <wp:effectExtent l="11430" t="9525" r="7620" b="8255"/>
                <wp:wrapNone/>
                <wp:docPr id="112" name="Connettore diritt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61C1E58" id="Connettore diritto 112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0.4pt,42pt" to="170.4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" strokeweight=".48pt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08D04381" wp14:editId="18F25E38">
                <wp:simplePos x="0" y="0"/>
                <wp:positionH relativeFrom="page">
                  <wp:posOffset>2469515</wp:posOffset>
                </wp:positionH>
                <wp:positionV relativeFrom="page">
                  <wp:posOffset>533400</wp:posOffset>
                </wp:positionV>
                <wp:extent cx="0" cy="382270"/>
                <wp:effectExtent l="12065" t="9525" r="6985" b="8255"/>
                <wp:wrapNone/>
                <wp:docPr id="111" name="Connettore diritt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75C8AB8" id="Connettore diritto 111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4.45pt,42pt" to="194.4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" strokeweight=".16931mm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38BA511A" wp14:editId="4D663DE9">
                <wp:simplePos x="0" y="0"/>
                <wp:positionH relativeFrom="page">
                  <wp:posOffset>2774315</wp:posOffset>
                </wp:positionH>
                <wp:positionV relativeFrom="page">
                  <wp:posOffset>533400</wp:posOffset>
                </wp:positionV>
                <wp:extent cx="0" cy="382270"/>
                <wp:effectExtent l="12065" t="9525" r="6985" b="8255"/>
                <wp:wrapNone/>
                <wp:docPr id="110" name="Connettore dirit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1B0213B" id="Connettore diritto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45pt,42pt" to="218.4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" strokeweight=".16931mm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5EC636D9" wp14:editId="4DFFDE77">
                <wp:simplePos x="0" y="0"/>
                <wp:positionH relativeFrom="page">
                  <wp:posOffset>3079115</wp:posOffset>
                </wp:positionH>
                <wp:positionV relativeFrom="page">
                  <wp:posOffset>533400</wp:posOffset>
                </wp:positionV>
                <wp:extent cx="0" cy="382270"/>
                <wp:effectExtent l="12065" t="9525" r="6985" b="8255"/>
                <wp:wrapNone/>
                <wp:docPr id="109" name="Connettore dirit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D51DA9C" id="Connettore diritto 109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45pt,42pt" to="242.4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" strokeweight=".16931mm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5330BF4" wp14:editId="045D8161">
                <wp:simplePos x="0" y="0"/>
                <wp:positionH relativeFrom="page">
                  <wp:posOffset>3383280</wp:posOffset>
                </wp:positionH>
                <wp:positionV relativeFrom="page">
                  <wp:posOffset>533400</wp:posOffset>
                </wp:positionV>
                <wp:extent cx="0" cy="382270"/>
                <wp:effectExtent l="11430" t="9525" r="7620" b="8255"/>
                <wp:wrapNone/>
                <wp:docPr id="108" name="Connettore dirit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772C01C" id="Connettore diritto 108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6.4pt,42pt" to="266.4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" strokeweight=".16931mm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425E89C6" wp14:editId="51C86704">
                <wp:simplePos x="0" y="0"/>
                <wp:positionH relativeFrom="page">
                  <wp:posOffset>3688080</wp:posOffset>
                </wp:positionH>
                <wp:positionV relativeFrom="page">
                  <wp:posOffset>533400</wp:posOffset>
                </wp:positionV>
                <wp:extent cx="0" cy="382270"/>
                <wp:effectExtent l="11430" t="9525" r="7620" b="8255"/>
                <wp:wrapNone/>
                <wp:docPr id="107" name="Connettore dirit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80BAC18" id="Connettore diritto 107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4pt,42pt" to="290.4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" strokeweight=".16931mm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3FD84DC4" wp14:editId="4F1E4657">
                <wp:simplePos x="0" y="0"/>
                <wp:positionH relativeFrom="page">
                  <wp:posOffset>3993515</wp:posOffset>
                </wp:positionH>
                <wp:positionV relativeFrom="page">
                  <wp:posOffset>533400</wp:posOffset>
                </wp:positionV>
                <wp:extent cx="0" cy="382270"/>
                <wp:effectExtent l="12065" t="9525" r="6985" b="8255"/>
                <wp:wrapNone/>
                <wp:docPr id="106" name="Connettore dirit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A59581C" id="Connettore diritto 106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4.45pt,42pt" to="314.4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" strokeweight=".17778mm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682C3410" wp14:editId="5FE73984">
                <wp:simplePos x="0" y="0"/>
                <wp:positionH relativeFrom="page">
                  <wp:posOffset>4298315</wp:posOffset>
                </wp:positionH>
                <wp:positionV relativeFrom="page">
                  <wp:posOffset>533400</wp:posOffset>
                </wp:positionV>
                <wp:extent cx="0" cy="382270"/>
                <wp:effectExtent l="12065" t="9525" r="6985" b="8255"/>
                <wp:wrapNone/>
                <wp:docPr id="105" name="Connettore dirit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68FF88" id="Connettore diritto 10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8.45pt,42pt" to="338.4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" strokeweight=".48pt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02D63E2E" wp14:editId="757848D9">
                <wp:simplePos x="0" y="0"/>
                <wp:positionH relativeFrom="page">
                  <wp:posOffset>4603115</wp:posOffset>
                </wp:positionH>
                <wp:positionV relativeFrom="page">
                  <wp:posOffset>533400</wp:posOffset>
                </wp:positionV>
                <wp:extent cx="0" cy="382270"/>
                <wp:effectExtent l="12065" t="9525" r="6985" b="8255"/>
                <wp:wrapNone/>
                <wp:docPr id="104" name="Connettore dirit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37C3F67" id="Connettore diritto 104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.45pt,42pt" to="362.4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" strokeweight=".48pt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701C218E" wp14:editId="6A29C9CB">
                <wp:simplePos x="0" y="0"/>
                <wp:positionH relativeFrom="page">
                  <wp:posOffset>330200</wp:posOffset>
                </wp:positionH>
                <wp:positionV relativeFrom="page">
                  <wp:posOffset>912495</wp:posOffset>
                </wp:positionV>
                <wp:extent cx="4580890" cy="0"/>
                <wp:effectExtent l="6350" t="7620" r="13335" b="11430"/>
                <wp:wrapNone/>
                <wp:docPr id="103" name="Connettore dirit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08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E11B2D1" id="Connettore diritto 103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pt,71.85pt" to="386.7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" strokeweight=".16931mm">
                <w10:wrap anchorx="page" anchory="page"/>
              </v:line>
            </w:pict>
          </mc:Fallback>
        </mc:AlternateContent>
      </w:r>
      <w:r w:rsidRPr="002552F1">
        <w:rPr>
          <w:rFonts w:ascii="Arial" w:eastAsia="Arial" w:hAnsi="Arial" w:cs="Arial"/>
          <w:sz w:val="16"/>
          <w:szCs w:val="16"/>
          <w:lang w:eastAsia="it-IT"/>
        </w:rPr>
        <w:t>COMUNE DI RES</w:t>
      </w:r>
      <w:r w:rsidR="002A0CB2" w:rsidRPr="002552F1">
        <w:rPr>
          <w:rFonts w:ascii="Arial" w:eastAsia="Arial" w:hAnsi="Arial" w:cs="Arial"/>
          <w:sz w:val="16"/>
          <w:szCs w:val="16"/>
          <w:lang w:eastAsia="it-IT"/>
        </w:rPr>
        <w:t>IDENZA</w:t>
      </w:r>
    </w:p>
    <w:p w14:paraId="09D15C37" w14:textId="20EA804A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0240434C" wp14:editId="5647F0B7">
                <wp:simplePos x="0" y="0"/>
                <wp:positionH relativeFrom="column">
                  <wp:posOffset>614680</wp:posOffset>
                </wp:positionH>
                <wp:positionV relativeFrom="paragraph">
                  <wp:posOffset>452120</wp:posOffset>
                </wp:positionV>
                <wp:extent cx="0" cy="382905"/>
                <wp:effectExtent l="11430" t="10795" r="7620" b="6350"/>
                <wp:wrapNone/>
                <wp:docPr id="102" name="Connettore dirit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814863C" id="Connettore diritto 102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pt,35.6pt" to="48.4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766264A4" wp14:editId="3392A360">
                <wp:simplePos x="0" y="0"/>
                <wp:positionH relativeFrom="column">
                  <wp:posOffset>0</wp:posOffset>
                </wp:positionH>
                <wp:positionV relativeFrom="paragraph">
                  <wp:posOffset>455295</wp:posOffset>
                </wp:positionV>
                <wp:extent cx="617855" cy="0"/>
                <wp:effectExtent l="6350" t="13970" r="13970" b="5080"/>
                <wp:wrapNone/>
                <wp:docPr id="101" name="Connettore dirit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8A2B994" id="Connettore diritto 101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85pt" to="48.6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37BBE3F6" wp14:editId="2B25D53F">
                <wp:simplePos x="0" y="0"/>
                <wp:positionH relativeFrom="column">
                  <wp:posOffset>3175</wp:posOffset>
                </wp:positionH>
                <wp:positionV relativeFrom="paragraph">
                  <wp:posOffset>452120</wp:posOffset>
                </wp:positionV>
                <wp:extent cx="0" cy="382905"/>
                <wp:effectExtent l="9525" t="10795" r="9525" b="6350"/>
                <wp:wrapNone/>
                <wp:docPr id="100" name="Connettore dirit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0110F24" id="Connettore diritto 10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5.6pt" to=".2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3E253301" wp14:editId="3C914683">
                <wp:simplePos x="0" y="0"/>
                <wp:positionH relativeFrom="column">
                  <wp:posOffset>307975</wp:posOffset>
                </wp:positionH>
                <wp:positionV relativeFrom="paragraph">
                  <wp:posOffset>452120</wp:posOffset>
                </wp:positionV>
                <wp:extent cx="0" cy="382905"/>
                <wp:effectExtent l="9525" t="10795" r="9525" b="6350"/>
                <wp:wrapNone/>
                <wp:docPr id="99" name="Connettore dirit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73A5FA8" id="Connettore diritto 99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5pt,35.6pt" to="24.2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342270A6" wp14:editId="3DF0A1D6">
                <wp:simplePos x="0" y="0"/>
                <wp:positionH relativeFrom="column">
                  <wp:posOffset>0</wp:posOffset>
                </wp:positionH>
                <wp:positionV relativeFrom="paragraph">
                  <wp:posOffset>831850</wp:posOffset>
                </wp:positionV>
                <wp:extent cx="617855" cy="0"/>
                <wp:effectExtent l="6350" t="9525" r="13970" b="9525"/>
                <wp:wrapNone/>
                <wp:docPr id="98" name="Connettore dirit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07509D4" id="Connettore diritto 98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.5pt" to="48.6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" strokeweight=".16931mm"/>
            </w:pict>
          </mc:Fallback>
        </mc:AlternateContent>
      </w:r>
    </w:p>
    <w:p w14:paraId="3FCB5178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760137DD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7C9203C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69E65684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491F30C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E25FF2F" w14:textId="77777777" w:rsidR="00ED192A" w:rsidRPr="002552F1" w:rsidRDefault="00ED192A" w:rsidP="00ED192A">
      <w:pPr>
        <w:spacing w:after="0" w:line="292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02BB702A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PROVINCIA</w:t>
      </w:r>
    </w:p>
    <w:p w14:paraId="6BCAB6AC" w14:textId="2AF75EF6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8486E7E" wp14:editId="1EF7FED1">
                <wp:simplePos x="0" y="0"/>
                <wp:positionH relativeFrom="column">
                  <wp:posOffset>3531870</wp:posOffset>
                </wp:positionH>
                <wp:positionV relativeFrom="paragraph">
                  <wp:posOffset>474980</wp:posOffset>
                </wp:positionV>
                <wp:extent cx="0" cy="384175"/>
                <wp:effectExtent l="13970" t="8255" r="5080" b="7620"/>
                <wp:wrapNone/>
                <wp:docPr id="97" name="Connettore dirit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1970FEE" id="Connettore diritto 97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1pt,37.4pt" to="278.1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DC3979C" wp14:editId="051EAC1F">
                <wp:simplePos x="0" y="0"/>
                <wp:positionH relativeFrom="column">
                  <wp:posOffset>0</wp:posOffset>
                </wp:positionH>
                <wp:positionV relativeFrom="paragraph">
                  <wp:posOffset>478155</wp:posOffset>
                </wp:positionV>
                <wp:extent cx="3535045" cy="0"/>
                <wp:effectExtent l="6350" t="11430" r="11430" b="7620"/>
                <wp:wrapNone/>
                <wp:docPr id="96" name="Connettore dirit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50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FC111DA" id="Connettore diritto 96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65pt" to="278.3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39C3295" wp14:editId="1C57969D">
                <wp:simplePos x="0" y="0"/>
                <wp:positionH relativeFrom="column">
                  <wp:posOffset>3175</wp:posOffset>
                </wp:positionH>
                <wp:positionV relativeFrom="paragraph">
                  <wp:posOffset>474980</wp:posOffset>
                </wp:positionV>
                <wp:extent cx="0" cy="384175"/>
                <wp:effectExtent l="9525" t="8255" r="9525" b="7620"/>
                <wp:wrapNone/>
                <wp:docPr id="95" name="Connettore dirit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4340E9B" id="Connettore diritto 9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7.4pt" to=".2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2A4D6229" wp14:editId="112FFDD7">
                <wp:simplePos x="0" y="0"/>
                <wp:positionH relativeFrom="column">
                  <wp:posOffset>295910</wp:posOffset>
                </wp:positionH>
                <wp:positionV relativeFrom="paragraph">
                  <wp:posOffset>474980</wp:posOffset>
                </wp:positionV>
                <wp:extent cx="0" cy="384175"/>
                <wp:effectExtent l="6985" t="8255" r="12065" b="7620"/>
                <wp:wrapNone/>
                <wp:docPr id="94" name="Connettore dirit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5D5A8F2" id="Connettore diritto 94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pt,37.4pt" to="23.3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75BB852D" wp14:editId="140A64D9">
                <wp:simplePos x="0" y="0"/>
                <wp:positionH relativeFrom="column">
                  <wp:posOffset>588645</wp:posOffset>
                </wp:positionH>
                <wp:positionV relativeFrom="paragraph">
                  <wp:posOffset>474980</wp:posOffset>
                </wp:positionV>
                <wp:extent cx="0" cy="384175"/>
                <wp:effectExtent l="13970" t="8255" r="5080" b="7620"/>
                <wp:wrapNone/>
                <wp:docPr id="93" name="Connettore dirit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8CF2992" id="Connettore diritto 93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37.4pt" to="46.3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35F0F7B9" wp14:editId="7225891E">
                <wp:simplePos x="0" y="0"/>
                <wp:positionH relativeFrom="column">
                  <wp:posOffset>884555</wp:posOffset>
                </wp:positionH>
                <wp:positionV relativeFrom="paragraph">
                  <wp:posOffset>474980</wp:posOffset>
                </wp:positionV>
                <wp:extent cx="0" cy="384175"/>
                <wp:effectExtent l="5080" t="8255" r="13970" b="7620"/>
                <wp:wrapNone/>
                <wp:docPr id="92" name="Connettore dirit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36757AF" id="Connettore diritto 92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37.4pt" to="69.6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785C4F18" wp14:editId="0A026C6E">
                <wp:simplePos x="0" y="0"/>
                <wp:positionH relativeFrom="column">
                  <wp:posOffset>1177290</wp:posOffset>
                </wp:positionH>
                <wp:positionV relativeFrom="paragraph">
                  <wp:posOffset>474980</wp:posOffset>
                </wp:positionV>
                <wp:extent cx="0" cy="384175"/>
                <wp:effectExtent l="12065" t="8255" r="6985" b="7620"/>
                <wp:wrapNone/>
                <wp:docPr id="91" name="Connettore dirit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3C2B09C" id="Connettore diritto 91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37.4pt" to="92.7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08533239" wp14:editId="5330F73B">
                <wp:simplePos x="0" y="0"/>
                <wp:positionH relativeFrom="column">
                  <wp:posOffset>1469390</wp:posOffset>
                </wp:positionH>
                <wp:positionV relativeFrom="paragraph">
                  <wp:posOffset>474980</wp:posOffset>
                </wp:positionV>
                <wp:extent cx="0" cy="384175"/>
                <wp:effectExtent l="8890" t="8255" r="10160" b="7620"/>
                <wp:wrapNone/>
                <wp:docPr id="90" name="Connettore dirit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76B284A" id="Connettore diritto 90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pt,37.4pt" to="115.7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7ABA7AC3" wp14:editId="632E7E60">
                <wp:simplePos x="0" y="0"/>
                <wp:positionH relativeFrom="column">
                  <wp:posOffset>1765300</wp:posOffset>
                </wp:positionH>
                <wp:positionV relativeFrom="paragraph">
                  <wp:posOffset>474980</wp:posOffset>
                </wp:positionV>
                <wp:extent cx="0" cy="384175"/>
                <wp:effectExtent l="9525" t="8255" r="9525" b="7620"/>
                <wp:wrapNone/>
                <wp:docPr id="89" name="Connettore dirit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90A4263" id="Connettore diritto 89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pt,37.4pt" to="139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F0484AC" wp14:editId="16322137">
                <wp:simplePos x="0" y="0"/>
                <wp:positionH relativeFrom="column">
                  <wp:posOffset>2058035</wp:posOffset>
                </wp:positionH>
                <wp:positionV relativeFrom="paragraph">
                  <wp:posOffset>474980</wp:posOffset>
                </wp:positionV>
                <wp:extent cx="0" cy="384175"/>
                <wp:effectExtent l="6985" t="8255" r="12065" b="7620"/>
                <wp:wrapNone/>
                <wp:docPr id="88" name="Connettore dirit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BE9E82C" id="Connettore diritto 88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05pt,37.4pt" to="162.0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4B62A1CF" wp14:editId="059A3365">
                <wp:simplePos x="0" y="0"/>
                <wp:positionH relativeFrom="column">
                  <wp:posOffset>2355215</wp:posOffset>
                </wp:positionH>
                <wp:positionV relativeFrom="paragraph">
                  <wp:posOffset>474980</wp:posOffset>
                </wp:positionV>
                <wp:extent cx="0" cy="384175"/>
                <wp:effectExtent l="8890" t="8255" r="10160" b="7620"/>
                <wp:wrapNone/>
                <wp:docPr id="87" name="Connettore dirit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1DA06AE" id="Connettore diritto 87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5pt,37.4pt" to="185.4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21E66E8C" wp14:editId="6472F033">
                <wp:simplePos x="0" y="0"/>
                <wp:positionH relativeFrom="column">
                  <wp:posOffset>2647950</wp:posOffset>
                </wp:positionH>
                <wp:positionV relativeFrom="paragraph">
                  <wp:posOffset>474980</wp:posOffset>
                </wp:positionV>
                <wp:extent cx="0" cy="384175"/>
                <wp:effectExtent l="6350" t="8255" r="12700" b="7620"/>
                <wp:wrapNone/>
                <wp:docPr id="86" name="Connettore dirit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A7C6C09" id="Connettore diritto 86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37.4pt" to="208.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202BBD5D" wp14:editId="63016A8C">
                <wp:simplePos x="0" y="0"/>
                <wp:positionH relativeFrom="column">
                  <wp:posOffset>2943860</wp:posOffset>
                </wp:positionH>
                <wp:positionV relativeFrom="paragraph">
                  <wp:posOffset>474980</wp:posOffset>
                </wp:positionV>
                <wp:extent cx="0" cy="384175"/>
                <wp:effectExtent l="6985" t="8255" r="12065" b="7620"/>
                <wp:wrapNone/>
                <wp:docPr id="85" name="Connettore dirit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0CF26DC" id="Connettore diritto 8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8pt,37.4pt" to="231.8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490C5DB8" wp14:editId="4F265DA5">
                <wp:simplePos x="0" y="0"/>
                <wp:positionH relativeFrom="column">
                  <wp:posOffset>3235960</wp:posOffset>
                </wp:positionH>
                <wp:positionV relativeFrom="paragraph">
                  <wp:posOffset>474980</wp:posOffset>
                </wp:positionV>
                <wp:extent cx="0" cy="384175"/>
                <wp:effectExtent l="13335" t="8255" r="5715" b="7620"/>
                <wp:wrapNone/>
                <wp:docPr id="84" name="Connettore dirit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69E13C1" id="Connettore diritto 84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37.4pt" to="254.8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A7439E0" wp14:editId="2990FF7E">
                <wp:simplePos x="0" y="0"/>
                <wp:positionH relativeFrom="column">
                  <wp:posOffset>3834130</wp:posOffset>
                </wp:positionH>
                <wp:positionV relativeFrom="paragraph">
                  <wp:posOffset>474980</wp:posOffset>
                </wp:positionV>
                <wp:extent cx="0" cy="384175"/>
                <wp:effectExtent l="11430" t="8255" r="7620" b="7620"/>
                <wp:wrapNone/>
                <wp:docPr id="83" name="Connettore dirit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9D75319" id="Connettore diritto 83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pt,37.4pt" to="301.9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57DD4501" wp14:editId="24416677">
                <wp:simplePos x="0" y="0"/>
                <wp:positionH relativeFrom="column">
                  <wp:posOffset>4714875</wp:posOffset>
                </wp:positionH>
                <wp:positionV relativeFrom="paragraph">
                  <wp:posOffset>474980</wp:posOffset>
                </wp:positionV>
                <wp:extent cx="0" cy="384175"/>
                <wp:effectExtent l="6350" t="8255" r="12700" b="7620"/>
                <wp:wrapNone/>
                <wp:docPr id="82" name="Connettore dirit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F4A0043" id="Connettore diritto 82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25pt,37.4pt" to="371.2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EAD104D" wp14:editId="74F7FC1D">
                <wp:simplePos x="0" y="0"/>
                <wp:positionH relativeFrom="column">
                  <wp:posOffset>3830955</wp:posOffset>
                </wp:positionH>
                <wp:positionV relativeFrom="paragraph">
                  <wp:posOffset>478155</wp:posOffset>
                </wp:positionV>
                <wp:extent cx="887095" cy="0"/>
                <wp:effectExtent l="8255" t="11430" r="9525" b="7620"/>
                <wp:wrapNone/>
                <wp:docPr id="81" name="Connettore dirit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4E754A6" id="Connettore diritto 81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65pt,37.65pt" to="371.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30574B1E" wp14:editId="3F7928A4">
                <wp:simplePos x="0" y="0"/>
                <wp:positionH relativeFrom="column">
                  <wp:posOffset>4129405</wp:posOffset>
                </wp:positionH>
                <wp:positionV relativeFrom="paragraph">
                  <wp:posOffset>474980</wp:posOffset>
                </wp:positionV>
                <wp:extent cx="0" cy="384175"/>
                <wp:effectExtent l="11430" t="8255" r="7620" b="7620"/>
                <wp:wrapNone/>
                <wp:docPr id="80" name="Connettore dirit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44D8DCE" id="Connettore diritto 80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5pt,37.4pt" to="325.1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FE97C04" wp14:editId="362F6B31">
                <wp:simplePos x="0" y="0"/>
                <wp:positionH relativeFrom="column">
                  <wp:posOffset>4422140</wp:posOffset>
                </wp:positionH>
                <wp:positionV relativeFrom="paragraph">
                  <wp:posOffset>474980</wp:posOffset>
                </wp:positionV>
                <wp:extent cx="0" cy="384175"/>
                <wp:effectExtent l="8890" t="8255" r="10160" b="7620"/>
                <wp:wrapNone/>
                <wp:docPr id="79" name="Connettore dirit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5DDCB4D" id="Connettore diritto 79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2pt,37.4pt" to="348.2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5B476F2E" wp14:editId="31C8CBC9">
                <wp:simplePos x="0" y="0"/>
                <wp:positionH relativeFrom="column">
                  <wp:posOffset>3830955</wp:posOffset>
                </wp:positionH>
                <wp:positionV relativeFrom="paragraph">
                  <wp:posOffset>855980</wp:posOffset>
                </wp:positionV>
                <wp:extent cx="887095" cy="0"/>
                <wp:effectExtent l="8255" t="8255" r="9525" b="10795"/>
                <wp:wrapNone/>
                <wp:docPr id="78" name="Connettore dirit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20F314E" id="Connettore diritto 78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65pt,67.4pt" to="371.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" strokeweight=".48pt"/>
            </w:pict>
          </mc:Fallback>
        </mc:AlternateContent>
      </w:r>
    </w:p>
    <w:p w14:paraId="5ACEE643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E6479F9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7FA812EE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6DEB2D9E" w14:textId="77777777" w:rsidR="00ED192A" w:rsidRPr="002552F1" w:rsidRDefault="00ED192A" w:rsidP="00ED192A">
      <w:pPr>
        <w:spacing w:after="0" w:line="262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7241FBA9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N.</w:t>
      </w:r>
    </w:p>
    <w:p w14:paraId="68606692" w14:textId="55F4758F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5E812DB9" wp14:editId="5728DEB4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3535045" cy="0"/>
                <wp:effectExtent l="6350" t="8255" r="11430" b="10795"/>
                <wp:wrapNone/>
                <wp:docPr id="77" name="Connettore dirit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50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377CC67" id="Connettore diritto 77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78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" strokeweight=".48pt"/>
            </w:pict>
          </mc:Fallback>
        </mc:AlternateContent>
      </w:r>
    </w:p>
    <w:p w14:paraId="554BE9B2" w14:textId="77777777" w:rsidR="00ED192A" w:rsidRPr="002552F1" w:rsidRDefault="00ED192A" w:rsidP="00ED192A">
      <w:pPr>
        <w:spacing w:after="0" w:line="193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C5138C4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VIA/PIAZZA/CORSO</w:t>
      </w:r>
    </w:p>
    <w:p w14:paraId="32FB8EA5" w14:textId="725DD1D2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1CC3EF45" wp14:editId="3B2AC1E9">
                <wp:simplePos x="0" y="0"/>
                <wp:positionH relativeFrom="column">
                  <wp:posOffset>1529080</wp:posOffset>
                </wp:positionH>
                <wp:positionV relativeFrom="paragraph">
                  <wp:posOffset>478155</wp:posOffset>
                </wp:positionV>
                <wp:extent cx="0" cy="382905"/>
                <wp:effectExtent l="11430" t="8890" r="7620" b="8255"/>
                <wp:wrapNone/>
                <wp:docPr id="76" name="Connettore dirit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DD20B6E" id="Connettore diritto 76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pt,37.65pt" to="120.4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23BEF479" wp14:editId="77D28AE8">
                <wp:simplePos x="0" y="0"/>
                <wp:positionH relativeFrom="column">
                  <wp:posOffset>0</wp:posOffset>
                </wp:positionH>
                <wp:positionV relativeFrom="paragraph">
                  <wp:posOffset>481330</wp:posOffset>
                </wp:positionV>
                <wp:extent cx="1532255" cy="0"/>
                <wp:effectExtent l="6350" t="12065" r="13970" b="6985"/>
                <wp:wrapNone/>
                <wp:docPr id="75" name="Connettore dirit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2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2C4B0A6" id="Connettore diritto 75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9pt" to="120.6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6FB58797" wp14:editId="09B903A6">
                <wp:simplePos x="0" y="0"/>
                <wp:positionH relativeFrom="column">
                  <wp:posOffset>3175</wp:posOffset>
                </wp:positionH>
                <wp:positionV relativeFrom="paragraph">
                  <wp:posOffset>478155</wp:posOffset>
                </wp:positionV>
                <wp:extent cx="0" cy="382905"/>
                <wp:effectExtent l="9525" t="8890" r="9525" b="8255"/>
                <wp:wrapNone/>
                <wp:docPr id="74" name="Connettore dirit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0166E5" id="Connettore diritto 74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7.65pt" to=".2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21FB08E" wp14:editId="2E6316C6">
                <wp:simplePos x="0" y="0"/>
                <wp:positionH relativeFrom="column">
                  <wp:posOffset>307975</wp:posOffset>
                </wp:positionH>
                <wp:positionV relativeFrom="paragraph">
                  <wp:posOffset>478155</wp:posOffset>
                </wp:positionV>
                <wp:extent cx="0" cy="382905"/>
                <wp:effectExtent l="9525" t="8890" r="9525" b="8255"/>
                <wp:wrapNone/>
                <wp:docPr id="73" name="Connettore dirit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7338A82" id="Connettore diritto 73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5pt,37.65pt" to="24.2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34C50570" wp14:editId="3C89FEF1">
                <wp:simplePos x="0" y="0"/>
                <wp:positionH relativeFrom="column">
                  <wp:posOffset>614680</wp:posOffset>
                </wp:positionH>
                <wp:positionV relativeFrom="paragraph">
                  <wp:posOffset>478155</wp:posOffset>
                </wp:positionV>
                <wp:extent cx="0" cy="382905"/>
                <wp:effectExtent l="11430" t="8890" r="7620" b="8255"/>
                <wp:wrapNone/>
                <wp:docPr id="72" name="Connettore dirit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7ECE765" id="Connettore diritto 72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pt,37.65pt" to="48.4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056E68F7" wp14:editId="73090E75">
                <wp:simplePos x="0" y="0"/>
                <wp:positionH relativeFrom="column">
                  <wp:posOffset>919480</wp:posOffset>
                </wp:positionH>
                <wp:positionV relativeFrom="paragraph">
                  <wp:posOffset>478155</wp:posOffset>
                </wp:positionV>
                <wp:extent cx="0" cy="382905"/>
                <wp:effectExtent l="11430" t="8890" r="7620" b="8255"/>
                <wp:wrapNone/>
                <wp:docPr id="71" name="Connettore dirit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1B17C91" id="Connettore diritto 71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37.65pt" to="72.4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77BD85F2" wp14:editId="2D34F133">
                <wp:simplePos x="0" y="0"/>
                <wp:positionH relativeFrom="column">
                  <wp:posOffset>1224280</wp:posOffset>
                </wp:positionH>
                <wp:positionV relativeFrom="paragraph">
                  <wp:posOffset>478155</wp:posOffset>
                </wp:positionV>
                <wp:extent cx="0" cy="382905"/>
                <wp:effectExtent l="11430" t="8890" r="7620" b="8255"/>
                <wp:wrapNone/>
                <wp:docPr id="70" name="Connettore dirit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80E052F" id="Connettore diritto 70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pt,37.65pt" to="96.4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3CC89A49" wp14:editId="468D40CD">
                <wp:simplePos x="0" y="0"/>
                <wp:positionH relativeFrom="column">
                  <wp:posOffset>0</wp:posOffset>
                </wp:positionH>
                <wp:positionV relativeFrom="paragraph">
                  <wp:posOffset>857885</wp:posOffset>
                </wp:positionV>
                <wp:extent cx="1532255" cy="0"/>
                <wp:effectExtent l="6350" t="7620" r="13970" b="11430"/>
                <wp:wrapNone/>
                <wp:docPr id="69" name="Connettore dirit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2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50FE94F" id="Connettore diritto 69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.55pt" to="120.6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" strokeweight=".48pt"/>
            </w:pict>
          </mc:Fallback>
        </mc:AlternateContent>
      </w:r>
    </w:p>
    <w:p w14:paraId="779C28CE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3CD65103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04EEA268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1D919BE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0BD5D13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BA86D94" w14:textId="77777777" w:rsidR="00ED192A" w:rsidRPr="002552F1" w:rsidRDefault="00ED192A" w:rsidP="00ED192A">
      <w:pPr>
        <w:spacing w:after="0" w:line="331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780B224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CAP</w:t>
      </w:r>
    </w:p>
    <w:p w14:paraId="3F3ECDB8" w14:textId="38C69A0F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76D3C8A5" wp14:editId="2D29D469">
                <wp:simplePos x="0" y="0"/>
                <wp:positionH relativeFrom="column">
                  <wp:posOffset>3357880</wp:posOffset>
                </wp:positionH>
                <wp:positionV relativeFrom="paragraph">
                  <wp:posOffset>478155</wp:posOffset>
                </wp:positionV>
                <wp:extent cx="0" cy="382270"/>
                <wp:effectExtent l="11430" t="8255" r="7620" b="9525"/>
                <wp:wrapNone/>
                <wp:docPr id="68" name="Connettore dirit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B2FC262" id="Connettore diritto 68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4pt,37.65pt" to="264.4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35C551E3" wp14:editId="2E1BD9E8">
                <wp:simplePos x="0" y="0"/>
                <wp:positionH relativeFrom="column">
                  <wp:posOffset>0</wp:posOffset>
                </wp:positionH>
                <wp:positionV relativeFrom="paragraph">
                  <wp:posOffset>481330</wp:posOffset>
                </wp:positionV>
                <wp:extent cx="3361055" cy="0"/>
                <wp:effectExtent l="6350" t="11430" r="13970" b="7620"/>
                <wp:wrapNone/>
                <wp:docPr id="67" name="Connettore dirit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10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52B212D" id="Connettore diritto 67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9pt" to="264.6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mKsAEAAEgDAAAOAAAAZHJzL2Uyb0RvYy54bWysU8Fu2zAMvQ/YPwi6L3ZaJNiMOD2k7S7d&#10;FqDdBzCSbAuVRYFU4uTvJ6lJVmy3YT4Iokg+vfdEr+6OoxMHQ2zRt3I+q6UwXqG2vm/lz5fHT5+l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6DE33353" wp14:editId="24B4D446">
                <wp:simplePos x="0" y="0"/>
                <wp:positionH relativeFrom="column">
                  <wp:posOffset>3175</wp:posOffset>
                </wp:positionH>
                <wp:positionV relativeFrom="paragraph">
                  <wp:posOffset>478155</wp:posOffset>
                </wp:positionV>
                <wp:extent cx="0" cy="382270"/>
                <wp:effectExtent l="9525" t="8255" r="9525" b="9525"/>
                <wp:wrapNone/>
                <wp:docPr id="66" name="Connettore dirit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E0C1B44" id="Connettore diritto 66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7.65pt" to=".2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034EA64" wp14:editId="075B53F0">
                <wp:simplePos x="0" y="0"/>
                <wp:positionH relativeFrom="column">
                  <wp:posOffset>307975</wp:posOffset>
                </wp:positionH>
                <wp:positionV relativeFrom="paragraph">
                  <wp:posOffset>478155</wp:posOffset>
                </wp:positionV>
                <wp:extent cx="0" cy="382270"/>
                <wp:effectExtent l="9525" t="8255" r="9525" b="9525"/>
                <wp:wrapNone/>
                <wp:docPr id="65" name="Connettore dirit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1D5435" id="Connettore diritto 65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5pt,37.65pt" to="24.2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4910E641" wp14:editId="187D50BA">
                <wp:simplePos x="0" y="0"/>
                <wp:positionH relativeFrom="column">
                  <wp:posOffset>614680</wp:posOffset>
                </wp:positionH>
                <wp:positionV relativeFrom="paragraph">
                  <wp:posOffset>478155</wp:posOffset>
                </wp:positionV>
                <wp:extent cx="0" cy="382270"/>
                <wp:effectExtent l="11430" t="8255" r="7620" b="9525"/>
                <wp:wrapNone/>
                <wp:docPr id="64" name="Connettore dirit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DBB8B8" id="Connettore diritto 64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pt,37.65pt" to="48.4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285E22FB" wp14:editId="73611796">
                <wp:simplePos x="0" y="0"/>
                <wp:positionH relativeFrom="column">
                  <wp:posOffset>919480</wp:posOffset>
                </wp:positionH>
                <wp:positionV relativeFrom="paragraph">
                  <wp:posOffset>478155</wp:posOffset>
                </wp:positionV>
                <wp:extent cx="0" cy="382270"/>
                <wp:effectExtent l="11430" t="8255" r="7620" b="9525"/>
                <wp:wrapNone/>
                <wp:docPr id="63" name="Connettore dirit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3702B84" id="Connettore diritto 63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37.65pt" to="72.4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3E70C915" wp14:editId="2C5ADD79">
                <wp:simplePos x="0" y="0"/>
                <wp:positionH relativeFrom="column">
                  <wp:posOffset>1224280</wp:posOffset>
                </wp:positionH>
                <wp:positionV relativeFrom="paragraph">
                  <wp:posOffset>478155</wp:posOffset>
                </wp:positionV>
                <wp:extent cx="0" cy="382270"/>
                <wp:effectExtent l="11430" t="8255" r="7620" b="9525"/>
                <wp:wrapNone/>
                <wp:docPr id="62" name="Connettore dirit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CFBE532" id="Connettore diritto 62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pt,37.65pt" to="96.4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07DEF290" wp14:editId="388025C3">
                <wp:simplePos x="0" y="0"/>
                <wp:positionH relativeFrom="column">
                  <wp:posOffset>1529080</wp:posOffset>
                </wp:positionH>
                <wp:positionV relativeFrom="paragraph">
                  <wp:posOffset>478155</wp:posOffset>
                </wp:positionV>
                <wp:extent cx="0" cy="382270"/>
                <wp:effectExtent l="11430" t="8255" r="7620" b="9525"/>
                <wp:wrapNone/>
                <wp:docPr id="61" name="Connettore dirit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258169B" id="Connettore diritto 61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pt,37.65pt" to="120.4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0F0C402E" wp14:editId="5C4A162A">
                <wp:simplePos x="0" y="0"/>
                <wp:positionH relativeFrom="column">
                  <wp:posOffset>1833880</wp:posOffset>
                </wp:positionH>
                <wp:positionV relativeFrom="paragraph">
                  <wp:posOffset>478155</wp:posOffset>
                </wp:positionV>
                <wp:extent cx="0" cy="382270"/>
                <wp:effectExtent l="11430" t="8255" r="7620" b="9525"/>
                <wp:wrapNone/>
                <wp:docPr id="60" name="Connettore dirit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32E2898" id="Connettore diritto 60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pt,37.65pt" to="144.4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6406CB39" wp14:editId="4ADD3313">
                <wp:simplePos x="0" y="0"/>
                <wp:positionH relativeFrom="column">
                  <wp:posOffset>2139315</wp:posOffset>
                </wp:positionH>
                <wp:positionV relativeFrom="paragraph">
                  <wp:posOffset>478155</wp:posOffset>
                </wp:positionV>
                <wp:extent cx="0" cy="382270"/>
                <wp:effectExtent l="12065" t="8255" r="6985" b="9525"/>
                <wp:wrapNone/>
                <wp:docPr id="59" name="Connettore dirit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0422627" id="Connettore diritto 59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5pt,37.65pt" to="168.4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73AF317B" wp14:editId="5AF3906E">
                <wp:simplePos x="0" y="0"/>
                <wp:positionH relativeFrom="column">
                  <wp:posOffset>2444115</wp:posOffset>
                </wp:positionH>
                <wp:positionV relativeFrom="paragraph">
                  <wp:posOffset>478155</wp:posOffset>
                </wp:positionV>
                <wp:extent cx="0" cy="382270"/>
                <wp:effectExtent l="12065" t="8255" r="6985" b="9525"/>
                <wp:wrapNone/>
                <wp:docPr id="58" name="Connettore dirit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4403C7A" id="Connettore diritto 58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5pt,37.65pt" to="192.4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230A2B7B" wp14:editId="197D2581">
                <wp:simplePos x="0" y="0"/>
                <wp:positionH relativeFrom="column">
                  <wp:posOffset>2748915</wp:posOffset>
                </wp:positionH>
                <wp:positionV relativeFrom="paragraph">
                  <wp:posOffset>478155</wp:posOffset>
                </wp:positionV>
                <wp:extent cx="0" cy="382270"/>
                <wp:effectExtent l="12065" t="8255" r="6985" b="9525"/>
                <wp:wrapNone/>
                <wp:docPr id="57" name="Connettore dirit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0957507" id="Connettore diritto 57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5pt,37.65pt" to="216.4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5832C175" wp14:editId="1B01B988">
                <wp:simplePos x="0" y="0"/>
                <wp:positionH relativeFrom="column">
                  <wp:posOffset>3053080</wp:posOffset>
                </wp:positionH>
                <wp:positionV relativeFrom="paragraph">
                  <wp:posOffset>478155</wp:posOffset>
                </wp:positionV>
                <wp:extent cx="0" cy="382270"/>
                <wp:effectExtent l="11430" t="8255" r="7620" b="9525"/>
                <wp:wrapNone/>
                <wp:docPr id="56" name="Connettore dirit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B1A6D57" id="Connettore diritto 56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pt,37.65pt" to="240.4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2E34930D" wp14:editId="0DA75E21">
                <wp:simplePos x="0" y="0"/>
                <wp:positionH relativeFrom="column">
                  <wp:posOffset>0</wp:posOffset>
                </wp:positionH>
                <wp:positionV relativeFrom="paragraph">
                  <wp:posOffset>857250</wp:posOffset>
                </wp:positionV>
                <wp:extent cx="3361055" cy="0"/>
                <wp:effectExtent l="6350" t="6350" r="13970" b="12700"/>
                <wp:wrapNone/>
                <wp:docPr id="55" name="Connettore dirit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1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BD0F89D" id="Connettore diritto 55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.5pt" to="264.6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" strokeweight=".48pt"/>
            </w:pict>
          </mc:Fallback>
        </mc:AlternateContent>
      </w:r>
    </w:p>
    <w:p w14:paraId="6766DFFC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70ABC612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08DAA697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735A0AF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6F622B65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427A905" w14:textId="77777777" w:rsidR="00ED192A" w:rsidRPr="002552F1" w:rsidRDefault="00ED192A" w:rsidP="00ED192A">
      <w:pPr>
        <w:spacing w:after="0" w:line="33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08BEAE0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TELEFONO</w:t>
      </w:r>
    </w:p>
    <w:p w14:paraId="32BE66D9" w14:textId="686794C5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31FA22A1" wp14:editId="2728EF0D">
                <wp:simplePos x="0" y="0"/>
                <wp:positionH relativeFrom="column">
                  <wp:posOffset>4760595</wp:posOffset>
                </wp:positionH>
                <wp:positionV relativeFrom="paragraph">
                  <wp:posOffset>389890</wp:posOffset>
                </wp:positionV>
                <wp:extent cx="0" cy="385445"/>
                <wp:effectExtent l="13970" t="13970" r="5080" b="10160"/>
                <wp:wrapNone/>
                <wp:docPr id="54" name="Connettore dirit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8BEF966" id="Connettore diritto 54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85pt,30.7pt" to="374.8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640F4A36" wp14:editId="13927AF9">
                <wp:simplePos x="0" y="0"/>
                <wp:positionH relativeFrom="column">
                  <wp:posOffset>0</wp:posOffset>
                </wp:positionH>
                <wp:positionV relativeFrom="paragraph">
                  <wp:posOffset>393065</wp:posOffset>
                </wp:positionV>
                <wp:extent cx="4763770" cy="0"/>
                <wp:effectExtent l="6350" t="7620" r="11430" b="11430"/>
                <wp:wrapNone/>
                <wp:docPr id="53" name="Connettore dirit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3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50EA2CC" id="Connettore diritto 53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95pt" to="375.1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399EDDA6" wp14:editId="2CCED4EA">
                <wp:simplePos x="0" y="0"/>
                <wp:positionH relativeFrom="column">
                  <wp:posOffset>3175</wp:posOffset>
                </wp:positionH>
                <wp:positionV relativeFrom="paragraph">
                  <wp:posOffset>389890</wp:posOffset>
                </wp:positionV>
                <wp:extent cx="0" cy="385445"/>
                <wp:effectExtent l="9525" t="13970" r="9525" b="10160"/>
                <wp:wrapNone/>
                <wp:docPr id="52" name="Connettore dirit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14190CF" id="Connettore diritto 52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0.7pt" to=".2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1EA9EF97" wp14:editId="4717914D">
                <wp:simplePos x="0" y="0"/>
                <wp:positionH relativeFrom="column">
                  <wp:posOffset>302260</wp:posOffset>
                </wp:positionH>
                <wp:positionV relativeFrom="paragraph">
                  <wp:posOffset>389890</wp:posOffset>
                </wp:positionV>
                <wp:extent cx="0" cy="385445"/>
                <wp:effectExtent l="13335" t="13970" r="5715" b="10160"/>
                <wp:wrapNone/>
                <wp:docPr id="51" name="Connettore dirit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A4AFDE5" id="Connettore diritto 51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30.7pt" to="23.8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785935DD" wp14:editId="341D2606">
                <wp:simplePos x="0" y="0"/>
                <wp:positionH relativeFrom="column">
                  <wp:posOffset>599440</wp:posOffset>
                </wp:positionH>
                <wp:positionV relativeFrom="paragraph">
                  <wp:posOffset>389890</wp:posOffset>
                </wp:positionV>
                <wp:extent cx="0" cy="385445"/>
                <wp:effectExtent l="5715" t="13970" r="13335" b="10160"/>
                <wp:wrapNone/>
                <wp:docPr id="50" name="Connettore dirit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55621EB" id="Connettore diritto 50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30.7pt" to="47.2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11746077" wp14:editId="3CD73172">
                <wp:simplePos x="0" y="0"/>
                <wp:positionH relativeFrom="column">
                  <wp:posOffset>896620</wp:posOffset>
                </wp:positionH>
                <wp:positionV relativeFrom="paragraph">
                  <wp:posOffset>389890</wp:posOffset>
                </wp:positionV>
                <wp:extent cx="0" cy="385445"/>
                <wp:effectExtent l="7620" t="13970" r="11430" b="10160"/>
                <wp:wrapNone/>
                <wp:docPr id="49" name="Connettore dirit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54F568A" id="Connettore diritto 49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30.7pt" to="70.6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38A56E67" wp14:editId="4184936E">
                <wp:simplePos x="0" y="0"/>
                <wp:positionH relativeFrom="column">
                  <wp:posOffset>1193800</wp:posOffset>
                </wp:positionH>
                <wp:positionV relativeFrom="paragraph">
                  <wp:posOffset>389890</wp:posOffset>
                </wp:positionV>
                <wp:extent cx="0" cy="385445"/>
                <wp:effectExtent l="9525" t="13970" r="9525" b="10160"/>
                <wp:wrapNone/>
                <wp:docPr id="48" name="Connettore dirit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B3F6275" id="Connettore diritto 48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pt,30.7pt" to="94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3D892F99" wp14:editId="6013D6B7">
                <wp:simplePos x="0" y="0"/>
                <wp:positionH relativeFrom="column">
                  <wp:posOffset>1490980</wp:posOffset>
                </wp:positionH>
                <wp:positionV relativeFrom="paragraph">
                  <wp:posOffset>389890</wp:posOffset>
                </wp:positionV>
                <wp:extent cx="0" cy="385445"/>
                <wp:effectExtent l="11430" t="13970" r="7620" b="10160"/>
                <wp:wrapNone/>
                <wp:docPr id="47" name="Connettore dirit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9FBB1E5" id="Connettore diritto 47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pt,30.7pt" to="117.4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52F3D3AD" wp14:editId="395A39AA">
                <wp:simplePos x="0" y="0"/>
                <wp:positionH relativeFrom="column">
                  <wp:posOffset>1788160</wp:posOffset>
                </wp:positionH>
                <wp:positionV relativeFrom="paragraph">
                  <wp:posOffset>389890</wp:posOffset>
                </wp:positionV>
                <wp:extent cx="0" cy="385445"/>
                <wp:effectExtent l="13335" t="13970" r="5715" b="10160"/>
                <wp:wrapNone/>
                <wp:docPr id="46" name="Connettore dirit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17772E4" id="Connettore diritto 46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8pt,30.7pt" to="140.8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6F0C7E8B" wp14:editId="3A8747C9">
                <wp:simplePos x="0" y="0"/>
                <wp:positionH relativeFrom="column">
                  <wp:posOffset>2087245</wp:posOffset>
                </wp:positionH>
                <wp:positionV relativeFrom="paragraph">
                  <wp:posOffset>389890</wp:posOffset>
                </wp:positionV>
                <wp:extent cx="0" cy="385445"/>
                <wp:effectExtent l="7620" t="13970" r="11430" b="10160"/>
                <wp:wrapNone/>
                <wp:docPr id="45" name="Connettore dirit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6648671" id="Connettore diritto 45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5pt,30.7pt" to="164.3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4D5F8D83" wp14:editId="39C69829">
                <wp:simplePos x="0" y="0"/>
                <wp:positionH relativeFrom="column">
                  <wp:posOffset>2383155</wp:posOffset>
                </wp:positionH>
                <wp:positionV relativeFrom="paragraph">
                  <wp:posOffset>389890</wp:posOffset>
                </wp:positionV>
                <wp:extent cx="0" cy="385445"/>
                <wp:effectExtent l="8255" t="13970" r="10795" b="10160"/>
                <wp:wrapNone/>
                <wp:docPr id="44" name="Connettore dirit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4C2A574" id="Connettore diritto 44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5pt,30.7pt" to="187.6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65C4AD89" wp14:editId="67BD94B6">
                <wp:simplePos x="0" y="0"/>
                <wp:positionH relativeFrom="column">
                  <wp:posOffset>2681605</wp:posOffset>
                </wp:positionH>
                <wp:positionV relativeFrom="paragraph">
                  <wp:posOffset>389890</wp:posOffset>
                </wp:positionV>
                <wp:extent cx="0" cy="385445"/>
                <wp:effectExtent l="11430" t="13970" r="7620" b="10160"/>
                <wp:wrapNone/>
                <wp:docPr id="43" name="Connettore dirit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81B0093" id="Connettore diritto 43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15pt,30.7pt" to="211.1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45423D88" wp14:editId="2E3E0A1A">
                <wp:simplePos x="0" y="0"/>
                <wp:positionH relativeFrom="column">
                  <wp:posOffset>2976880</wp:posOffset>
                </wp:positionH>
                <wp:positionV relativeFrom="paragraph">
                  <wp:posOffset>389890</wp:posOffset>
                </wp:positionV>
                <wp:extent cx="0" cy="385445"/>
                <wp:effectExtent l="11430" t="13970" r="7620" b="10160"/>
                <wp:wrapNone/>
                <wp:docPr id="42" name="Connettore dirit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8422C6E" id="Connettore diritto 42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pt,30.7pt" to="234.4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" strokeweight=".169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193F5F4D" wp14:editId="63DBFAAB">
                <wp:simplePos x="0" y="0"/>
                <wp:positionH relativeFrom="column">
                  <wp:posOffset>3275965</wp:posOffset>
                </wp:positionH>
                <wp:positionV relativeFrom="paragraph">
                  <wp:posOffset>389890</wp:posOffset>
                </wp:positionV>
                <wp:extent cx="0" cy="385445"/>
                <wp:effectExtent l="5715" t="13970" r="13335" b="10160"/>
                <wp:wrapNone/>
                <wp:docPr id="41" name="Connettore dirit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173127E" id="Connettore diritto 41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5pt,30.7pt" to="257.9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2F37DF18" wp14:editId="506BD182">
                <wp:simplePos x="0" y="0"/>
                <wp:positionH relativeFrom="column">
                  <wp:posOffset>3571875</wp:posOffset>
                </wp:positionH>
                <wp:positionV relativeFrom="paragraph">
                  <wp:posOffset>389890</wp:posOffset>
                </wp:positionV>
                <wp:extent cx="0" cy="385445"/>
                <wp:effectExtent l="6350" t="13970" r="12700" b="10160"/>
                <wp:wrapNone/>
                <wp:docPr id="40" name="Connettore dirit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B0E0A15" id="Connettore diritto 40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30.7pt" to="281.2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0D76788F" wp14:editId="150AC8C0">
                <wp:simplePos x="0" y="0"/>
                <wp:positionH relativeFrom="column">
                  <wp:posOffset>3870325</wp:posOffset>
                </wp:positionH>
                <wp:positionV relativeFrom="paragraph">
                  <wp:posOffset>389890</wp:posOffset>
                </wp:positionV>
                <wp:extent cx="0" cy="385445"/>
                <wp:effectExtent l="9525" t="13970" r="9525" b="10160"/>
                <wp:wrapNone/>
                <wp:docPr id="39" name="Connettore dirit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3DF59A5" id="Connettore diritto 39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75pt,30.7pt" to="304.7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14FBBB73" wp14:editId="0FFB426B">
                <wp:simplePos x="0" y="0"/>
                <wp:positionH relativeFrom="column">
                  <wp:posOffset>4166235</wp:posOffset>
                </wp:positionH>
                <wp:positionV relativeFrom="paragraph">
                  <wp:posOffset>389890</wp:posOffset>
                </wp:positionV>
                <wp:extent cx="0" cy="385445"/>
                <wp:effectExtent l="10160" t="13970" r="8890" b="10160"/>
                <wp:wrapNone/>
                <wp:docPr id="38" name="Connettore dirit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A24F6BD" id="Connettore diritto 38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30.7pt" to="328.0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1852F8C8" wp14:editId="64F11B4D">
                <wp:simplePos x="0" y="0"/>
                <wp:positionH relativeFrom="column">
                  <wp:posOffset>4464685</wp:posOffset>
                </wp:positionH>
                <wp:positionV relativeFrom="paragraph">
                  <wp:posOffset>389890</wp:posOffset>
                </wp:positionV>
                <wp:extent cx="0" cy="385445"/>
                <wp:effectExtent l="13335" t="13970" r="5715" b="10160"/>
                <wp:wrapNone/>
                <wp:docPr id="37" name="Connettore dirit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D006513" id="Connettore diritto 37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55pt,30.7pt" to="351.5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" strokeweight=".48pt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421EC781" wp14:editId="7E0BFB9F">
                <wp:simplePos x="0" y="0"/>
                <wp:positionH relativeFrom="column">
                  <wp:posOffset>0</wp:posOffset>
                </wp:positionH>
                <wp:positionV relativeFrom="paragraph">
                  <wp:posOffset>772160</wp:posOffset>
                </wp:positionV>
                <wp:extent cx="4763770" cy="0"/>
                <wp:effectExtent l="6350" t="5715" r="11430" b="13335"/>
                <wp:wrapNone/>
                <wp:docPr id="36" name="Connettore dirit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3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B319628" id="Connettore diritto 36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375.1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" strokeweight=".16931mm"/>
            </w:pict>
          </mc:Fallback>
        </mc:AlternateContent>
      </w:r>
    </w:p>
    <w:p w14:paraId="4D7C53A5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35A1BF5A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936B471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62B5173C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8493DE0" w14:textId="0E935F8A" w:rsidR="00ED192A" w:rsidRPr="002552F1" w:rsidRDefault="00ED192A" w:rsidP="00ED192A">
      <w:pPr>
        <w:spacing w:after="0" w:line="396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0CD7957E" w14:textId="19128A4D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E-MAIL</w:t>
      </w:r>
    </w:p>
    <w:p w14:paraId="458EB174" w14:textId="77777777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0E3A8F34" w14:textId="50E002D9" w:rsidR="00ED192A" w:rsidRPr="002552F1" w:rsidRDefault="00ED192A" w:rsidP="00ED192A">
      <w:pPr>
        <w:spacing w:after="0" w:line="0" w:lineRule="atLeast"/>
        <w:ind w:right="60"/>
        <w:jc w:val="center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SCRIVERE ANCHE E-MAIL IN STAMPATELLO</w:t>
      </w:r>
    </w:p>
    <w:p w14:paraId="77946C1E" w14:textId="73388BE5" w:rsidR="00ED192A" w:rsidRPr="002552F1" w:rsidRDefault="00ED192A" w:rsidP="00ED192A">
      <w:pPr>
        <w:spacing w:after="0" w:line="315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404BDE0" w14:textId="62AA8A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TITOLO DI STUDIO</w:t>
      </w:r>
    </w:p>
    <w:p w14:paraId="14F50156" w14:textId="4A94876A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7E71B963" wp14:editId="3F1BB8E3">
                <wp:simplePos x="0" y="0"/>
                <wp:positionH relativeFrom="column">
                  <wp:posOffset>8890</wp:posOffset>
                </wp:positionH>
                <wp:positionV relativeFrom="paragraph">
                  <wp:posOffset>187960</wp:posOffset>
                </wp:positionV>
                <wp:extent cx="0" cy="140335"/>
                <wp:effectExtent l="5715" t="6350" r="13335" b="5715"/>
                <wp:wrapNone/>
                <wp:docPr id="33" name="Connettore dirit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05B233E" id="Connettore diritto 33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4.8pt" to=".7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"/>
            </w:pict>
          </mc:Fallback>
        </mc:AlternateContent>
      </w:r>
    </w:p>
    <w:p w14:paraId="0D679396" w14:textId="709045FF" w:rsidR="00322657" w:rsidRPr="002552F1" w:rsidRDefault="00322657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</w:p>
    <w:p w14:paraId="54E6CA9C" w14:textId="2631E87A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LAUREA (SPECIFICARE) __________________________________________________</w:t>
      </w:r>
    </w:p>
    <w:p w14:paraId="568E4EC8" w14:textId="518B2E9F" w:rsidR="00322657" w:rsidRPr="002552F1" w:rsidRDefault="00322657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</w:p>
    <w:p w14:paraId="34F7A594" w14:textId="2CE00E3A" w:rsidR="00ED192A" w:rsidRPr="002552F1" w:rsidRDefault="00ED192A" w:rsidP="00ED192A">
      <w:pPr>
        <w:spacing w:after="0" w:line="298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B97EF9E" w14:textId="75D8B931" w:rsidR="00ED192A" w:rsidRPr="002552F1" w:rsidRDefault="00ED192A" w:rsidP="00ED192A">
      <w:pPr>
        <w:spacing w:after="0" w:line="244" w:lineRule="auto"/>
        <w:ind w:right="40"/>
        <w:rPr>
          <w:rFonts w:ascii="Arial" w:eastAsia="Arial" w:hAnsi="Arial" w:cs="Arial"/>
          <w:b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b/>
          <w:sz w:val="16"/>
          <w:szCs w:val="16"/>
          <w:lang w:eastAsia="it-IT"/>
        </w:rPr>
        <w:t>CHIEDE di essere ammesso/a alla procedura di selezione di cui all’oggetto e di essere inserito/a nella graduatoria di:</w:t>
      </w:r>
    </w:p>
    <w:p w14:paraId="2ED03380" w14:textId="672EFFC9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04548AB3" w14:textId="4B63E83B" w:rsidR="00ED192A" w:rsidRPr="002552F1" w:rsidRDefault="00ED192A" w:rsidP="00ED192A">
      <w:pPr>
        <w:spacing w:after="0" w:line="151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3A59964C" w14:textId="362C9C22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b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b/>
          <w:sz w:val="16"/>
          <w:szCs w:val="16"/>
          <w:lang w:eastAsia="it-IT"/>
        </w:rPr>
        <w:t>Esperto</w:t>
      </w:r>
    </w:p>
    <w:p w14:paraId="19E7ADF7" w14:textId="77777777" w:rsidR="00ED192A" w:rsidRPr="002552F1" w:rsidRDefault="00ED192A" w:rsidP="00ED192A">
      <w:pPr>
        <w:spacing w:after="0" w:line="177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39CFE763" w14:textId="77777777" w:rsidR="00ED192A" w:rsidRPr="002552F1" w:rsidRDefault="00ED192A" w:rsidP="00ED192A">
      <w:pPr>
        <w:spacing w:after="0" w:line="242" w:lineRule="auto"/>
        <w:ind w:right="40"/>
        <w:rPr>
          <w:rFonts w:ascii="Arial" w:eastAsia="Arial" w:hAnsi="Arial" w:cs="Arial"/>
          <w:sz w:val="16"/>
          <w:szCs w:val="16"/>
          <w:lang w:eastAsia="it-IT"/>
        </w:rPr>
      </w:pPr>
    </w:p>
    <w:tbl>
      <w:tblPr>
        <w:tblpPr w:leftFromText="141" w:rightFromText="141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621"/>
      </w:tblGrid>
      <w:tr w:rsidR="002A0CB2" w:rsidRPr="002552F1" w14:paraId="1B776DB3" w14:textId="77777777" w:rsidTr="0058196D">
        <w:tc>
          <w:tcPr>
            <w:tcW w:w="1623" w:type="dxa"/>
            <w:shd w:val="clear" w:color="auto" w:fill="auto"/>
            <w:vAlign w:val="bottom"/>
          </w:tcPr>
          <w:p w14:paraId="77EC8A8B" w14:textId="77777777" w:rsidR="002A0CB2" w:rsidRPr="002552F1" w:rsidRDefault="002A0CB2" w:rsidP="00ED192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621" w:type="dxa"/>
            <w:shd w:val="clear" w:color="auto" w:fill="auto"/>
          </w:tcPr>
          <w:p w14:paraId="488BDE92" w14:textId="77777777" w:rsidR="002A0CB2" w:rsidRPr="002552F1" w:rsidRDefault="002A0CB2" w:rsidP="00ED192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2552F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Titolo modulo</w:t>
            </w:r>
          </w:p>
        </w:tc>
      </w:tr>
      <w:tr w:rsidR="002A0CB2" w:rsidRPr="002552F1" w14:paraId="05299C32" w14:textId="77777777" w:rsidTr="0058196D">
        <w:trPr>
          <w:trHeight w:val="243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1338DE88" w14:textId="0277FF13" w:rsidR="002A0CB2" w:rsidRPr="002552F1" w:rsidRDefault="002A0CB2" w:rsidP="00ED192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2552F1"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2A99BD5" wp14:editId="07DE9E9F">
                  <wp:extent cx="209550" cy="24765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14:paraId="07BDCA79" w14:textId="183D550A" w:rsidR="002A0CB2" w:rsidRPr="002552F1" w:rsidRDefault="002A0CB2" w:rsidP="00ED192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proofErr w:type="spellStart"/>
            <w:r w:rsidRPr="002552F1">
              <w:rPr>
                <w:rFonts w:ascii="Calibri" w:hAnsi="Calibri"/>
                <w:sz w:val="16"/>
                <w:szCs w:val="16"/>
                <w:lang w:val="en-US"/>
              </w:rPr>
              <w:t>Arte</w:t>
            </w:r>
            <w:proofErr w:type="spellEnd"/>
            <w:r w:rsidRPr="002552F1">
              <w:rPr>
                <w:rFonts w:ascii="Calibri" w:hAnsi="Calibri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2552F1">
              <w:rPr>
                <w:rFonts w:ascii="Calibri" w:hAnsi="Calibri"/>
                <w:sz w:val="16"/>
                <w:szCs w:val="16"/>
                <w:lang w:val="en-US"/>
              </w:rPr>
              <w:t>creatività</w:t>
            </w:r>
            <w:proofErr w:type="spellEnd"/>
          </w:p>
        </w:tc>
      </w:tr>
      <w:tr w:rsidR="002A0CB2" w:rsidRPr="002552F1" w14:paraId="4C2C5566" w14:textId="77777777" w:rsidTr="0058196D">
        <w:trPr>
          <w:trHeight w:val="243"/>
        </w:trPr>
        <w:tc>
          <w:tcPr>
            <w:tcW w:w="1623" w:type="dxa"/>
            <w:vMerge/>
            <w:shd w:val="clear" w:color="auto" w:fill="auto"/>
            <w:vAlign w:val="center"/>
          </w:tcPr>
          <w:p w14:paraId="038BFE4D" w14:textId="77777777" w:rsidR="002A0CB2" w:rsidRPr="002552F1" w:rsidRDefault="002A0CB2" w:rsidP="00ED192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14:paraId="2CA771EB" w14:textId="77777777" w:rsidR="002A0CB2" w:rsidRPr="002552F1" w:rsidRDefault="002A0CB2" w:rsidP="00ED192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</w:p>
        </w:tc>
      </w:tr>
      <w:tr w:rsidR="002A0CB2" w:rsidRPr="002552F1" w14:paraId="0418B282" w14:textId="77777777" w:rsidTr="0058196D">
        <w:trPr>
          <w:trHeight w:val="267"/>
        </w:trPr>
        <w:tc>
          <w:tcPr>
            <w:tcW w:w="1623" w:type="dxa"/>
            <w:vMerge/>
            <w:shd w:val="clear" w:color="auto" w:fill="auto"/>
          </w:tcPr>
          <w:p w14:paraId="2859CBF5" w14:textId="77777777" w:rsidR="002A0CB2" w:rsidRPr="002552F1" w:rsidRDefault="002A0CB2" w:rsidP="00ED192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14:paraId="17F24CC6" w14:textId="77777777" w:rsidR="002A0CB2" w:rsidRPr="002552F1" w:rsidRDefault="002A0CB2" w:rsidP="00ED192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</w:p>
        </w:tc>
      </w:tr>
      <w:tr w:rsidR="002A0CB2" w:rsidRPr="002552F1" w14:paraId="0A1EBBE0" w14:textId="77777777" w:rsidTr="0058196D">
        <w:trPr>
          <w:trHeight w:val="267"/>
        </w:trPr>
        <w:tc>
          <w:tcPr>
            <w:tcW w:w="1623" w:type="dxa"/>
            <w:shd w:val="clear" w:color="auto" w:fill="auto"/>
          </w:tcPr>
          <w:p w14:paraId="3AA0D8D3" w14:textId="77777777" w:rsidR="002A0CB2" w:rsidRDefault="002A0CB2" w:rsidP="00775A5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2552F1"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0FB5247" wp14:editId="149034AE">
                  <wp:extent cx="190500" cy="219075"/>
                  <wp:effectExtent l="0" t="0" r="0" b="9525"/>
                  <wp:docPr id="224" name="Immagin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A16CB" w14:textId="6E51290D" w:rsidR="00A870DE" w:rsidRPr="002552F1" w:rsidRDefault="00A870DE" w:rsidP="00775A5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621" w:type="dxa"/>
            <w:shd w:val="clear" w:color="auto" w:fill="auto"/>
          </w:tcPr>
          <w:p w14:paraId="5F993725" w14:textId="0B258764" w:rsidR="002A0CB2" w:rsidRPr="002552F1" w:rsidRDefault="002A0CB2" w:rsidP="00775A5F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proofErr w:type="spellStart"/>
            <w:r w:rsidRPr="002552F1">
              <w:rPr>
                <w:rFonts w:ascii="Calibri" w:hAnsi="Calibri"/>
                <w:sz w:val="16"/>
                <w:szCs w:val="16"/>
                <w:lang w:val="en-US"/>
              </w:rPr>
              <w:t>Schoolab</w:t>
            </w:r>
            <w:proofErr w:type="spellEnd"/>
          </w:p>
        </w:tc>
      </w:tr>
      <w:tr w:rsidR="002A0CB2" w:rsidRPr="002552F1" w14:paraId="55BE72AE" w14:textId="77777777" w:rsidTr="0058196D">
        <w:trPr>
          <w:trHeight w:val="267"/>
        </w:trPr>
        <w:tc>
          <w:tcPr>
            <w:tcW w:w="1623" w:type="dxa"/>
            <w:shd w:val="clear" w:color="auto" w:fill="auto"/>
          </w:tcPr>
          <w:p w14:paraId="03AAE585" w14:textId="77777777" w:rsidR="002A0CB2" w:rsidRDefault="002A0CB2" w:rsidP="00775A5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  <w:r w:rsidRPr="002552F1"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C514E52" wp14:editId="06368D90">
                  <wp:extent cx="190500" cy="219075"/>
                  <wp:effectExtent l="0" t="0" r="0" b="9525"/>
                  <wp:docPr id="225" name="Immagin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D9FDDA" w14:textId="47AAEF4B" w:rsidR="00A870DE" w:rsidRPr="002552F1" w:rsidRDefault="00A870DE" w:rsidP="00775A5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1621" w:type="dxa"/>
            <w:shd w:val="clear" w:color="auto" w:fill="auto"/>
          </w:tcPr>
          <w:p w14:paraId="1FEC6B6A" w14:textId="06425122" w:rsidR="002A0CB2" w:rsidRPr="002552F1" w:rsidRDefault="002A0CB2" w:rsidP="00775A5F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Calibri" w:hAnsi="Calibri"/>
                <w:sz w:val="16"/>
                <w:szCs w:val="16"/>
                <w:lang w:val="en-US"/>
              </w:rPr>
            </w:pPr>
            <w:r w:rsidRPr="002552F1">
              <w:rPr>
                <w:rFonts w:ascii="Calibri" w:hAnsi="Calibri"/>
                <w:sz w:val="16"/>
                <w:szCs w:val="16"/>
                <w:lang w:val="en-US"/>
              </w:rPr>
              <w:t xml:space="preserve">Scacchi </w:t>
            </w:r>
            <w:proofErr w:type="spellStart"/>
            <w:r w:rsidRPr="002552F1">
              <w:rPr>
                <w:rFonts w:ascii="Calibri" w:hAnsi="Calibri"/>
                <w:sz w:val="16"/>
                <w:szCs w:val="16"/>
                <w:lang w:val="en-US"/>
              </w:rPr>
              <w:t>che</w:t>
            </w:r>
            <w:proofErr w:type="spellEnd"/>
            <w:r w:rsidRPr="002552F1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52F1">
              <w:rPr>
                <w:rFonts w:ascii="Calibri" w:hAnsi="Calibri"/>
                <w:sz w:val="16"/>
                <w:szCs w:val="16"/>
                <w:lang w:val="en-US"/>
              </w:rPr>
              <w:t>passione</w:t>
            </w:r>
            <w:proofErr w:type="spellEnd"/>
            <w:r w:rsidRPr="002552F1">
              <w:rPr>
                <w:rFonts w:ascii="Calibri" w:hAnsi="Calibri"/>
                <w:sz w:val="16"/>
                <w:szCs w:val="16"/>
                <w:lang w:val="en-US"/>
              </w:rPr>
              <w:t>!</w:t>
            </w:r>
          </w:p>
        </w:tc>
      </w:tr>
    </w:tbl>
    <w:p w14:paraId="4284E7EA" w14:textId="77777777" w:rsidR="00ED192A" w:rsidRPr="002552F1" w:rsidRDefault="00ED192A" w:rsidP="00ED192A">
      <w:pPr>
        <w:spacing w:after="0" w:line="242" w:lineRule="auto"/>
        <w:ind w:right="40"/>
        <w:rPr>
          <w:rFonts w:ascii="Arial" w:eastAsia="Arial" w:hAnsi="Arial" w:cs="Arial"/>
          <w:sz w:val="16"/>
          <w:szCs w:val="16"/>
          <w:lang w:eastAsia="it-IT"/>
        </w:rPr>
      </w:pPr>
    </w:p>
    <w:p w14:paraId="7FC1C8CE" w14:textId="77777777" w:rsidR="00ED192A" w:rsidRPr="002552F1" w:rsidRDefault="00ED192A" w:rsidP="00ED192A">
      <w:pPr>
        <w:spacing w:after="0" w:line="242" w:lineRule="auto"/>
        <w:ind w:right="40"/>
        <w:rPr>
          <w:rFonts w:ascii="Arial" w:eastAsia="Arial" w:hAnsi="Arial" w:cs="Arial"/>
          <w:sz w:val="16"/>
          <w:szCs w:val="16"/>
          <w:lang w:eastAsia="it-IT"/>
        </w:rPr>
      </w:pPr>
    </w:p>
    <w:p w14:paraId="48418E02" w14:textId="77777777" w:rsidR="00ED192A" w:rsidRPr="002552F1" w:rsidRDefault="00ED192A" w:rsidP="00ED192A">
      <w:pPr>
        <w:spacing w:after="0" w:line="2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5F1B048" w14:textId="71AF19F3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Times New Roman" w:eastAsia="Times New Roman" w:hAnsi="Times New Roman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407F9697" wp14:editId="74F838FC">
                <wp:simplePos x="0" y="0"/>
                <wp:positionH relativeFrom="column">
                  <wp:posOffset>6688455</wp:posOffset>
                </wp:positionH>
                <wp:positionV relativeFrom="paragraph">
                  <wp:posOffset>-8890</wp:posOffset>
                </wp:positionV>
                <wp:extent cx="12700" cy="12065"/>
                <wp:effectExtent l="1270" t="635" r="0" b="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A292A88" id="Rettangolo 30" o:spid="_x0000_s1026" style="position:absolute;margin-left:526.65pt;margin-top:-.7pt;width:1pt;height:.9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B12lPt0AAAAJAQAA&#10;DwAAAAAAAAAAAAAAAABgBAAAZHJzL2Rvd25yZXYueG1sUEsFBgAAAAAEAAQA8wAAAGoFAAAAAA==&#10;" fillcolor="black" strokecolor="white"/>
            </w:pict>
          </mc:Fallback>
        </mc:AlternateContent>
      </w:r>
    </w:p>
    <w:p w14:paraId="74046D8E" w14:textId="77777777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  <w:sectPr w:rsidR="00ED192A" w:rsidRPr="002552F1">
          <w:pgSz w:w="11920" w:h="16850"/>
          <w:pgMar w:top="1437" w:right="861" w:bottom="350" w:left="520" w:header="0" w:footer="0" w:gutter="0"/>
          <w:cols w:space="0" w:equalWidth="0">
            <w:col w:w="10540"/>
          </w:cols>
          <w:docGrid w:linePitch="360"/>
        </w:sectPr>
      </w:pPr>
    </w:p>
    <w:bookmarkStart w:id="2" w:name="page3"/>
    <w:bookmarkEnd w:id="2"/>
    <w:p w14:paraId="68EBD1A7" w14:textId="5630CD31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Times New Roman" w:eastAsia="Times New Roman" w:hAnsi="Times New Roman" w:cs="Arial"/>
          <w:noProof/>
          <w:sz w:val="16"/>
          <w:szCs w:val="1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79C1079A" wp14:editId="11C53938">
                <wp:simplePos x="0" y="0"/>
                <wp:positionH relativeFrom="column">
                  <wp:posOffset>105410</wp:posOffset>
                </wp:positionH>
                <wp:positionV relativeFrom="paragraph">
                  <wp:posOffset>-2612390</wp:posOffset>
                </wp:positionV>
                <wp:extent cx="140970" cy="0"/>
                <wp:effectExtent l="6985" t="13335" r="13970" b="5715"/>
                <wp:wrapNone/>
                <wp:docPr id="29" name="Connettore dirit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5DE66EF" id="Connettore diritto 29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-205.7pt" to="19.4pt,-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"/>
            </w:pict>
          </mc:Fallback>
        </mc:AlternateContent>
      </w:r>
      <w:r w:rsidRPr="002552F1">
        <w:rPr>
          <w:rFonts w:ascii="Times New Roman" w:eastAsia="Times New Roman" w:hAnsi="Times New Roman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7D4D9C99" wp14:editId="4B8EBBFD">
                <wp:simplePos x="0" y="0"/>
                <wp:positionH relativeFrom="column">
                  <wp:posOffset>241300</wp:posOffset>
                </wp:positionH>
                <wp:positionV relativeFrom="paragraph">
                  <wp:posOffset>-2748280</wp:posOffset>
                </wp:positionV>
                <wp:extent cx="0" cy="140335"/>
                <wp:effectExtent l="9525" t="10795" r="9525" b="10795"/>
                <wp:wrapNone/>
                <wp:docPr id="28" name="Connettore dirit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7A12F1C" id="Connettore diritto 28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-216.4pt" to="19pt,-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"/>
            </w:pict>
          </mc:Fallback>
        </mc:AlternateContent>
      </w:r>
      <w:r w:rsidRPr="002552F1">
        <w:rPr>
          <w:rFonts w:ascii="Times New Roman" w:eastAsia="Times New Roman" w:hAnsi="Times New Roman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257D8AF3" wp14:editId="03E7FE2E">
                <wp:simplePos x="0" y="0"/>
                <wp:positionH relativeFrom="column">
                  <wp:posOffset>105410</wp:posOffset>
                </wp:positionH>
                <wp:positionV relativeFrom="paragraph">
                  <wp:posOffset>-2743200</wp:posOffset>
                </wp:positionV>
                <wp:extent cx="140970" cy="0"/>
                <wp:effectExtent l="6985" t="6350" r="13970" b="12700"/>
                <wp:wrapNone/>
                <wp:docPr id="27" name="Connettore dirit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AB2AB1D" id="Connettore diritto 27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-3in" to="19.4pt,-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"/>
            </w:pict>
          </mc:Fallback>
        </mc:AlternateContent>
      </w:r>
      <w:r w:rsidRPr="002552F1">
        <w:rPr>
          <w:rFonts w:ascii="Times New Roman" w:eastAsia="Times New Roman" w:hAnsi="Times New Roman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5C485F5F" wp14:editId="10FC8CC5">
                <wp:simplePos x="0" y="0"/>
                <wp:positionH relativeFrom="column">
                  <wp:posOffset>110490</wp:posOffset>
                </wp:positionH>
                <wp:positionV relativeFrom="paragraph">
                  <wp:posOffset>-2748280</wp:posOffset>
                </wp:positionV>
                <wp:extent cx="0" cy="140335"/>
                <wp:effectExtent l="12065" t="10795" r="6985" b="10795"/>
                <wp:wrapNone/>
                <wp:docPr id="26" name="Connettore dirit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29C027B" id="Connettore diritto 26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-216.4pt" to="8.7pt,-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"/>
            </w:pict>
          </mc:Fallback>
        </mc:AlternateContent>
      </w:r>
      <w:r w:rsidRPr="002552F1">
        <w:rPr>
          <w:rFonts w:ascii="Times New Roman" w:eastAsia="Times New Roman" w:hAnsi="Times New Roman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5F7FAA35" wp14:editId="3454BE83">
                <wp:simplePos x="0" y="0"/>
                <wp:positionH relativeFrom="column">
                  <wp:posOffset>105410</wp:posOffset>
                </wp:positionH>
                <wp:positionV relativeFrom="paragraph">
                  <wp:posOffset>-1169670</wp:posOffset>
                </wp:positionV>
                <wp:extent cx="140970" cy="0"/>
                <wp:effectExtent l="6985" t="8255" r="13970" b="10795"/>
                <wp:wrapNone/>
                <wp:docPr id="25" name="Connettore dirit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E7E832F" id="Connettore diritto 25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-92.1pt" to="19.4pt,-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"/>
            </w:pict>
          </mc:Fallback>
        </mc:AlternateContent>
      </w:r>
      <w:r w:rsidRPr="002552F1">
        <w:rPr>
          <w:rFonts w:ascii="Times New Roman" w:eastAsia="Times New Roman" w:hAnsi="Times New Roman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3FB1A645" wp14:editId="28E6511F">
                <wp:simplePos x="0" y="0"/>
                <wp:positionH relativeFrom="column">
                  <wp:posOffset>241300</wp:posOffset>
                </wp:positionH>
                <wp:positionV relativeFrom="paragraph">
                  <wp:posOffset>-1305560</wp:posOffset>
                </wp:positionV>
                <wp:extent cx="0" cy="140335"/>
                <wp:effectExtent l="9525" t="5715" r="9525" b="6350"/>
                <wp:wrapNone/>
                <wp:docPr id="24" name="Connettore dirit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FA41DE1" id="Connettore diritto 24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-102.8pt" to="19pt,-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"/>
            </w:pict>
          </mc:Fallback>
        </mc:AlternateContent>
      </w:r>
      <w:r w:rsidRPr="002552F1">
        <w:rPr>
          <w:rFonts w:ascii="Times New Roman" w:eastAsia="Times New Roman" w:hAnsi="Times New Roman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1D4477F1" wp14:editId="040C7594">
                <wp:simplePos x="0" y="0"/>
                <wp:positionH relativeFrom="column">
                  <wp:posOffset>105410</wp:posOffset>
                </wp:positionH>
                <wp:positionV relativeFrom="paragraph">
                  <wp:posOffset>-1300480</wp:posOffset>
                </wp:positionV>
                <wp:extent cx="140970" cy="0"/>
                <wp:effectExtent l="6985" t="10795" r="13970" b="8255"/>
                <wp:wrapNone/>
                <wp:docPr id="23" name="Connettore dirit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6E61A27" id="Connettore diritto 23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-102.4pt" to="19.4pt,-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"/>
            </w:pict>
          </mc:Fallback>
        </mc:AlternateContent>
      </w:r>
      <w:r w:rsidRPr="002552F1">
        <w:rPr>
          <w:rFonts w:ascii="Times New Roman" w:eastAsia="Times New Roman" w:hAnsi="Times New Roman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66BA07FA" wp14:editId="338433AE">
                <wp:simplePos x="0" y="0"/>
                <wp:positionH relativeFrom="column">
                  <wp:posOffset>110490</wp:posOffset>
                </wp:positionH>
                <wp:positionV relativeFrom="paragraph">
                  <wp:posOffset>-1305560</wp:posOffset>
                </wp:positionV>
                <wp:extent cx="0" cy="140335"/>
                <wp:effectExtent l="12065" t="5715" r="6985" b="6350"/>
                <wp:wrapNone/>
                <wp:docPr id="22" name="Connettore dirit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76B3EC3" id="Connettore diritto 22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-102.8pt" to="8.7pt,-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"/>
            </w:pict>
          </mc:Fallback>
        </mc:AlternateContent>
      </w:r>
    </w:p>
    <w:p w14:paraId="39D6D141" w14:textId="77777777" w:rsidR="00ED192A" w:rsidRPr="002552F1" w:rsidRDefault="00ED192A" w:rsidP="00ED192A">
      <w:pPr>
        <w:spacing w:after="0" w:line="244" w:lineRule="auto"/>
        <w:ind w:right="300"/>
        <w:jc w:val="both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01267F70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3CF3907A" w14:textId="77777777" w:rsidR="00ED192A" w:rsidRPr="002552F1" w:rsidRDefault="00ED192A" w:rsidP="00ED192A">
      <w:pPr>
        <w:spacing w:after="0" w:line="321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66FA7947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b/>
          <w:i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b/>
          <w:i/>
          <w:sz w:val="16"/>
          <w:szCs w:val="16"/>
          <w:lang w:eastAsia="it-IT"/>
        </w:rPr>
        <w:t>DICHIARA</w:t>
      </w:r>
    </w:p>
    <w:p w14:paraId="320B7FBF" w14:textId="77777777" w:rsidR="00ED192A" w:rsidRPr="002552F1" w:rsidRDefault="00ED192A" w:rsidP="00ED192A">
      <w:pPr>
        <w:spacing w:after="0" w:line="253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7E308BE3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Sotto la personale responsabilità di:</w:t>
      </w:r>
    </w:p>
    <w:p w14:paraId="27738AF0" w14:textId="77777777" w:rsidR="00ED192A" w:rsidRPr="002552F1" w:rsidRDefault="00ED192A" w:rsidP="00ED192A">
      <w:pPr>
        <w:spacing w:after="0" w:line="231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6A5DC40" w14:textId="77777777" w:rsidR="00ED192A" w:rsidRPr="002552F1" w:rsidRDefault="00ED192A" w:rsidP="00ED192A">
      <w:pPr>
        <w:numPr>
          <w:ilvl w:val="0"/>
          <w:numId w:val="1"/>
        </w:numPr>
        <w:tabs>
          <w:tab w:val="left" w:pos="280"/>
        </w:tabs>
        <w:spacing w:after="0" w:line="0" w:lineRule="atLeast"/>
        <w:ind w:left="280" w:hanging="274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essere in possesso della cittadinanza italiana o di uno degli Stati membri dell’Unione europea;</w:t>
      </w:r>
    </w:p>
    <w:p w14:paraId="73FF4C87" w14:textId="77777777" w:rsidR="00ED192A" w:rsidRPr="002552F1" w:rsidRDefault="00ED192A" w:rsidP="00ED192A">
      <w:pPr>
        <w:spacing w:after="0" w:line="14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2427C99C" w14:textId="77777777" w:rsidR="00ED192A" w:rsidRPr="002552F1" w:rsidRDefault="00ED192A" w:rsidP="00ED192A">
      <w:pPr>
        <w:numPr>
          <w:ilvl w:val="0"/>
          <w:numId w:val="1"/>
        </w:numPr>
        <w:tabs>
          <w:tab w:val="left" w:pos="280"/>
        </w:tabs>
        <w:spacing w:after="0" w:line="229" w:lineRule="auto"/>
        <w:ind w:left="280" w:hanging="274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godere dei diritti civili e politici;</w:t>
      </w:r>
    </w:p>
    <w:p w14:paraId="256E352C" w14:textId="77777777" w:rsidR="00ED192A" w:rsidRPr="002552F1" w:rsidRDefault="00ED192A" w:rsidP="00ED192A">
      <w:pPr>
        <w:spacing w:after="0" w:line="66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0FFAA81D" w14:textId="77777777" w:rsidR="00ED192A" w:rsidRPr="002552F1" w:rsidRDefault="00ED192A" w:rsidP="00ED192A">
      <w:pPr>
        <w:numPr>
          <w:ilvl w:val="0"/>
          <w:numId w:val="1"/>
        </w:numPr>
        <w:tabs>
          <w:tab w:val="left" w:pos="280"/>
        </w:tabs>
        <w:spacing w:after="0" w:line="227" w:lineRule="auto"/>
        <w:ind w:left="280" w:right="20" w:hanging="279"/>
        <w:jc w:val="both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14:paraId="1E100CD2" w14:textId="77777777" w:rsidR="00ED192A" w:rsidRPr="002552F1" w:rsidRDefault="00ED192A" w:rsidP="00ED192A">
      <w:pPr>
        <w:spacing w:after="0" w:line="18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68C8952D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ovvero di avere subito le seguenti condanne penali________________________________________________________________;</w:t>
      </w:r>
    </w:p>
    <w:p w14:paraId="720FC4B9" w14:textId="77777777" w:rsidR="00ED192A" w:rsidRPr="002552F1" w:rsidRDefault="00ED192A" w:rsidP="00ED192A">
      <w:pPr>
        <w:spacing w:after="0" w:line="53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61FAE431" w14:textId="77777777" w:rsidR="00ED192A" w:rsidRPr="002552F1" w:rsidRDefault="00ED192A" w:rsidP="00ED192A">
      <w:pPr>
        <w:numPr>
          <w:ilvl w:val="0"/>
          <w:numId w:val="1"/>
        </w:numPr>
        <w:tabs>
          <w:tab w:val="left" w:pos="280"/>
        </w:tabs>
        <w:spacing w:after="0" w:line="211" w:lineRule="auto"/>
        <w:ind w:left="280" w:right="1300" w:hanging="279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essere a conoscenza di non essere sottoposto a procedimenti penali ovvero di avere i seguenti procedimenti penali pendenti_______________________________________________;</w:t>
      </w:r>
    </w:p>
    <w:p w14:paraId="711116B9" w14:textId="77777777" w:rsidR="00ED192A" w:rsidRPr="002552F1" w:rsidRDefault="00ED192A" w:rsidP="00ED192A">
      <w:pPr>
        <w:spacing w:after="0" w:line="26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37A198C4" w14:textId="77777777" w:rsidR="00ED192A" w:rsidRPr="002552F1" w:rsidRDefault="00ED192A" w:rsidP="00ED192A">
      <w:pPr>
        <w:numPr>
          <w:ilvl w:val="0"/>
          <w:numId w:val="1"/>
        </w:numPr>
        <w:tabs>
          <w:tab w:val="left" w:pos="280"/>
        </w:tabs>
        <w:spacing w:after="0" w:line="0" w:lineRule="atLeast"/>
        <w:ind w:left="280" w:hanging="274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essere in possesso dei requisiti essenziali previsti del presente avviso;</w:t>
      </w:r>
    </w:p>
    <w:p w14:paraId="4D6E5DDC" w14:textId="77777777" w:rsidR="00ED192A" w:rsidRPr="002552F1" w:rsidRDefault="00ED192A" w:rsidP="00ED192A">
      <w:pPr>
        <w:spacing w:after="0" w:line="14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1E13A5C7" w14:textId="77777777" w:rsidR="00ED192A" w:rsidRPr="002552F1" w:rsidRDefault="00ED192A" w:rsidP="00ED192A">
      <w:pPr>
        <w:numPr>
          <w:ilvl w:val="0"/>
          <w:numId w:val="1"/>
        </w:numPr>
        <w:tabs>
          <w:tab w:val="left" w:pos="280"/>
        </w:tabs>
        <w:spacing w:after="0" w:line="231" w:lineRule="auto"/>
        <w:ind w:left="280" w:hanging="274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aver preso visione dell’Avviso e di approvarne senza riserva ogni contenuto;</w:t>
      </w:r>
    </w:p>
    <w:p w14:paraId="72CB897F" w14:textId="77777777" w:rsidR="00ED192A" w:rsidRPr="002552F1" w:rsidRDefault="00ED192A" w:rsidP="00ED192A">
      <w:pPr>
        <w:spacing w:after="0" w:line="14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0566D4E9" w14:textId="77777777" w:rsidR="00ED192A" w:rsidRPr="002552F1" w:rsidRDefault="00ED192A" w:rsidP="00ED192A">
      <w:pPr>
        <w:numPr>
          <w:ilvl w:val="0"/>
          <w:numId w:val="1"/>
        </w:numPr>
        <w:tabs>
          <w:tab w:val="left" w:pos="280"/>
        </w:tabs>
        <w:spacing w:after="0" w:line="229" w:lineRule="auto"/>
        <w:ind w:left="280" w:hanging="274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di essere consapevole che può anche non ricevere alcun incarico/contratto;</w:t>
      </w:r>
    </w:p>
    <w:p w14:paraId="5502A737" w14:textId="77777777" w:rsidR="00ED192A" w:rsidRPr="002552F1" w:rsidRDefault="00ED192A" w:rsidP="00ED192A">
      <w:pPr>
        <w:spacing w:after="0" w:line="14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61D5C823" w14:textId="77777777" w:rsidR="00ED192A" w:rsidRPr="002552F1" w:rsidRDefault="00ED192A" w:rsidP="00ED192A">
      <w:pPr>
        <w:numPr>
          <w:ilvl w:val="0"/>
          <w:numId w:val="1"/>
        </w:numPr>
        <w:tabs>
          <w:tab w:val="left" w:pos="280"/>
        </w:tabs>
        <w:spacing w:after="0" w:line="231" w:lineRule="auto"/>
        <w:ind w:left="280" w:hanging="274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di possedere titoli e competenze specifiche più che adeguate a trattare i percorsi formativi scelti;</w:t>
      </w:r>
    </w:p>
    <w:p w14:paraId="616BDAC7" w14:textId="77777777" w:rsidR="00ED192A" w:rsidRPr="002552F1" w:rsidRDefault="00ED192A" w:rsidP="00ED192A">
      <w:pPr>
        <w:spacing w:after="0" w:line="169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01B4EBFF" w14:textId="77777777" w:rsidR="00ED192A" w:rsidRPr="002552F1" w:rsidRDefault="00ED192A" w:rsidP="00ED192A">
      <w:pPr>
        <w:numPr>
          <w:ilvl w:val="0"/>
          <w:numId w:val="1"/>
        </w:numPr>
        <w:tabs>
          <w:tab w:val="left" w:pos="280"/>
        </w:tabs>
        <w:spacing w:after="0" w:line="217" w:lineRule="auto"/>
        <w:ind w:left="280" w:right="300" w:hanging="279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di accettare le condizioni elencate nel Bando emanato dal Dirigente Scolastico per l’attribuzione del presente incarico;</w:t>
      </w:r>
    </w:p>
    <w:p w14:paraId="14CE581A" w14:textId="77777777" w:rsidR="00ED192A" w:rsidRPr="002552F1" w:rsidRDefault="00ED192A" w:rsidP="00ED192A">
      <w:pPr>
        <w:spacing w:after="0" w:line="108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4B169558" w14:textId="77777777" w:rsidR="00ED192A" w:rsidRPr="002552F1" w:rsidRDefault="00ED192A" w:rsidP="00ED192A">
      <w:pPr>
        <w:numPr>
          <w:ilvl w:val="0"/>
          <w:numId w:val="1"/>
        </w:numPr>
        <w:tabs>
          <w:tab w:val="left" w:pos="280"/>
        </w:tabs>
        <w:spacing w:after="0" w:line="0" w:lineRule="atLeast"/>
        <w:ind w:left="280" w:hanging="279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di accettare la tempistica che verrà stabilita per la realizzazione del progetto;</w:t>
      </w:r>
    </w:p>
    <w:p w14:paraId="3C6C2EC8" w14:textId="77777777" w:rsidR="00ED192A" w:rsidRPr="002552F1" w:rsidRDefault="00ED192A" w:rsidP="00ED192A">
      <w:pPr>
        <w:spacing w:after="0" w:line="170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1D4B7205" w14:textId="77777777" w:rsidR="00ED192A" w:rsidRPr="002552F1" w:rsidRDefault="00ED192A" w:rsidP="00ED192A">
      <w:pPr>
        <w:numPr>
          <w:ilvl w:val="0"/>
          <w:numId w:val="1"/>
        </w:numPr>
        <w:tabs>
          <w:tab w:val="left" w:pos="280"/>
        </w:tabs>
        <w:spacing w:after="0" w:line="226" w:lineRule="auto"/>
        <w:ind w:left="280" w:right="280" w:hanging="279"/>
        <w:jc w:val="both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 xml:space="preserve">essere consapevole che, in caso di selezione, i dati personali potranno essere oggetto di diffusione da parte dell’ I.C. “G. Verga”, tramite pubblicazione sul sito web, in adempimento all’obbligo di legge previsto dall’art. 15 </w:t>
      </w:r>
      <w:proofErr w:type="spellStart"/>
      <w:r w:rsidRPr="002552F1">
        <w:rPr>
          <w:rFonts w:ascii="Arial" w:eastAsia="Arial" w:hAnsi="Arial" w:cs="Arial"/>
          <w:sz w:val="16"/>
          <w:szCs w:val="16"/>
          <w:lang w:eastAsia="it-IT"/>
        </w:rPr>
        <w:t>D.Lgs.</w:t>
      </w:r>
      <w:proofErr w:type="spellEnd"/>
      <w:r w:rsidRPr="002552F1">
        <w:rPr>
          <w:rFonts w:ascii="Arial" w:eastAsia="Arial" w:hAnsi="Arial" w:cs="Arial"/>
          <w:sz w:val="16"/>
          <w:szCs w:val="16"/>
          <w:lang w:eastAsia="it-IT"/>
        </w:rPr>
        <w:t xml:space="preserve"> 33/2013.</w:t>
      </w:r>
    </w:p>
    <w:p w14:paraId="7261E89B" w14:textId="77777777" w:rsidR="00ED192A" w:rsidRPr="002552F1" w:rsidRDefault="00ED192A" w:rsidP="00ED192A">
      <w:pPr>
        <w:spacing w:after="0" w:line="126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31256464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b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b/>
          <w:sz w:val="16"/>
          <w:szCs w:val="16"/>
          <w:lang w:eastAsia="it-IT"/>
        </w:rPr>
        <w:t>Dichiarazione di insussistenza di incompatibilità</w:t>
      </w:r>
    </w:p>
    <w:p w14:paraId="02892154" w14:textId="77777777" w:rsidR="00ED192A" w:rsidRPr="002552F1" w:rsidRDefault="00ED192A" w:rsidP="00ED192A">
      <w:pPr>
        <w:spacing w:after="0" w:line="89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61D0548D" w14:textId="2779C391" w:rsidR="00ED192A" w:rsidRPr="002552F1" w:rsidRDefault="00ED192A" w:rsidP="00ED192A">
      <w:pPr>
        <w:numPr>
          <w:ilvl w:val="0"/>
          <w:numId w:val="2"/>
        </w:numPr>
        <w:tabs>
          <w:tab w:val="left" w:pos="280"/>
        </w:tabs>
        <w:spacing w:after="0" w:line="217" w:lineRule="auto"/>
        <w:ind w:left="280" w:right="300" w:hanging="274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di non trovarsi in nessuna delle condizioni di incompatibilità previste dalle Disposizioni e Istruzioni per l’attuazione delle iniziative cofinanziate dai Fondi Strutturali europei 2014/2020, in particolare :</w:t>
      </w:r>
    </w:p>
    <w:p w14:paraId="1048988B" w14:textId="77777777" w:rsidR="00ED192A" w:rsidRPr="002552F1" w:rsidRDefault="00ED192A" w:rsidP="00ED192A">
      <w:pPr>
        <w:spacing w:after="0" w:line="62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42C5B278" w14:textId="39A06D9E" w:rsidR="00ED192A" w:rsidRPr="002552F1" w:rsidRDefault="00ED192A" w:rsidP="00ED192A">
      <w:pPr>
        <w:numPr>
          <w:ilvl w:val="0"/>
          <w:numId w:val="3"/>
        </w:numPr>
        <w:tabs>
          <w:tab w:val="left" w:pos="280"/>
        </w:tabs>
        <w:spacing w:after="0" w:line="226" w:lineRule="auto"/>
        <w:ind w:left="280" w:right="300" w:hanging="274"/>
        <w:jc w:val="both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di non essere collegato, né come socio né come titolare, alla ditta che ha partecipato e vinto di non essere parente o affine entro il quarto grado del legale personale che ha preso parte alla predisposizione del bando di curricula degli astanti e alla stesura delle graduatorie dei candidati.</w:t>
      </w:r>
    </w:p>
    <w:p w14:paraId="355C794A" w14:textId="77777777" w:rsidR="00ED192A" w:rsidRPr="002552F1" w:rsidRDefault="00ED192A" w:rsidP="00ED192A">
      <w:pPr>
        <w:spacing w:after="0" w:line="314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37A5E19A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Come previsto dall’Avviso, allega:</w:t>
      </w:r>
    </w:p>
    <w:p w14:paraId="71CCA2FD" w14:textId="77777777" w:rsidR="00ED192A" w:rsidRPr="002552F1" w:rsidRDefault="00ED192A" w:rsidP="00ED192A">
      <w:pPr>
        <w:spacing w:after="0" w:line="66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295C024" w14:textId="77777777" w:rsidR="00ED192A" w:rsidRPr="002552F1" w:rsidRDefault="00ED192A" w:rsidP="00ED192A">
      <w:pPr>
        <w:spacing w:after="0" w:line="66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D49C42E" w14:textId="77777777" w:rsidR="00ED192A" w:rsidRPr="002552F1" w:rsidRDefault="00ED192A" w:rsidP="00ED192A">
      <w:pPr>
        <w:numPr>
          <w:ilvl w:val="0"/>
          <w:numId w:val="4"/>
        </w:numPr>
        <w:tabs>
          <w:tab w:val="left" w:pos="280"/>
        </w:tabs>
        <w:spacing w:after="0" w:line="0" w:lineRule="atLeast"/>
        <w:ind w:left="280" w:hanging="274"/>
        <w:rPr>
          <w:rFonts w:ascii="Comic Sans MS" w:eastAsia="Comic Sans MS" w:hAnsi="Comic Sans MS" w:cs="Arial"/>
          <w:sz w:val="16"/>
          <w:szCs w:val="16"/>
          <w:lang w:eastAsia="it-IT"/>
        </w:rPr>
      </w:pPr>
      <w:bookmarkStart w:id="3" w:name="page4"/>
      <w:bookmarkEnd w:id="3"/>
      <w:r w:rsidRPr="002552F1">
        <w:rPr>
          <w:rFonts w:ascii="Arial" w:eastAsia="Arial" w:hAnsi="Arial" w:cs="Arial"/>
          <w:i/>
          <w:sz w:val="16"/>
          <w:szCs w:val="16"/>
          <w:lang w:eastAsia="it-IT"/>
        </w:rPr>
        <w:t>copia di un documento di identità valido;</w:t>
      </w:r>
    </w:p>
    <w:p w14:paraId="21F7F134" w14:textId="77777777" w:rsidR="00ED192A" w:rsidRPr="002552F1" w:rsidRDefault="00ED192A" w:rsidP="00ED192A">
      <w:pPr>
        <w:spacing w:after="0" w:line="67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3FED1F39" w14:textId="77777777" w:rsidR="00ED192A" w:rsidRPr="002552F1" w:rsidRDefault="00ED192A" w:rsidP="00ED192A">
      <w:pPr>
        <w:numPr>
          <w:ilvl w:val="0"/>
          <w:numId w:val="4"/>
        </w:numPr>
        <w:tabs>
          <w:tab w:val="left" w:pos="280"/>
        </w:tabs>
        <w:spacing w:after="0" w:line="221" w:lineRule="auto"/>
        <w:ind w:left="280" w:hanging="274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i/>
          <w:sz w:val="16"/>
          <w:szCs w:val="16"/>
          <w:lang w:eastAsia="it-IT"/>
        </w:rPr>
        <w:t xml:space="preserve">Curriculum Vitae in formato europeo </w:t>
      </w:r>
    </w:p>
    <w:p w14:paraId="06D3A48E" w14:textId="77777777" w:rsidR="00ED192A" w:rsidRPr="002552F1" w:rsidRDefault="00ED192A" w:rsidP="00ED192A">
      <w:pPr>
        <w:spacing w:after="0" w:line="191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005C7CB5" w14:textId="77777777" w:rsidR="00ED192A" w:rsidRPr="002552F1" w:rsidRDefault="00ED192A" w:rsidP="00ED192A">
      <w:pPr>
        <w:numPr>
          <w:ilvl w:val="0"/>
          <w:numId w:val="4"/>
        </w:numPr>
        <w:tabs>
          <w:tab w:val="left" w:pos="280"/>
        </w:tabs>
        <w:spacing w:after="0" w:line="0" w:lineRule="atLeast"/>
        <w:ind w:left="280" w:hanging="279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Allegato 3 Informativa;</w:t>
      </w:r>
    </w:p>
    <w:p w14:paraId="7728EA2B" w14:textId="77777777" w:rsidR="00ED192A" w:rsidRPr="002552F1" w:rsidRDefault="00ED192A" w:rsidP="00ED192A">
      <w:pPr>
        <w:spacing w:after="0" w:line="200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77AC5939" w14:textId="77777777" w:rsidR="00ED192A" w:rsidRPr="002552F1" w:rsidRDefault="00ED192A" w:rsidP="00ED192A">
      <w:pPr>
        <w:spacing w:after="0" w:line="263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29E7D39F" w14:textId="77777777" w:rsidR="00ED192A" w:rsidRPr="002552F1" w:rsidRDefault="00ED192A" w:rsidP="00ED192A">
      <w:pPr>
        <w:numPr>
          <w:ilvl w:val="0"/>
          <w:numId w:val="4"/>
        </w:numPr>
        <w:tabs>
          <w:tab w:val="left" w:pos="280"/>
        </w:tabs>
        <w:spacing w:after="0" w:line="0" w:lineRule="atLeast"/>
        <w:ind w:left="280" w:hanging="274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Dichiara, inoltre:</w:t>
      </w:r>
    </w:p>
    <w:p w14:paraId="3DAE549A" w14:textId="77777777" w:rsidR="00ED192A" w:rsidRPr="002552F1" w:rsidRDefault="00ED192A" w:rsidP="00ED192A">
      <w:pPr>
        <w:spacing w:after="0" w:line="25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63F0699E" w14:textId="77777777" w:rsidR="00ED192A" w:rsidRPr="002552F1" w:rsidRDefault="00ED192A" w:rsidP="00ED192A">
      <w:pPr>
        <w:numPr>
          <w:ilvl w:val="0"/>
          <w:numId w:val="4"/>
        </w:numPr>
        <w:tabs>
          <w:tab w:val="left" w:pos="280"/>
        </w:tabs>
        <w:spacing w:after="0" w:line="247" w:lineRule="auto"/>
        <w:ind w:left="280" w:hanging="274"/>
        <w:rPr>
          <w:rFonts w:ascii="Comic Sans MS" w:eastAsia="Comic Sans MS" w:hAnsi="Comic Sans MS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di conoscere e saper usare la piattaforma online “Gestione Programmazione Unitaria - GPU”</w:t>
      </w:r>
      <w:r w:rsidRPr="002552F1">
        <w:rPr>
          <w:rFonts w:ascii="Comic Sans MS" w:eastAsia="Comic Sans MS" w:hAnsi="Comic Sans MS" w:cs="Arial"/>
          <w:sz w:val="16"/>
          <w:szCs w:val="16"/>
          <w:lang w:eastAsia="it-IT"/>
        </w:rPr>
        <w:t xml:space="preserve"> -</w:t>
      </w:r>
      <w:r w:rsidRPr="002552F1">
        <w:rPr>
          <w:rFonts w:ascii="Arial" w:eastAsia="Arial" w:hAnsi="Arial" w:cs="Arial"/>
          <w:sz w:val="16"/>
          <w:szCs w:val="16"/>
          <w:lang w:eastAsia="it-IT"/>
        </w:rPr>
        <w:t xml:space="preserve"> di conoscere e di accettare le seguenti condizioni:</w:t>
      </w:r>
    </w:p>
    <w:p w14:paraId="1910ABCA" w14:textId="77777777" w:rsidR="00ED192A" w:rsidRPr="002552F1" w:rsidRDefault="00ED192A" w:rsidP="00ED192A">
      <w:pPr>
        <w:spacing w:after="0" w:line="116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2F9B329C" w14:textId="77777777" w:rsidR="00ED192A" w:rsidRPr="002552F1" w:rsidRDefault="00ED192A" w:rsidP="00ED192A">
      <w:pPr>
        <w:spacing w:after="0" w:line="231" w:lineRule="auto"/>
        <w:ind w:right="20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Courier New" w:eastAsia="Courier New" w:hAnsi="Courier New" w:cs="Arial"/>
          <w:sz w:val="16"/>
          <w:szCs w:val="16"/>
          <w:lang w:eastAsia="it-IT"/>
        </w:rPr>
        <w:t>o</w:t>
      </w:r>
      <w:r w:rsidRPr="002552F1">
        <w:rPr>
          <w:rFonts w:ascii="Arial" w:eastAsia="Arial" w:hAnsi="Arial" w:cs="Arial"/>
          <w:sz w:val="16"/>
          <w:szCs w:val="16"/>
          <w:lang w:eastAsia="it-IT"/>
        </w:rPr>
        <w:t xml:space="preserve"> Partecipare, su esplicito invito del Dirigente, alle riunioni di organizzazione del lavoro per fornire e/o ricevere informazioni utili ad ottimizzare lo svolgimento delle attività;</w:t>
      </w:r>
    </w:p>
    <w:p w14:paraId="6FF1566C" w14:textId="77777777" w:rsidR="00ED192A" w:rsidRPr="002552F1" w:rsidRDefault="00ED192A" w:rsidP="00ED192A">
      <w:pPr>
        <w:spacing w:after="0" w:line="27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188D5F94" w14:textId="77777777" w:rsidR="00ED192A" w:rsidRPr="002552F1" w:rsidRDefault="00ED192A" w:rsidP="00ED192A">
      <w:pPr>
        <w:spacing w:after="0" w:line="231" w:lineRule="auto"/>
        <w:ind w:right="20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Courier New" w:eastAsia="Courier New" w:hAnsi="Courier New" w:cs="Arial"/>
          <w:sz w:val="16"/>
          <w:szCs w:val="16"/>
          <w:lang w:eastAsia="it-IT"/>
        </w:rPr>
        <w:t>o</w:t>
      </w:r>
      <w:r w:rsidRPr="002552F1">
        <w:rPr>
          <w:rFonts w:ascii="Arial" w:eastAsia="Arial" w:hAnsi="Arial" w:cs="Arial"/>
          <w:sz w:val="16"/>
          <w:szCs w:val="16"/>
          <w:lang w:eastAsia="it-IT"/>
        </w:rPr>
        <w:t xml:space="preserve"> Concorrere alla definizione della programmazione didattica delle attività ed alla definizione dei test di valutazione della stessa;</w:t>
      </w:r>
    </w:p>
    <w:p w14:paraId="02986B70" w14:textId="77777777" w:rsidR="00ED192A" w:rsidRPr="002552F1" w:rsidRDefault="00ED192A" w:rsidP="00ED192A">
      <w:pPr>
        <w:spacing w:after="0" w:line="29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2C5E63C8" w14:textId="77777777" w:rsidR="00ED192A" w:rsidRPr="002552F1" w:rsidRDefault="00ED192A" w:rsidP="00ED192A">
      <w:pPr>
        <w:spacing w:after="0" w:line="231" w:lineRule="auto"/>
        <w:ind w:right="20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Courier New" w:eastAsia="Courier New" w:hAnsi="Courier New" w:cs="Arial"/>
          <w:sz w:val="16"/>
          <w:szCs w:val="16"/>
          <w:lang w:eastAsia="it-IT"/>
        </w:rPr>
        <w:t>o</w:t>
      </w:r>
      <w:r w:rsidRPr="002552F1">
        <w:rPr>
          <w:rFonts w:ascii="Arial" w:eastAsia="Arial" w:hAnsi="Arial" w:cs="Arial"/>
          <w:sz w:val="16"/>
          <w:szCs w:val="16"/>
          <w:lang w:eastAsia="it-IT"/>
        </w:rPr>
        <w:t xml:space="preserve"> Concorrere alla scelta del materiale didattico o predisporre apposite dispense di supporto all’attività didattica;</w:t>
      </w:r>
    </w:p>
    <w:p w14:paraId="3C26BD0F" w14:textId="77777777" w:rsidR="00ED192A" w:rsidRPr="002552F1" w:rsidRDefault="00ED192A" w:rsidP="00ED192A">
      <w:pPr>
        <w:spacing w:after="0" w:line="58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352FCB48" w14:textId="77777777" w:rsidR="00ED192A" w:rsidRPr="002552F1" w:rsidRDefault="00ED192A" w:rsidP="00ED192A">
      <w:pPr>
        <w:spacing w:after="0" w:line="236" w:lineRule="auto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Courier New" w:eastAsia="Courier New" w:hAnsi="Courier New" w:cs="Arial"/>
          <w:sz w:val="16"/>
          <w:szCs w:val="16"/>
          <w:lang w:eastAsia="it-IT"/>
        </w:rPr>
        <w:t>o</w:t>
      </w:r>
      <w:r w:rsidRPr="002552F1">
        <w:rPr>
          <w:rFonts w:ascii="Arial" w:eastAsia="Arial" w:hAnsi="Arial" w:cs="Arial"/>
          <w:sz w:val="16"/>
          <w:szCs w:val="16"/>
          <w:lang w:eastAsia="it-IT"/>
        </w:rPr>
        <w:t xml:space="preserve"> 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0596530A" w14:textId="77777777" w:rsidR="00ED192A" w:rsidRPr="002552F1" w:rsidRDefault="00ED192A" w:rsidP="00ED192A">
      <w:pPr>
        <w:spacing w:after="0" w:line="60" w:lineRule="exact"/>
        <w:rPr>
          <w:rFonts w:ascii="Comic Sans MS" w:eastAsia="Comic Sans MS" w:hAnsi="Comic Sans MS" w:cs="Arial"/>
          <w:sz w:val="16"/>
          <w:szCs w:val="16"/>
          <w:lang w:eastAsia="it-IT"/>
        </w:rPr>
      </w:pPr>
    </w:p>
    <w:p w14:paraId="72FC5DDA" w14:textId="77777777" w:rsidR="00ED192A" w:rsidRPr="002552F1" w:rsidRDefault="00ED192A" w:rsidP="00ED192A">
      <w:pPr>
        <w:spacing w:after="0" w:line="227" w:lineRule="auto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Courier New" w:eastAsia="Courier New" w:hAnsi="Courier New" w:cs="Arial"/>
          <w:sz w:val="16"/>
          <w:szCs w:val="16"/>
          <w:lang w:eastAsia="it-IT"/>
        </w:rPr>
        <w:t>o</w:t>
      </w:r>
      <w:r w:rsidRPr="002552F1">
        <w:rPr>
          <w:rFonts w:ascii="Arial" w:eastAsia="Arial" w:hAnsi="Arial" w:cs="Arial"/>
          <w:sz w:val="16"/>
          <w:szCs w:val="16"/>
          <w:lang w:eastAsia="it-IT"/>
        </w:rPr>
        <w:t xml:space="preserve"> Svolgere le attività didattiche nei Plessi dell’Istituto;</w:t>
      </w:r>
      <w:r w:rsidRPr="002552F1">
        <w:rPr>
          <w:rFonts w:ascii="Courier New" w:eastAsia="Courier New" w:hAnsi="Courier New" w:cs="Arial"/>
          <w:sz w:val="16"/>
          <w:szCs w:val="16"/>
          <w:lang w:eastAsia="it-IT"/>
        </w:rPr>
        <w:t xml:space="preserve"> o</w:t>
      </w:r>
      <w:r w:rsidRPr="002552F1">
        <w:rPr>
          <w:rFonts w:ascii="Arial" w:eastAsia="Arial" w:hAnsi="Arial" w:cs="Arial"/>
          <w:sz w:val="16"/>
          <w:szCs w:val="16"/>
          <w:lang w:eastAsia="it-IT"/>
        </w:rPr>
        <w:t xml:space="preserve"> Redigere e consegnare, a fine attività, su apposito modello, la relazione sul lavoro svolto.</w:t>
      </w:r>
    </w:p>
    <w:p w14:paraId="56A96F60" w14:textId="5B715FEC" w:rsidR="00ED192A" w:rsidRPr="002552F1" w:rsidRDefault="00ED192A" w:rsidP="00ED192A">
      <w:pPr>
        <w:spacing w:after="0" w:line="292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3D22A764" w14:textId="1BEBA80A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Elegge come domicilio per le comunicazioni relative alla selezione:</w:t>
      </w:r>
    </w:p>
    <w:p w14:paraId="757C8848" w14:textId="2FD7C6AF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5853402" w14:textId="074350C5" w:rsidR="00ED192A" w:rsidRPr="002552F1" w:rsidRDefault="00ED192A" w:rsidP="00ED192A">
      <w:pPr>
        <w:spacing w:after="0" w:line="1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2290253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La propria residenza</w:t>
      </w:r>
    </w:p>
    <w:p w14:paraId="1A4AFC93" w14:textId="77777777" w:rsidR="00ED192A" w:rsidRPr="002552F1" w:rsidRDefault="00ED192A" w:rsidP="00ED192A">
      <w:pPr>
        <w:spacing w:after="0" w:line="18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9C865C0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 xml:space="preserve"> altro domicilio: ________________________________________________________</w:t>
      </w:r>
    </w:p>
    <w:p w14:paraId="56FE331E" w14:textId="77777777" w:rsidR="002552F1" w:rsidRDefault="002552F1" w:rsidP="00ED192A">
      <w:pPr>
        <w:spacing w:after="0" w:line="0" w:lineRule="atLeast"/>
        <w:rPr>
          <w:rFonts w:ascii="Arial" w:eastAsia="Arial" w:hAnsi="Arial" w:cs="Arial"/>
          <w:b/>
          <w:sz w:val="16"/>
          <w:szCs w:val="16"/>
          <w:lang w:eastAsia="it-IT"/>
        </w:rPr>
      </w:pPr>
    </w:p>
    <w:p w14:paraId="416FD0A6" w14:textId="46877E1F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b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b/>
          <w:sz w:val="16"/>
          <w:szCs w:val="16"/>
          <w:lang w:eastAsia="it-IT"/>
        </w:rPr>
        <w:t>Allegato 2 SCHEDA PER LA VALUTAZIONE DEI TITOLI FINALIZZATA ALLA</w:t>
      </w:r>
    </w:p>
    <w:p w14:paraId="79A44246" w14:textId="77777777" w:rsidR="00ED192A" w:rsidRPr="002552F1" w:rsidRDefault="00ED192A" w:rsidP="00ED192A">
      <w:pPr>
        <w:spacing w:after="0" w:line="175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D8F6CB2" w14:textId="76DA68B2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b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b/>
          <w:sz w:val="16"/>
          <w:szCs w:val="16"/>
          <w:lang w:eastAsia="it-IT"/>
        </w:rPr>
        <w:t>COMPILAZIONE DELLA GRADUATORIA DOCENTI ESPERTI/TUTOR</w:t>
      </w:r>
      <w:r w:rsidR="002A0CB2" w:rsidRPr="002552F1">
        <w:rPr>
          <w:rFonts w:ascii="Arial" w:eastAsia="Arial" w:hAnsi="Arial" w:cs="Arial"/>
          <w:b/>
          <w:sz w:val="16"/>
          <w:szCs w:val="16"/>
          <w:lang w:eastAsia="it-IT"/>
        </w:rPr>
        <w:t xml:space="preserve"> INTERNI</w:t>
      </w:r>
      <w:r w:rsidRPr="002552F1">
        <w:rPr>
          <w:rFonts w:ascii="Arial" w:eastAsia="Arial" w:hAnsi="Arial" w:cs="Arial"/>
          <w:b/>
          <w:sz w:val="16"/>
          <w:szCs w:val="16"/>
          <w:lang w:eastAsia="it-IT"/>
        </w:rPr>
        <w:t xml:space="preserve"> PER I PROGETTI </w:t>
      </w:r>
    </w:p>
    <w:p w14:paraId="33EF710C" w14:textId="03D0A0EB" w:rsidR="002A0CB2" w:rsidRPr="002552F1" w:rsidRDefault="002A0CB2" w:rsidP="00ED192A">
      <w:pPr>
        <w:spacing w:after="0" w:line="0" w:lineRule="atLeast"/>
        <w:rPr>
          <w:rFonts w:ascii="Arial" w:eastAsia="Arial" w:hAnsi="Arial" w:cs="Arial"/>
          <w:b/>
          <w:sz w:val="16"/>
          <w:szCs w:val="16"/>
          <w:lang w:eastAsia="it-IT"/>
        </w:rPr>
      </w:pPr>
    </w:p>
    <w:p w14:paraId="75BA1CC0" w14:textId="77777777" w:rsidR="002A0CB2" w:rsidRPr="002552F1" w:rsidRDefault="002A0CB2" w:rsidP="00ED192A">
      <w:pPr>
        <w:spacing w:after="0" w:line="0" w:lineRule="atLeast"/>
        <w:rPr>
          <w:rFonts w:ascii="Arial" w:eastAsia="Arial" w:hAnsi="Arial" w:cs="Arial"/>
          <w:b/>
          <w:sz w:val="16"/>
          <w:szCs w:val="16"/>
          <w:lang w:eastAsia="it-IT"/>
        </w:rPr>
      </w:pPr>
    </w:p>
    <w:p w14:paraId="4A2D775A" w14:textId="4D48876B" w:rsidR="002A0CB2" w:rsidRPr="002552F1" w:rsidRDefault="002A0CB2" w:rsidP="00ED192A">
      <w:pPr>
        <w:spacing w:after="0" w:line="0" w:lineRule="atLeast"/>
        <w:rPr>
          <w:rFonts w:ascii="Arial" w:eastAsia="Arial" w:hAnsi="Arial" w:cs="Arial"/>
          <w:b/>
          <w:sz w:val="16"/>
          <w:szCs w:val="16"/>
          <w:lang w:eastAsia="it-IT"/>
        </w:rPr>
      </w:pPr>
    </w:p>
    <w:p w14:paraId="727FF7E6" w14:textId="77777777" w:rsidR="002A0CB2" w:rsidRPr="002552F1" w:rsidRDefault="002A0CB2" w:rsidP="00ED192A">
      <w:pPr>
        <w:spacing w:after="0" w:line="0" w:lineRule="atLeast"/>
        <w:rPr>
          <w:rFonts w:ascii="Arial" w:eastAsia="Arial" w:hAnsi="Arial" w:cs="Arial"/>
          <w:b/>
          <w:sz w:val="16"/>
          <w:szCs w:val="16"/>
          <w:lang w:eastAsia="it-IT"/>
        </w:rPr>
      </w:pPr>
    </w:p>
    <w:p w14:paraId="7249A67A" w14:textId="77777777" w:rsidR="00ED192A" w:rsidRPr="002552F1" w:rsidRDefault="00ED192A" w:rsidP="00ED192A">
      <w:pPr>
        <w:spacing w:after="0" w:line="12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0EB7CE0E" w14:textId="77777777" w:rsidR="00ED192A" w:rsidRPr="002552F1" w:rsidRDefault="00ED192A" w:rsidP="00ED192A">
      <w:pPr>
        <w:spacing w:after="0" w:line="173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5735D03" w14:textId="77777777" w:rsidR="00ED192A" w:rsidRPr="002552F1" w:rsidRDefault="00ED192A" w:rsidP="00ED192A">
      <w:pPr>
        <w:spacing w:after="0" w:line="184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05C4036D" w14:textId="77777777" w:rsidR="00ED192A" w:rsidRPr="002552F1" w:rsidRDefault="00ED192A" w:rsidP="00ED192A">
      <w:pPr>
        <w:spacing w:after="0" w:line="243" w:lineRule="auto"/>
        <w:jc w:val="both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 xml:space="preserve">Il/La sottoscritto/a _________________________________________________________, nato/a </w:t>
      </w:r>
      <w:proofErr w:type="spellStart"/>
      <w:r w:rsidRPr="002552F1">
        <w:rPr>
          <w:rFonts w:ascii="Arial" w:eastAsia="Arial" w:hAnsi="Arial" w:cs="Arial"/>
          <w:sz w:val="16"/>
          <w:szCs w:val="16"/>
          <w:lang w:eastAsia="it-IT"/>
        </w:rPr>
        <w:t>a</w:t>
      </w:r>
      <w:proofErr w:type="spellEnd"/>
      <w:r w:rsidRPr="002552F1">
        <w:rPr>
          <w:rFonts w:ascii="Arial" w:eastAsia="Arial" w:hAnsi="Arial" w:cs="Arial"/>
          <w:sz w:val="16"/>
          <w:szCs w:val="16"/>
          <w:lang w:eastAsia="it-IT"/>
        </w:rPr>
        <w:t xml:space="preserve">________________________, il_____________________, </w:t>
      </w:r>
      <w:proofErr w:type="spellStart"/>
      <w:r w:rsidRPr="002552F1">
        <w:rPr>
          <w:rFonts w:ascii="Arial" w:eastAsia="Arial" w:hAnsi="Arial" w:cs="Arial"/>
          <w:sz w:val="16"/>
          <w:szCs w:val="16"/>
          <w:lang w:eastAsia="it-IT"/>
        </w:rPr>
        <w:t>c.f.</w:t>
      </w:r>
      <w:proofErr w:type="spellEnd"/>
      <w:r w:rsidRPr="002552F1">
        <w:rPr>
          <w:rFonts w:ascii="Arial" w:eastAsia="Arial" w:hAnsi="Arial" w:cs="Arial"/>
          <w:sz w:val="16"/>
          <w:szCs w:val="16"/>
          <w:lang w:eastAsia="it-IT"/>
        </w:rPr>
        <w:t>___________________________, Email______________________________________, Tel_________________________________, ai sensi del</w:t>
      </w:r>
    </w:p>
    <w:p w14:paraId="4BC41D13" w14:textId="77777777" w:rsidR="00ED192A" w:rsidRPr="002552F1" w:rsidRDefault="00ED192A" w:rsidP="00ED192A">
      <w:pPr>
        <w:spacing w:after="0" w:line="14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3D9C4FBF" w14:textId="77777777" w:rsidR="00ED192A" w:rsidRPr="002552F1" w:rsidRDefault="00ED192A" w:rsidP="00ED192A">
      <w:pPr>
        <w:spacing w:after="0" w:line="244" w:lineRule="auto"/>
        <w:jc w:val="both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D.P.R. 28.12.2000, n. 445 (Testo unico delle disposizioni legislative e regolamentari in materia di documentazione amministrativa),consapevole delle responsabilità civili e penali cui va incontro in caso di dichiarazioni non corrispondenti al vero, dichiara sotto la propria responsabilità di aver diritto al seguente punteggio:</w:t>
      </w:r>
    </w:p>
    <w:p w14:paraId="30AC372B" w14:textId="77777777" w:rsidR="00ED192A" w:rsidRPr="002552F1" w:rsidRDefault="00ED192A" w:rsidP="00ED192A">
      <w:pPr>
        <w:spacing w:after="0" w:line="62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9CD2BDC" w14:textId="77777777" w:rsidR="00ED192A" w:rsidRPr="002552F1" w:rsidRDefault="00ED192A" w:rsidP="00ED192A">
      <w:pPr>
        <w:spacing w:after="0" w:line="0" w:lineRule="atLeast"/>
        <w:ind w:right="20"/>
        <w:jc w:val="center"/>
        <w:rPr>
          <w:rFonts w:ascii="Arial" w:eastAsia="Arial" w:hAnsi="Arial" w:cs="Arial"/>
          <w:b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b/>
          <w:sz w:val="16"/>
          <w:szCs w:val="16"/>
          <w:lang w:eastAsia="it-IT"/>
        </w:rPr>
        <w:t>CHIEDE</w:t>
      </w:r>
    </w:p>
    <w:p w14:paraId="2F187C73" w14:textId="77777777" w:rsidR="00ED192A" w:rsidRPr="002552F1" w:rsidRDefault="00ED192A" w:rsidP="00ED192A">
      <w:pPr>
        <w:spacing w:after="0" w:line="304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96B2656" w14:textId="14A69E4A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di partecipare alla selezione per la figura di</w:t>
      </w:r>
    </w:p>
    <w:p w14:paraId="57134590" w14:textId="1960867F" w:rsidR="002E0F62" w:rsidRPr="002552F1" w:rsidRDefault="002E0F62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</w:p>
    <w:p w14:paraId="07C93C61" w14:textId="77777777" w:rsidR="002E0F62" w:rsidRPr="002552F1" w:rsidRDefault="002E0F62" w:rsidP="00ED192A">
      <w:pPr>
        <w:spacing w:after="0" w:line="0" w:lineRule="atLeast"/>
        <w:rPr>
          <w:rFonts w:ascii="Verdana" w:eastAsia="Times New Roman" w:hAnsi="Verdana" w:cs="Times New Roman"/>
          <w:noProof/>
          <w:sz w:val="16"/>
          <w:szCs w:val="16"/>
          <w:lang w:eastAsia="it-IT"/>
        </w:rPr>
      </w:pPr>
    </w:p>
    <w:p w14:paraId="1E9E284E" w14:textId="17D67121" w:rsidR="002E0F62" w:rsidRPr="002552F1" w:rsidRDefault="002E0F62" w:rsidP="00ED192A">
      <w:pPr>
        <w:pStyle w:val="Paragrafoelenco"/>
        <w:numPr>
          <w:ilvl w:val="0"/>
          <w:numId w:val="6"/>
        </w:num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lastRenderedPageBreak/>
        <w:t>ESPERTO</w:t>
      </w:r>
    </w:p>
    <w:tbl>
      <w:tblPr>
        <w:tblW w:w="950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5245"/>
        <w:gridCol w:w="1563"/>
      </w:tblGrid>
      <w:tr w:rsidR="002552F1" w:rsidRPr="002552F1" w14:paraId="5D98E58A" w14:textId="77777777" w:rsidTr="00083FA7">
        <w:trPr>
          <w:trHeight w:val="480"/>
          <w:jc w:val="center"/>
        </w:trPr>
        <w:tc>
          <w:tcPr>
            <w:tcW w:w="2693" w:type="dxa"/>
            <w:shd w:val="clear" w:color="auto" w:fill="D9D9D9"/>
            <w:hideMark/>
          </w:tcPr>
          <w:p w14:paraId="23426FF0" w14:textId="77777777" w:rsidR="002552F1" w:rsidRPr="002552F1" w:rsidRDefault="002552F1" w:rsidP="002552F1">
            <w:pPr>
              <w:spacing w:after="0" w:line="0" w:lineRule="atLeast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2552F1">
              <w:rPr>
                <w:rFonts w:ascii="Arial" w:eastAsia="Arial" w:hAnsi="Arial" w:cs="Arial"/>
                <w:sz w:val="16"/>
                <w:szCs w:val="16"/>
                <w:lang w:eastAsia="it-IT"/>
              </w:rPr>
              <w:t>Codice Nazionale</w:t>
            </w:r>
          </w:p>
        </w:tc>
        <w:tc>
          <w:tcPr>
            <w:tcW w:w="5245" w:type="dxa"/>
            <w:shd w:val="clear" w:color="auto" w:fill="D9D9D9"/>
            <w:hideMark/>
          </w:tcPr>
          <w:p w14:paraId="46CD05C1" w14:textId="77777777" w:rsidR="002552F1" w:rsidRPr="002552F1" w:rsidRDefault="002552F1" w:rsidP="002552F1">
            <w:pPr>
              <w:spacing w:after="0" w:line="0" w:lineRule="atLeast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2552F1">
              <w:rPr>
                <w:rFonts w:ascii="Arial" w:eastAsia="Arial" w:hAnsi="Arial" w:cs="Arial"/>
                <w:sz w:val="16"/>
                <w:szCs w:val="16"/>
                <w:lang w:eastAsia="it-IT"/>
              </w:rPr>
              <w:t>Progetto</w:t>
            </w:r>
          </w:p>
        </w:tc>
        <w:tc>
          <w:tcPr>
            <w:tcW w:w="1563" w:type="dxa"/>
            <w:shd w:val="clear" w:color="auto" w:fill="D9D9D9"/>
            <w:hideMark/>
          </w:tcPr>
          <w:p w14:paraId="4262A676" w14:textId="77777777" w:rsidR="002552F1" w:rsidRPr="002552F1" w:rsidRDefault="002552F1" w:rsidP="002552F1">
            <w:pPr>
              <w:spacing w:after="0" w:line="0" w:lineRule="atLeast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2552F1">
              <w:rPr>
                <w:rFonts w:ascii="Arial" w:eastAsia="Arial" w:hAnsi="Arial" w:cs="Arial"/>
                <w:sz w:val="16"/>
                <w:szCs w:val="16"/>
                <w:lang w:eastAsia="it-IT"/>
              </w:rPr>
              <w:t>Codice CUP</w:t>
            </w:r>
          </w:p>
        </w:tc>
      </w:tr>
      <w:tr w:rsidR="002552F1" w:rsidRPr="002552F1" w14:paraId="5204FE87" w14:textId="77777777" w:rsidTr="00083FA7">
        <w:trPr>
          <w:trHeight w:val="812"/>
          <w:jc w:val="center"/>
        </w:trPr>
        <w:tc>
          <w:tcPr>
            <w:tcW w:w="2693" w:type="dxa"/>
            <w:shd w:val="clear" w:color="auto" w:fill="auto"/>
          </w:tcPr>
          <w:p w14:paraId="4DAAD5D2" w14:textId="77777777" w:rsidR="002552F1" w:rsidRPr="002552F1" w:rsidRDefault="002552F1" w:rsidP="002552F1">
            <w:pPr>
              <w:spacing w:after="0" w:line="0" w:lineRule="atLeast"/>
              <w:rPr>
                <w:rFonts w:ascii="Arial" w:eastAsia="Arial" w:hAnsi="Arial" w:cs="Arial"/>
                <w:b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Arial" w:eastAsia="Arial" w:hAnsi="Arial" w:cs="Arial"/>
                <w:i/>
                <w:sz w:val="16"/>
                <w:szCs w:val="16"/>
                <w:lang w:eastAsia="it-IT"/>
              </w:rPr>
              <w:t>10.1.1A-FDRPOC-SI-2022-339</w:t>
            </w:r>
          </w:p>
        </w:tc>
        <w:tc>
          <w:tcPr>
            <w:tcW w:w="5245" w:type="dxa"/>
            <w:shd w:val="clear" w:color="auto" w:fill="auto"/>
            <w:hideMark/>
          </w:tcPr>
          <w:p w14:paraId="2DD9A857" w14:textId="77777777" w:rsidR="002552F1" w:rsidRPr="002552F1" w:rsidRDefault="002552F1" w:rsidP="002552F1">
            <w:pPr>
              <w:spacing w:after="0" w:line="0" w:lineRule="atLeast"/>
              <w:rPr>
                <w:rFonts w:ascii="Arial" w:eastAsia="Arial" w:hAnsi="Arial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Arial" w:eastAsia="Arial" w:hAnsi="Arial" w:cs="Arial"/>
                <w:i/>
                <w:sz w:val="16"/>
                <w:szCs w:val="16"/>
                <w:lang w:eastAsia="it-IT"/>
              </w:rPr>
              <w:t>10.1.1A-FDRPOC-SI-2022-339 BENESSERE E APPRENDIMENTO</w:t>
            </w:r>
          </w:p>
        </w:tc>
        <w:tc>
          <w:tcPr>
            <w:tcW w:w="1563" w:type="dxa"/>
            <w:shd w:val="clear" w:color="auto" w:fill="auto"/>
          </w:tcPr>
          <w:p w14:paraId="121BDD49" w14:textId="77777777" w:rsidR="002552F1" w:rsidRPr="002552F1" w:rsidRDefault="002552F1" w:rsidP="002552F1">
            <w:pPr>
              <w:spacing w:after="0" w:line="0" w:lineRule="atLeast"/>
              <w:rPr>
                <w:rFonts w:ascii="Arial" w:eastAsia="Arial" w:hAnsi="Arial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G74C22000410001</w:t>
            </w:r>
          </w:p>
        </w:tc>
      </w:tr>
      <w:tr w:rsidR="002552F1" w:rsidRPr="002552F1" w14:paraId="28194061" w14:textId="77777777" w:rsidTr="00083FA7">
        <w:trPr>
          <w:trHeight w:val="812"/>
          <w:jc w:val="center"/>
        </w:trPr>
        <w:tc>
          <w:tcPr>
            <w:tcW w:w="2693" w:type="dxa"/>
            <w:shd w:val="clear" w:color="auto" w:fill="auto"/>
          </w:tcPr>
          <w:p w14:paraId="24A5660C" w14:textId="77777777" w:rsidR="002552F1" w:rsidRPr="002552F1" w:rsidRDefault="002552F1" w:rsidP="002552F1">
            <w:pPr>
              <w:spacing w:after="0" w:line="0" w:lineRule="atLeast"/>
              <w:rPr>
                <w:rFonts w:ascii="Arial" w:eastAsia="Arial" w:hAnsi="Arial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Arial" w:eastAsia="Arial" w:hAnsi="Arial" w:cs="Arial"/>
                <w:i/>
                <w:sz w:val="16"/>
                <w:szCs w:val="16"/>
                <w:lang w:eastAsia="it-IT"/>
              </w:rPr>
              <w:t>10.2.2A-FDRPOC-SI-2022-371</w:t>
            </w:r>
          </w:p>
        </w:tc>
        <w:tc>
          <w:tcPr>
            <w:tcW w:w="5245" w:type="dxa"/>
            <w:shd w:val="clear" w:color="auto" w:fill="auto"/>
          </w:tcPr>
          <w:p w14:paraId="7848AE80" w14:textId="77777777" w:rsidR="002552F1" w:rsidRPr="002552F1" w:rsidRDefault="002552F1" w:rsidP="002552F1">
            <w:pPr>
              <w:spacing w:after="0" w:line="0" w:lineRule="atLeast"/>
              <w:rPr>
                <w:rFonts w:ascii="Arial" w:eastAsia="Arial" w:hAnsi="Arial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Arial" w:eastAsia="Arial" w:hAnsi="Arial" w:cs="Arial"/>
                <w:i/>
                <w:sz w:val="16"/>
                <w:szCs w:val="16"/>
                <w:lang w:eastAsia="it-IT"/>
              </w:rPr>
              <w:t>10.2.2A-FDRPOC-SI-2022-371 A SCUOLA DI CREATIVITA’</w:t>
            </w:r>
          </w:p>
        </w:tc>
        <w:tc>
          <w:tcPr>
            <w:tcW w:w="1563" w:type="dxa"/>
            <w:shd w:val="clear" w:color="auto" w:fill="auto"/>
          </w:tcPr>
          <w:p w14:paraId="175B6408" w14:textId="77777777" w:rsidR="002552F1" w:rsidRPr="002552F1" w:rsidRDefault="002552F1" w:rsidP="002552F1">
            <w:pPr>
              <w:spacing w:after="0" w:line="0" w:lineRule="atLeast"/>
              <w:rPr>
                <w:rFonts w:ascii="Arial" w:eastAsia="Arial" w:hAnsi="Arial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G74C22000420001</w:t>
            </w:r>
          </w:p>
        </w:tc>
      </w:tr>
    </w:tbl>
    <w:p w14:paraId="3B774DCF" w14:textId="77777777" w:rsidR="002E0F62" w:rsidRPr="002552F1" w:rsidRDefault="002E0F62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</w:p>
    <w:p w14:paraId="0A11644D" w14:textId="77777777" w:rsidR="00ED192A" w:rsidRPr="002552F1" w:rsidRDefault="00ED192A" w:rsidP="00ED192A">
      <w:pPr>
        <w:spacing w:after="0" w:line="376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8418FB9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A tal fine dichiara di possedere i seguenti titoli</w:t>
      </w:r>
    </w:p>
    <w:p w14:paraId="66339D6C" w14:textId="5A1F3735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652B23AE" w14:textId="40FEE563" w:rsidR="00ED192A" w:rsidRPr="002552F1" w:rsidRDefault="00ED192A" w:rsidP="00ED192A">
      <w:pPr>
        <w:spacing w:after="0" w:line="346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304B62F" w14:textId="7A95C8A3" w:rsidR="00ED192A" w:rsidRPr="002552F1" w:rsidRDefault="00A870DE" w:rsidP="00ED192A">
      <w:pPr>
        <w:spacing w:after="0" w:line="0" w:lineRule="atLeast"/>
        <w:ind w:right="120"/>
        <w:jc w:val="center"/>
        <w:rPr>
          <w:rFonts w:ascii="Times New Roman" w:eastAsia="Times New Roman" w:hAnsi="Times New Roman" w:cs="Arial"/>
          <w:b/>
          <w:i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w:drawing>
          <wp:anchor distT="0" distB="0" distL="114300" distR="114300" simplePos="0" relativeHeight="251869184" behindDoc="1" locked="0" layoutInCell="1" allowOverlap="1" wp14:anchorId="04EA6820" wp14:editId="5F3F13F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6450965" cy="4036695"/>
            <wp:effectExtent l="0" t="0" r="6985" b="190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65" cy="403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92A" w:rsidRPr="002552F1">
        <w:rPr>
          <w:rFonts w:ascii="Times New Roman" w:eastAsia="Times New Roman" w:hAnsi="Times New Roman" w:cs="Arial"/>
          <w:b/>
          <w:sz w:val="16"/>
          <w:szCs w:val="16"/>
          <w:lang w:eastAsia="it-IT"/>
        </w:rPr>
        <w:t xml:space="preserve">A) TITOLI CULTURALI - </w:t>
      </w:r>
      <w:r w:rsidR="00ED192A" w:rsidRPr="002552F1">
        <w:rPr>
          <w:rFonts w:ascii="Times New Roman" w:eastAsia="Times New Roman" w:hAnsi="Times New Roman" w:cs="Arial"/>
          <w:b/>
          <w:i/>
          <w:sz w:val="16"/>
          <w:szCs w:val="16"/>
          <w:lang w:eastAsia="it-IT"/>
        </w:rPr>
        <w:t>MAX 40 PUNTI</w:t>
      </w:r>
    </w:p>
    <w:p w14:paraId="26CDF919" w14:textId="77777777" w:rsidR="00ED192A" w:rsidRPr="002552F1" w:rsidRDefault="00ED192A" w:rsidP="00ED192A">
      <w:pPr>
        <w:spacing w:after="0" w:line="59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tbl>
      <w:tblPr>
        <w:tblW w:w="10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20"/>
        <w:gridCol w:w="660"/>
        <w:gridCol w:w="1040"/>
        <w:gridCol w:w="6100"/>
        <w:gridCol w:w="100"/>
        <w:gridCol w:w="340"/>
        <w:gridCol w:w="560"/>
        <w:gridCol w:w="100"/>
        <w:gridCol w:w="340"/>
        <w:gridCol w:w="540"/>
        <w:gridCol w:w="120"/>
        <w:gridCol w:w="300"/>
        <w:gridCol w:w="40"/>
      </w:tblGrid>
      <w:tr w:rsidR="00ED192A" w:rsidRPr="002552F1" w14:paraId="58431CDD" w14:textId="77777777" w:rsidTr="002552F1">
        <w:trPr>
          <w:gridBefore w:val="2"/>
          <w:wBefore w:w="440" w:type="dxa"/>
          <w:trHeight w:val="192"/>
        </w:trPr>
        <w:tc>
          <w:tcPr>
            <w:tcW w:w="660" w:type="dxa"/>
            <w:tcBorders>
              <w:top w:val="single" w:sz="8" w:space="0" w:color="auto"/>
            </w:tcBorders>
            <w:shd w:val="clear" w:color="auto" w:fill="F0DBDB"/>
            <w:vAlign w:val="bottom"/>
          </w:tcPr>
          <w:p w14:paraId="46DA0D9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75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F0DBDB"/>
            <w:vAlign w:val="bottom"/>
          </w:tcPr>
          <w:p w14:paraId="364968E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0DBDB"/>
            <w:vAlign w:val="bottom"/>
          </w:tcPr>
          <w:p w14:paraId="394B0F9C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Punteggio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</w:tcBorders>
            <w:shd w:val="clear" w:color="auto" w:fill="F0DBDB"/>
            <w:vAlign w:val="bottom"/>
          </w:tcPr>
          <w:p w14:paraId="0FA2A067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Riservato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CF042E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1E96DB02" w14:textId="77777777" w:rsidTr="002552F1">
        <w:trPr>
          <w:gridBefore w:val="2"/>
          <w:wBefore w:w="440" w:type="dxa"/>
          <w:trHeight w:val="214"/>
        </w:trPr>
        <w:tc>
          <w:tcPr>
            <w:tcW w:w="660" w:type="dxa"/>
            <w:vMerge w:val="restart"/>
            <w:shd w:val="clear" w:color="auto" w:fill="F0DBDB"/>
            <w:vAlign w:val="bottom"/>
          </w:tcPr>
          <w:p w14:paraId="21B723D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•</w:t>
            </w:r>
          </w:p>
        </w:tc>
        <w:tc>
          <w:tcPr>
            <w:tcW w:w="75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09E631D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Laurea attinente con il profilo richiesto dal modulo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5F11E26F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w w:val="99"/>
                <w:sz w:val="16"/>
                <w:szCs w:val="16"/>
                <w:lang w:eastAsia="it-IT"/>
              </w:rPr>
              <w:t>dichiarato</w:t>
            </w:r>
          </w:p>
        </w:tc>
        <w:tc>
          <w:tcPr>
            <w:tcW w:w="960" w:type="dxa"/>
            <w:gridSpan w:val="3"/>
            <w:shd w:val="clear" w:color="auto" w:fill="F0DBDB"/>
            <w:vAlign w:val="bottom"/>
          </w:tcPr>
          <w:p w14:paraId="4C28AF6A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alla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FDE4F5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6F2926B4" w14:textId="77777777" w:rsidTr="002552F1">
        <w:trPr>
          <w:gridBefore w:val="2"/>
          <w:wBefore w:w="440" w:type="dxa"/>
          <w:trHeight w:val="199"/>
        </w:trPr>
        <w:tc>
          <w:tcPr>
            <w:tcW w:w="660" w:type="dxa"/>
            <w:vMerge/>
            <w:shd w:val="clear" w:color="auto" w:fill="F0DBDB"/>
            <w:vAlign w:val="bottom"/>
          </w:tcPr>
          <w:p w14:paraId="1C5C8EC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7580" w:type="dxa"/>
            <w:gridSpan w:val="4"/>
            <w:vMerge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25DD505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365FE55C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dal</w:t>
            </w:r>
          </w:p>
        </w:tc>
        <w:tc>
          <w:tcPr>
            <w:tcW w:w="960" w:type="dxa"/>
            <w:gridSpan w:val="3"/>
            <w:shd w:val="clear" w:color="auto" w:fill="F0DBDB"/>
            <w:vAlign w:val="bottom"/>
          </w:tcPr>
          <w:p w14:paraId="17EEC667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w w:val="98"/>
                <w:sz w:val="16"/>
                <w:szCs w:val="16"/>
                <w:lang w:eastAsia="it-IT"/>
              </w:rPr>
              <w:t>scuola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E3E17F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52209155" w14:textId="77777777" w:rsidTr="002552F1">
        <w:trPr>
          <w:gridBefore w:val="2"/>
          <w:wBefore w:w="440" w:type="dxa"/>
          <w:trHeight w:val="252"/>
        </w:trPr>
        <w:tc>
          <w:tcPr>
            <w:tcW w:w="660" w:type="dxa"/>
            <w:shd w:val="clear" w:color="auto" w:fill="F0DBDB"/>
            <w:vAlign w:val="bottom"/>
          </w:tcPr>
          <w:p w14:paraId="18BEC36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7580" w:type="dxa"/>
            <w:gridSpan w:val="4"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695AEB3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i/>
                <w:sz w:val="16"/>
                <w:szCs w:val="16"/>
                <w:lang w:eastAsia="it-IT"/>
              </w:rPr>
              <w:t>(</w:t>
            </w:r>
            <w:r w:rsidRPr="002552F1">
              <w:rPr>
                <w:rFonts w:ascii="Times New Roman" w:eastAsia="Times New Roman" w:hAnsi="Times New Roman" w:cs="Arial"/>
                <w:b/>
                <w:i/>
                <w:color w:val="FF0000"/>
                <w:sz w:val="16"/>
                <w:szCs w:val="16"/>
                <w:lang w:eastAsia="it-IT"/>
              </w:rPr>
              <w:t>max 10 punti</w:t>
            </w:r>
            <w:r w:rsidRPr="002552F1">
              <w:rPr>
                <w:rFonts w:ascii="Times New Roman" w:eastAsia="Times New Roman" w:hAnsi="Times New Roman" w:cs="Arial"/>
                <w:b/>
                <w:i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5FFE3136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candidato</w:t>
            </w:r>
          </w:p>
        </w:tc>
        <w:tc>
          <w:tcPr>
            <w:tcW w:w="960" w:type="dxa"/>
            <w:gridSpan w:val="3"/>
            <w:shd w:val="clear" w:color="auto" w:fill="F0DBDB"/>
            <w:vAlign w:val="bottom"/>
          </w:tcPr>
          <w:p w14:paraId="35B2C01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5809D5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7DD0038E" w14:textId="77777777" w:rsidTr="002552F1">
        <w:trPr>
          <w:gridBefore w:val="2"/>
          <w:wBefore w:w="440" w:type="dxa"/>
          <w:trHeight w:val="310"/>
        </w:trPr>
        <w:tc>
          <w:tcPr>
            <w:tcW w:w="660" w:type="dxa"/>
            <w:shd w:val="clear" w:color="auto" w:fill="F0DBDB"/>
            <w:vAlign w:val="bottom"/>
          </w:tcPr>
          <w:p w14:paraId="4674405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7580" w:type="dxa"/>
            <w:gridSpan w:val="4"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74D56155" w14:textId="77777777" w:rsidR="00ED192A" w:rsidRPr="002552F1" w:rsidRDefault="00ED192A" w:rsidP="00ED192A">
            <w:pPr>
              <w:spacing w:after="0" w:line="0" w:lineRule="atLeast"/>
              <w:ind w:right="354"/>
              <w:jc w:val="center"/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3903F34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shd w:val="clear" w:color="auto" w:fill="F0DBDB"/>
            <w:vAlign w:val="bottom"/>
          </w:tcPr>
          <w:p w14:paraId="6798351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538C45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1E1139AB" w14:textId="77777777" w:rsidTr="002552F1">
        <w:trPr>
          <w:gridBefore w:val="2"/>
          <w:wBefore w:w="440" w:type="dxa"/>
          <w:trHeight w:val="76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F0DBDB"/>
            <w:vAlign w:val="bottom"/>
          </w:tcPr>
          <w:p w14:paraId="30255E4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75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0DBDB"/>
            <w:vAlign w:val="bottom"/>
          </w:tcPr>
          <w:p w14:paraId="249E1DF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0DBDB"/>
            <w:vAlign w:val="bottom"/>
          </w:tcPr>
          <w:p w14:paraId="60F0363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shd w:val="clear" w:color="auto" w:fill="F0DBDB"/>
            <w:vAlign w:val="bottom"/>
          </w:tcPr>
          <w:p w14:paraId="7A5DB41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D4140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71A5204" w14:textId="77777777" w:rsidTr="002552F1">
        <w:trPr>
          <w:gridBefore w:val="2"/>
          <w:wBefore w:w="440" w:type="dxa"/>
          <w:trHeight w:val="235"/>
        </w:trPr>
        <w:tc>
          <w:tcPr>
            <w:tcW w:w="82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E28F8" w14:textId="77777777" w:rsidR="00ED192A" w:rsidRPr="002552F1" w:rsidRDefault="00ED192A" w:rsidP="00ED192A">
            <w:pPr>
              <w:spacing w:after="0" w:line="235" w:lineRule="exac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Sino ad 84/110: 4,5 punti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66F6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6B7BF2C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D1D463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15DF6CC3" w14:textId="77777777" w:rsidTr="002552F1">
        <w:trPr>
          <w:gridBefore w:val="2"/>
          <w:wBefore w:w="440" w:type="dxa"/>
          <w:trHeight w:val="293"/>
        </w:trPr>
        <w:tc>
          <w:tcPr>
            <w:tcW w:w="82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92E3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Da 85 a 89/110: 5 punti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F71E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21C1E7B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6E40D5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1DAB3EBE" w14:textId="77777777" w:rsidTr="002552F1">
        <w:trPr>
          <w:gridBefore w:val="2"/>
          <w:wBefore w:w="440" w:type="dxa"/>
          <w:trHeight w:val="291"/>
        </w:trPr>
        <w:tc>
          <w:tcPr>
            <w:tcW w:w="82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C3F3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Da 90 a 99/110: 5,5 punti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3158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508D940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742B3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4C0385B4" w14:textId="77777777" w:rsidTr="002552F1">
        <w:trPr>
          <w:gridBefore w:val="2"/>
          <w:wBefore w:w="440" w:type="dxa"/>
          <w:trHeight w:val="278"/>
        </w:trPr>
        <w:tc>
          <w:tcPr>
            <w:tcW w:w="82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2BD5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Da 100 a 104/110: 6 punti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7776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2F2D2D8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338258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03BA4E1D" w14:textId="77777777" w:rsidTr="002552F1">
        <w:trPr>
          <w:gridBefore w:val="2"/>
          <w:wBefore w:w="440" w:type="dxa"/>
          <w:trHeight w:val="293"/>
        </w:trPr>
        <w:tc>
          <w:tcPr>
            <w:tcW w:w="82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D1AF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Da 105 a 109/110: 6,5 punti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F4D2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3FEF43C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9072F9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56FE0288" w14:textId="77777777" w:rsidTr="002552F1">
        <w:trPr>
          <w:gridBefore w:val="2"/>
          <w:wBefore w:w="440" w:type="dxa"/>
          <w:trHeight w:val="288"/>
        </w:trPr>
        <w:tc>
          <w:tcPr>
            <w:tcW w:w="82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36B3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110/110: 7 punti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56ED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16BA98C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F84069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003369E" w14:textId="77777777" w:rsidTr="002552F1">
        <w:trPr>
          <w:gridBefore w:val="2"/>
          <w:wBefore w:w="440" w:type="dxa"/>
          <w:trHeight w:val="295"/>
        </w:trPr>
        <w:tc>
          <w:tcPr>
            <w:tcW w:w="82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40B4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110 e lode: 8 punti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15D8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0A0E3A3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EDB597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52FC5048" w14:textId="77777777" w:rsidTr="002552F1">
        <w:trPr>
          <w:gridBefore w:val="2"/>
          <w:wBefore w:w="440" w:type="dxa"/>
          <w:trHeight w:val="238"/>
        </w:trPr>
        <w:tc>
          <w:tcPr>
            <w:tcW w:w="82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31AD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(In caso di possesso di laurea triennale e specialistica, il candidato dichiarerà il punteggio della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8D8C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78E253F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DBC119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7F40F848" w14:textId="77777777" w:rsidTr="002552F1">
        <w:trPr>
          <w:gridBefore w:val="2"/>
          <w:wBefore w:w="440" w:type="dxa"/>
          <w:trHeight w:val="230"/>
        </w:trPr>
        <w:tc>
          <w:tcPr>
            <w:tcW w:w="82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0C65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laurea specialistica)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64FA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1C897A4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125B94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10980AE9" w14:textId="77777777" w:rsidTr="002552F1">
        <w:trPr>
          <w:gridBefore w:val="2"/>
          <w:wBefore w:w="440" w:type="dxa"/>
          <w:trHeight w:val="114"/>
        </w:trPr>
        <w:tc>
          <w:tcPr>
            <w:tcW w:w="82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1E42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AB21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2E006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D3560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69B8BF8A" w14:textId="77777777" w:rsidTr="002552F1">
        <w:trPr>
          <w:gridBefore w:val="2"/>
          <w:wBefore w:w="440" w:type="dxa"/>
          <w:trHeight w:val="214"/>
        </w:trPr>
        <w:tc>
          <w:tcPr>
            <w:tcW w:w="82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7413F" w14:textId="77777777" w:rsidR="00ED192A" w:rsidRPr="002552F1" w:rsidRDefault="00ED192A" w:rsidP="00ED192A">
            <w:pPr>
              <w:spacing w:after="0" w:line="214" w:lineRule="exac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Punteggio aggiuntivo di punti 2 se il candidato possiede la laurea quadriennale vecchio ordinamento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ED4F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38FDFC9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2CF674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105B9F16" w14:textId="77777777" w:rsidTr="002552F1">
        <w:trPr>
          <w:gridBefore w:val="2"/>
          <w:wBefore w:w="440" w:type="dxa"/>
          <w:trHeight w:val="264"/>
        </w:trPr>
        <w:tc>
          <w:tcPr>
            <w:tcW w:w="82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9014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o magistrale N.O.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3D49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688F9B2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40933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63839153" w14:textId="77777777" w:rsidTr="002552F1">
        <w:trPr>
          <w:gridBefore w:val="2"/>
          <w:wBefore w:w="440" w:type="dxa"/>
          <w:trHeight w:val="85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F2D22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75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40C3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6483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0E427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18EE8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54C0882" w14:textId="77777777" w:rsidTr="002552F1">
        <w:trPr>
          <w:gridBefore w:val="2"/>
          <w:wBefore w:w="440" w:type="dxa"/>
          <w:trHeight w:val="209"/>
        </w:trPr>
        <w:tc>
          <w:tcPr>
            <w:tcW w:w="660" w:type="dxa"/>
            <w:shd w:val="clear" w:color="auto" w:fill="auto"/>
            <w:vAlign w:val="bottom"/>
          </w:tcPr>
          <w:p w14:paraId="496B06B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75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DE4CA" w14:textId="77777777" w:rsidR="00ED192A" w:rsidRPr="002552F1" w:rsidRDefault="00ED192A" w:rsidP="00ED192A">
            <w:pPr>
              <w:spacing w:after="0" w:line="209" w:lineRule="exact"/>
              <w:ind w:right="374"/>
              <w:jc w:val="center"/>
              <w:rPr>
                <w:rFonts w:ascii="Times New Roman" w:eastAsia="Times New Roman" w:hAnsi="Times New Roman" w:cs="Arial"/>
                <w:b/>
                <w:w w:val="98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w w:val="98"/>
                <w:sz w:val="16"/>
                <w:szCs w:val="16"/>
                <w:lang w:eastAsia="it-IT"/>
              </w:rPr>
              <w:t>Oppure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EDD5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062E492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8B8D18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01D114D7" w14:textId="77777777" w:rsidTr="002552F1">
        <w:trPr>
          <w:gridBefore w:val="2"/>
          <w:wBefore w:w="440" w:type="dxa"/>
          <w:trHeight w:val="245"/>
        </w:trPr>
        <w:tc>
          <w:tcPr>
            <w:tcW w:w="660" w:type="dxa"/>
            <w:shd w:val="clear" w:color="auto" w:fill="auto"/>
            <w:vAlign w:val="bottom"/>
          </w:tcPr>
          <w:p w14:paraId="70EF277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75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AAC18" w14:textId="77777777" w:rsidR="00ED192A" w:rsidRPr="002552F1" w:rsidRDefault="00ED192A" w:rsidP="00ED192A">
            <w:pPr>
              <w:spacing w:after="0" w:line="0" w:lineRule="atLeast"/>
              <w:ind w:right="374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(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solo per i docenti/esperti privi di laurea</w:t>
            </w: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8EBD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5DBD3A4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F718A3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4AF7F7B" w14:textId="77777777" w:rsidTr="002552F1">
        <w:trPr>
          <w:gridBefore w:val="2"/>
          <w:wBefore w:w="440" w:type="dxa"/>
          <w:trHeight w:val="264"/>
        </w:trPr>
        <w:tc>
          <w:tcPr>
            <w:tcW w:w="660" w:type="dxa"/>
            <w:shd w:val="clear" w:color="auto" w:fill="auto"/>
            <w:vAlign w:val="bottom"/>
          </w:tcPr>
          <w:p w14:paraId="4D1924F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75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B0B2B" w14:textId="77777777" w:rsidR="00ED192A" w:rsidRPr="002552F1" w:rsidRDefault="00ED192A" w:rsidP="00ED192A">
            <w:pPr>
              <w:spacing w:after="0" w:line="0" w:lineRule="atLeast"/>
              <w:ind w:right="374"/>
              <w:jc w:val="center"/>
              <w:rPr>
                <w:rFonts w:ascii="Times New Roman" w:eastAsia="Times New Roman" w:hAnsi="Times New Roman" w:cs="Arial"/>
                <w:w w:val="99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w w:val="99"/>
                <w:sz w:val="16"/>
                <w:szCs w:val="16"/>
                <w:lang w:eastAsia="it-IT"/>
              </w:rPr>
              <w:t>1) Diploma di studio di istruzione secondaria di secondo grado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8446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67C48D0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A62A06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95D50B1" w14:textId="77777777" w:rsidTr="002552F1">
        <w:trPr>
          <w:gridBefore w:val="2"/>
          <w:wBefore w:w="440" w:type="dxa"/>
          <w:trHeight w:val="281"/>
        </w:trPr>
        <w:tc>
          <w:tcPr>
            <w:tcW w:w="660" w:type="dxa"/>
            <w:shd w:val="clear" w:color="auto" w:fill="auto"/>
            <w:vAlign w:val="bottom"/>
          </w:tcPr>
          <w:p w14:paraId="4BBA6E3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75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340B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i/>
                <w:sz w:val="16"/>
                <w:szCs w:val="16"/>
                <w:lang w:eastAsia="it-IT"/>
              </w:rPr>
              <w:t>4 punti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5CB2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14:paraId="52FF4C8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7274A6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57035F37" w14:textId="77777777" w:rsidTr="002552F1">
        <w:trPr>
          <w:gridBefore w:val="2"/>
          <w:wBefore w:w="440" w:type="dxa"/>
          <w:trHeight w:val="49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ED6DE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75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DAAA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7C46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27263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F21B0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1B422D31" w14:textId="77777777" w:rsidTr="002552F1">
        <w:trPr>
          <w:gridBefore w:val="2"/>
          <w:wBefore w:w="440" w:type="dxa"/>
          <w:trHeight w:val="561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68970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75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5A28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A0D5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E575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A4A5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4E3263E7" w14:textId="77777777" w:rsidTr="002552F1">
        <w:trPr>
          <w:gridAfter w:val="2"/>
          <w:wAfter w:w="340" w:type="dxa"/>
          <w:trHeight w:val="221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C3B8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bookmarkStart w:id="4" w:name="page6"/>
            <w:bookmarkEnd w:id="4"/>
          </w:p>
        </w:tc>
        <w:tc>
          <w:tcPr>
            <w:tcW w:w="2020" w:type="dxa"/>
            <w:gridSpan w:val="3"/>
            <w:tcBorders>
              <w:top w:val="single" w:sz="8" w:space="0" w:color="auto"/>
            </w:tcBorders>
            <w:shd w:val="clear" w:color="auto" w:fill="F0DBDB"/>
            <w:vAlign w:val="bottom"/>
          </w:tcPr>
          <w:p w14:paraId="6FF58AC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2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0DBDB"/>
            <w:vAlign w:val="bottom"/>
          </w:tcPr>
          <w:p w14:paraId="39DAE0F8" w14:textId="77777777" w:rsidR="00ED192A" w:rsidRPr="002552F1" w:rsidRDefault="00ED192A" w:rsidP="00ED192A">
            <w:pPr>
              <w:spacing w:after="0" w:line="221" w:lineRule="exact"/>
              <w:ind w:right="1860"/>
              <w:jc w:val="center"/>
              <w:rPr>
                <w:rFonts w:ascii="Times New Roman" w:eastAsia="Times New Roman" w:hAnsi="Times New Roman" w:cs="Arial"/>
                <w:b/>
                <w:w w:val="99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w w:val="99"/>
                <w:sz w:val="16"/>
                <w:szCs w:val="16"/>
                <w:lang w:eastAsia="it-IT"/>
              </w:rPr>
              <w:t>ALTRI TITOLI CULTURALI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0DBDB"/>
            <w:vAlign w:val="bottom"/>
          </w:tcPr>
          <w:p w14:paraId="1CF565BC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w w:val="99"/>
                <w:sz w:val="16"/>
                <w:szCs w:val="16"/>
                <w:lang w:eastAsia="it-IT"/>
              </w:rPr>
              <w:t>Punteggio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0DBDB"/>
            <w:vAlign w:val="bottom"/>
          </w:tcPr>
          <w:p w14:paraId="0D4C9665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Riservato</w:t>
            </w:r>
          </w:p>
        </w:tc>
      </w:tr>
      <w:tr w:rsidR="00ED192A" w:rsidRPr="002552F1" w14:paraId="1A0F8AFA" w14:textId="77777777" w:rsidTr="002552F1">
        <w:trPr>
          <w:gridAfter w:val="2"/>
          <w:wAfter w:w="340" w:type="dxa"/>
          <w:trHeight w:val="183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F6C2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shd w:val="clear" w:color="auto" w:fill="F0DBDB"/>
            <w:vAlign w:val="bottom"/>
          </w:tcPr>
          <w:p w14:paraId="7C543EA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46F54319" w14:textId="77777777" w:rsidR="00ED192A" w:rsidRPr="002552F1" w:rsidRDefault="00ED192A" w:rsidP="00ED192A">
            <w:pPr>
              <w:spacing w:after="0" w:line="0" w:lineRule="atLeast"/>
              <w:ind w:right="1860"/>
              <w:jc w:val="center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(</w:t>
            </w:r>
            <w:r w:rsidRPr="002552F1">
              <w:rPr>
                <w:rFonts w:ascii="Times New Roman" w:eastAsia="Times New Roman" w:hAnsi="Times New Roman" w:cs="Arial"/>
                <w:b/>
                <w:i/>
                <w:sz w:val="16"/>
                <w:szCs w:val="16"/>
                <w:lang w:eastAsia="it-IT"/>
              </w:rPr>
              <w:t>max 30</w:t>
            </w: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4A1BDE3D" w14:textId="77777777" w:rsidR="00ED192A" w:rsidRPr="002552F1" w:rsidRDefault="00ED192A" w:rsidP="00ED192A">
            <w:pPr>
              <w:spacing w:after="0" w:line="183" w:lineRule="exact"/>
              <w:ind w:right="20"/>
              <w:jc w:val="center"/>
              <w:rPr>
                <w:rFonts w:ascii="Times New Roman" w:eastAsia="Times New Roman" w:hAnsi="Times New Roman" w:cs="Arial"/>
                <w:b/>
                <w:w w:val="99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w w:val="99"/>
                <w:sz w:val="16"/>
                <w:szCs w:val="16"/>
                <w:lang w:eastAsia="it-IT"/>
              </w:rPr>
              <w:t>dichiarato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2A29A0EE" w14:textId="77777777" w:rsidR="00ED192A" w:rsidRPr="002552F1" w:rsidRDefault="00ED192A" w:rsidP="00ED192A">
            <w:pPr>
              <w:spacing w:after="0" w:line="183" w:lineRule="exact"/>
              <w:jc w:val="center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alla</w:t>
            </w:r>
          </w:p>
        </w:tc>
      </w:tr>
      <w:tr w:rsidR="00ED192A" w:rsidRPr="002552F1" w14:paraId="2373EF90" w14:textId="77777777" w:rsidTr="002552F1">
        <w:trPr>
          <w:gridAfter w:val="2"/>
          <w:wAfter w:w="340" w:type="dxa"/>
          <w:trHeight w:val="156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35B5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shd w:val="clear" w:color="auto" w:fill="F0DBDB"/>
            <w:vAlign w:val="bottom"/>
          </w:tcPr>
          <w:p w14:paraId="55E4974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3D8CB49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59F811D7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3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w w:val="93"/>
                <w:sz w:val="16"/>
                <w:szCs w:val="16"/>
                <w:lang w:eastAsia="it-IT"/>
              </w:rPr>
              <w:t>dal</w:t>
            </w:r>
          </w:p>
        </w:tc>
        <w:tc>
          <w:tcPr>
            <w:tcW w:w="10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1CD145EA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w w:val="98"/>
                <w:sz w:val="16"/>
                <w:szCs w:val="16"/>
                <w:lang w:eastAsia="it-IT"/>
              </w:rPr>
              <w:t>scuola</w:t>
            </w:r>
          </w:p>
        </w:tc>
      </w:tr>
      <w:tr w:rsidR="00ED192A" w:rsidRPr="002552F1" w14:paraId="24A105D2" w14:textId="77777777" w:rsidTr="002552F1">
        <w:trPr>
          <w:gridAfter w:val="2"/>
          <w:wAfter w:w="340" w:type="dxa"/>
          <w:trHeight w:val="55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A1AB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shd w:val="clear" w:color="auto" w:fill="F0DBDB"/>
            <w:vAlign w:val="bottom"/>
          </w:tcPr>
          <w:p w14:paraId="4B9FA92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100" w:type="dxa"/>
            <w:tcBorders>
              <w:right w:val="single" w:sz="8" w:space="0" w:color="F0DBDB"/>
            </w:tcBorders>
            <w:shd w:val="clear" w:color="auto" w:fill="F0DBDB"/>
            <w:vAlign w:val="bottom"/>
          </w:tcPr>
          <w:p w14:paraId="472A4D9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3CEF415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gridSpan w:val="3"/>
            <w:vMerge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41AA9C3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gridSpan w:val="3"/>
            <w:vMerge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4938D71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4982CE0" w14:textId="77777777" w:rsidTr="002552F1">
        <w:trPr>
          <w:gridAfter w:val="2"/>
          <w:wAfter w:w="340" w:type="dxa"/>
          <w:trHeight w:val="170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9090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shd w:val="clear" w:color="auto" w:fill="F0DBDB"/>
            <w:vAlign w:val="bottom"/>
          </w:tcPr>
          <w:p w14:paraId="688D27A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100" w:type="dxa"/>
            <w:tcBorders>
              <w:right w:val="single" w:sz="8" w:space="0" w:color="F0DBDB"/>
            </w:tcBorders>
            <w:shd w:val="clear" w:color="auto" w:fill="F0DBDB"/>
            <w:vAlign w:val="bottom"/>
          </w:tcPr>
          <w:p w14:paraId="0A378CD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1022ACA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1D477F3B" w14:textId="77777777" w:rsidR="00ED192A" w:rsidRPr="002552F1" w:rsidRDefault="00ED192A" w:rsidP="00ED192A">
            <w:pPr>
              <w:spacing w:after="0" w:line="170" w:lineRule="exact"/>
              <w:ind w:right="20"/>
              <w:jc w:val="center"/>
              <w:rPr>
                <w:rFonts w:ascii="Times New Roman" w:eastAsia="Times New Roman" w:hAnsi="Times New Roman" w:cs="Arial"/>
                <w:b/>
                <w:w w:val="97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w w:val="97"/>
                <w:sz w:val="16"/>
                <w:szCs w:val="16"/>
                <w:lang w:eastAsia="it-IT"/>
              </w:rPr>
              <w:t>candidato</w:t>
            </w:r>
          </w:p>
        </w:tc>
        <w:tc>
          <w:tcPr>
            <w:tcW w:w="880" w:type="dxa"/>
            <w:gridSpan w:val="2"/>
            <w:tcBorders>
              <w:right w:val="single" w:sz="8" w:space="0" w:color="F0DBDB"/>
            </w:tcBorders>
            <w:shd w:val="clear" w:color="auto" w:fill="F0DBDB"/>
            <w:vAlign w:val="bottom"/>
          </w:tcPr>
          <w:p w14:paraId="5AE8C31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0DBDB"/>
            <w:vAlign w:val="bottom"/>
          </w:tcPr>
          <w:p w14:paraId="2E9210B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481755D0" w14:textId="77777777" w:rsidTr="002552F1">
        <w:trPr>
          <w:gridAfter w:val="2"/>
          <w:wAfter w:w="340" w:type="dxa"/>
          <w:trHeight w:val="70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E528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shd w:val="clear" w:color="auto" w:fill="F0DBDB"/>
            <w:vAlign w:val="bottom"/>
          </w:tcPr>
          <w:p w14:paraId="53B11E5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F0DBDB"/>
            </w:tcBorders>
            <w:shd w:val="clear" w:color="auto" w:fill="F0DBDB"/>
            <w:vAlign w:val="bottom"/>
          </w:tcPr>
          <w:p w14:paraId="4CE6083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0DBDB"/>
            <w:vAlign w:val="bottom"/>
          </w:tcPr>
          <w:p w14:paraId="2FD6BFB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F0DBDB"/>
            </w:tcBorders>
            <w:shd w:val="clear" w:color="auto" w:fill="F0DBDB"/>
            <w:vAlign w:val="bottom"/>
          </w:tcPr>
          <w:p w14:paraId="5C8581C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0DBDB"/>
            <w:vAlign w:val="bottom"/>
          </w:tcPr>
          <w:p w14:paraId="08CFC4C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F0DBDB"/>
            </w:tcBorders>
            <w:shd w:val="clear" w:color="auto" w:fill="F0DBDB"/>
            <w:vAlign w:val="bottom"/>
          </w:tcPr>
          <w:p w14:paraId="25BBA1F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0DBDB"/>
            <w:vAlign w:val="bottom"/>
          </w:tcPr>
          <w:p w14:paraId="2A422F2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0F212A3" w14:textId="77777777" w:rsidTr="002552F1">
        <w:trPr>
          <w:gridAfter w:val="2"/>
          <w:wAfter w:w="340" w:type="dxa"/>
          <w:trHeight w:val="235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3EF5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shd w:val="clear" w:color="auto" w:fill="auto"/>
            <w:vAlign w:val="bottom"/>
          </w:tcPr>
          <w:p w14:paraId="4340DFB3" w14:textId="77777777" w:rsidR="00ED192A" w:rsidRPr="002552F1" w:rsidRDefault="00ED192A" w:rsidP="00ED192A">
            <w:pPr>
              <w:spacing w:after="0" w:line="236" w:lineRule="exac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Master o Dottorato su</w:t>
            </w:r>
          </w:p>
        </w:tc>
        <w:tc>
          <w:tcPr>
            <w:tcW w:w="6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2B7BC" w14:textId="77777777" w:rsidR="00ED192A" w:rsidRPr="002552F1" w:rsidRDefault="00ED192A" w:rsidP="00ED192A">
            <w:pPr>
              <w:spacing w:after="0" w:line="236" w:lineRule="exac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tematiche </w:t>
            </w: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pertinenti</w:t>
            </w: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 rispetto all’incarico richiesto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70DF7BB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AF6B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7BF7006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64A6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6A27FA5C" w14:textId="77777777" w:rsidTr="002552F1">
        <w:trPr>
          <w:gridAfter w:val="2"/>
          <w:wAfter w:w="340" w:type="dxa"/>
          <w:trHeight w:val="290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1C54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A8C1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………………………….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3C9C160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6110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42C8883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DBEA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11600C58" w14:textId="77777777" w:rsidTr="002552F1">
        <w:trPr>
          <w:gridAfter w:val="2"/>
          <w:wAfter w:w="340" w:type="dxa"/>
          <w:trHeight w:val="293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C98A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shd w:val="clear" w:color="auto" w:fill="auto"/>
            <w:vAlign w:val="bottom"/>
          </w:tcPr>
          <w:p w14:paraId="50381FF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(</w:t>
            </w:r>
            <w:r w:rsidRPr="002552F1">
              <w:rPr>
                <w:rFonts w:ascii="Times New Roman" w:eastAsia="Times New Roman" w:hAnsi="Times New Roman" w:cs="Arial"/>
                <w:b/>
                <w:i/>
                <w:color w:val="FF0000"/>
                <w:sz w:val="16"/>
                <w:szCs w:val="16"/>
                <w:lang w:eastAsia="it-IT"/>
              </w:rPr>
              <w:t>2 punti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6100" w:type="dxa"/>
            <w:shd w:val="clear" w:color="auto" w:fill="auto"/>
            <w:vAlign w:val="bottom"/>
          </w:tcPr>
          <w:p w14:paraId="142F51E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4BD9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11CB159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713F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2595149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2B67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651FB31E" w14:textId="77777777" w:rsidTr="002552F1">
        <w:trPr>
          <w:gridAfter w:val="2"/>
          <w:wAfter w:w="340" w:type="dxa"/>
          <w:trHeight w:val="266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6362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185A1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463CF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CAFB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0CA70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00F8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10AE6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F384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EB2218F" w14:textId="77777777" w:rsidTr="002552F1">
        <w:trPr>
          <w:gridAfter w:val="2"/>
          <w:wAfter w:w="340" w:type="dxa"/>
          <w:trHeight w:val="235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77B3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shd w:val="clear" w:color="auto" w:fill="auto"/>
            <w:vAlign w:val="bottom"/>
          </w:tcPr>
          <w:p w14:paraId="61AF97DE" w14:textId="77777777" w:rsidR="00ED192A" w:rsidRPr="002552F1" w:rsidRDefault="00ED192A" w:rsidP="00ED192A">
            <w:pPr>
              <w:spacing w:after="0" w:line="235" w:lineRule="exac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Master o Dottorato su</w:t>
            </w:r>
          </w:p>
        </w:tc>
        <w:tc>
          <w:tcPr>
            <w:tcW w:w="6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20F25" w14:textId="77777777" w:rsidR="00ED192A" w:rsidRPr="002552F1" w:rsidRDefault="00ED192A" w:rsidP="00ED192A">
            <w:pPr>
              <w:spacing w:after="0" w:line="235" w:lineRule="exac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tematiche </w:t>
            </w: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non pertinenti</w:t>
            </w: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 rispetto all’incarico richiesto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54EBBCB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3436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622E4DA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56A7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505FA4D" w14:textId="77777777" w:rsidTr="002552F1">
        <w:trPr>
          <w:gridAfter w:val="2"/>
          <w:wAfter w:w="340" w:type="dxa"/>
          <w:trHeight w:val="290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E4BF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5BEA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………………………….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651F66F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E770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25E8810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B130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7EA46ECD" w14:textId="77777777" w:rsidTr="002552F1">
        <w:trPr>
          <w:gridAfter w:val="2"/>
          <w:wAfter w:w="340" w:type="dxa"/>
          <w:trHeight w:val="293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03CC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shd w:val="clear" w:color="auto" w:fill="auto"/>
            <w:vAlign w:val="bottom"/>
          </w:tcPr>
          <w:p w14:paraId="2408923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(</w:t>
            </w:r>
            <w:r w:rsidRPr="002552F1">
              <w:rPr>
                <w:rFonts w:ascii="Times New Roman" w:eastAsia="Times New Roman" w:hAnsi="Times New Roman" w:cs="Arial"/>
                <w:b/>
                <w:i/>
                <w:color w:val="FF0000"/>
                <w:sz w:val="16"/>
                <w:szCs w:val="16"/>
                <w:lang w:eastAsia="it-IT"/>
              </w:rPr>
              <w:t>1 punti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6100" w:type="dxa"/>
            <w:shd w:val="clear" w:color="auto" w:fill="auto"/>
            <w:vAlign w:val="bottom"/>
          </w:tcPr>
          <w:p w14:paraId="77DDD50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1EB8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3FF52AE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BB4B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13D181D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DE98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273CA01" w14:textId="77777777" w:rsidTr="002552F1">
        <w:trPr>
          <w:gridAfter w:val="2"/>
          <w:wAfter w:w="340" w:type="dxa"/>
          <w:trHeight w:val="264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BA65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69E2E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181D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F067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822F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22B48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5561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7B1555BE" w14:textId="77777777" w:rsidTr="002552F1">
        <w:trPr>
          <w:gridAfter w:val="2"/>
          <w:wAfter w:w="340" w:type="dxa"/>
          <w:trHeight w:val="237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95D8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6FE95" w14:textId="77777777" w:rsidR="00ED192A" w:rsidRPr="002552F1" w:rsidRDefault="00ED192A" w:rsidP="00ED192A">
            <w:pPr>
              <w:spacing w:after="0" w:line="238" w:lineRule="exac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Master o Titoli relativi a </w:t>
            </w: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specializzazioni</w:t>
            </w: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 o </w:t>
            </w: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diplomi di perfezionamento</w:t>
            </w: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 post laurea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1201667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55A0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601C3E4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DDAF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5F6BFE78" w14:textId="77777777" w:rsidTr="002552F1">
        <w:trPr>
          <w:gridAfter w:val="2"/>
          <w:wAfter w:w="340" w:type="dxa"/>
          <w:trHeight w:val="290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7667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1BFC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almeno annuali</w:t>
            </w: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 rilasciati da Università Statali e non Statali su tematiche </w:t>
            </w: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pertinenti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33D8626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4138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41AD595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A174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4A8F0EDD" w14:textId="77777777" w:rsidTr="002552F1">
        <w:trPr>
          <w:gridAfter w:val="2"/>
          <w:wAfter w:w="340" w:type="dxa"/>
          <w:trHeight w:val="290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E2F3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620D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rispetto all’incarico richiesto o </w:t>
            </w: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titoli specifici all’ambito professionale</w:t>
            </w: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 di riferimento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1B973D2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2324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192076B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7DE1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6D58C80D" w14:textId="77777777" w:rsidTr="002552F1">
        <w:trPr>
          <w:gridAfter w:val="2"/>
          <w:wAfter w:w="340" w:type="dxa"/>
          <w:trHeight w:val="290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A023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3A7D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(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specificare</w:t>
            </w: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) ………………………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20FB7F7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591D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4CC95D0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34AC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571DCC52" w14:textId="77777777" w:rsidTr="002552F1">
        <w:trPr>
          <w:gridAfter w:val="2"/>
          <w:wAfter w:w="340" w:type="dxa"/>
          <w:trHeight w:val="291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F7C0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shd w:val="clear" w:color="auto" w:fill="auto"/>
            <w:vAlign w:val="bottom"/>
          </w:tcPr>
          <w:p w14:paraId="4146FD2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color w:val="000000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i/>
                <w:color w:val="FF0000"/>
                <w:sz w:val="16"/>
                <w:szCs w:val="16"/>
                <w:lang w:eastAsia="it-IT"/>
              </w:rPr>
              <w:t>(2 punti</w:t>
            </w:r>
            <w:r w:rsidRPr="002552F1">
              <w:rPr>
                <w:rFonts w:ascii="Times New Roman" w:eastAsia="Times New Roman" w:hAnsi="Times New Roman" w:cs="Arial"/>
                <w:i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6100" w:type="dxa"/>
            <w:shd w:val="clear" w:color="auto" w:fill="auto"/>
            <w:vAlign w:val="bottom"/>
          </w:tcPr>
          <w:p w14:paraId="5B699EE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0D79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015B51A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894D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0C52CAC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A355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1B4237B2" w14:textId="77777777" w:rsidTr="002552F1">
        <w:trPr>
          <w:gridAfter w:val="2"/>
          <w:wAfter w:w="340" w:type="dxa"/>
          <w:trHeight w:val="45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4494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ECA47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EBB2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0FABE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28EB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6ACFF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9E2E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4C712C0" w14:textId="77777777" w:rsidTr="002552F1">
        <w:trPr>
          <w:gridAfter w:val="2"/>
          <w:wAfter w:w="340" w:type="dxa"/>
          <w:trHeight w:val="237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F6C9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6079E" w14:textId="77777777" w:rsidR="00ED192A" w:rsidRPr="002552F1" w:rsidRDefault="00ED192A" w:rsidP="00ED192A">
            <w:pPr>
              <w:spacing w:after="0" w:line="238" w:lineRule="exact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Corsi di formazione in qualità di discente di almeno 25 ore su tematiche </w:t>
            </w: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pertinenti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1EEF10A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F228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60BD381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CAA8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6C891B6" w14:textId="77777777" w:rsidTr="002552F1">
        <w:trPr>
          <w:gridAfter w:val="2"/>
          <w:wAfter w:w="340" w:type="dxa"/>
          <w:trHeight w:val="293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7267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A9CF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rispetto all’oggetto del corso ………………………………………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6564500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EDB1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6088E5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9C99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43E47F89" w14:textId="77777777" w:rsidTr="002552F1">
        <w:trPr>
          <w:gridAfter w:val="2"/>
          <w:wAfter w:w="340" w:type="dxa"/>
          <w:trHeight w:val="290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AA86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AE3C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(2 punti per ogni corso -</w:t>
            </w:r>
            <w:r w:rsidRPr="002552F1">
              <w:rPr>
                <w:rFonts w:ascii="Times New Roman" w:eastAsia="Times New Roman" w:hAnsi="Times New Roman" w:cs="Arial"/>
                <w:i/>
                <w:color w:val="FF0000"/>
                <w:sz w:val="16"/>
                <w:szCs w:val="16"/>
                <w:lang w:eastAsia="it-IT"/>
              </w:rPr>
              <w:t xml:space="preserve"> </w:t>
            </w:r>
            <w:r w:rsidRPr="002552F1">
              <w:rPr>
                <w:rFonts w:ascii="Times New Roman" w:eastAsia="Times New Roman" w:hAnsi="Times New Roman" w:cs="Arial"/>
                <w:b/>
                <w:i/>
                <w:color w:val="FF0000"/>
                <w:sz w:val="16"/>
                <w:szCs w:val="16"/>
                <w:lang w:eastAsia="it-IT"/>
              </w:rPr>
              <w:t>max 6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28B17FB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E812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C2E7D6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EB5E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AD44104" w14:textId="77777777" w:rsidTr="002552F1">
        <w:trPr>
          <w:gridAfter w:val="2"/>
          <w:wAfter w:w="340" w:type="dxa"/>
          <w:trHeight w:val="43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D7BE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87B55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4DC0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BA5B2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6BF4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23F85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B896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4983CD28" w14:textId="77777777" w:rsidTr="002552F1">
        <w:trPr>
          <w:gridAfter w:val="2"/>
          <w:wAfter w:w="340" w:type="dxa"/>
          <w:trHeight w:val="235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EFA2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0E512" w14:textId="77777777" w:rsidR="00ED192A" w:rsidRPr="002552F1" w:rsidRDefault="00ED192A" w:rsidP="00ED192A">
            <w:pPr>
              <w:spacing w:after="0" w:line="235" w:lineRule="exac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Corsi di formazione in qualità di discente di almeno 30 ore su tematiche relative alla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7640B11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6991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05BD051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A14F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7646D649" w14:textId="77777777" w:rsidTr="002552F1">
        <w:trPr>
          <w:gridAfter w:val="2"/>
          <w:wAfter w:w="340" w:type="dxa"/>
          <w:trHeight w:val="290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2478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FEC2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gestione   della   classe   o   alla   progettazione   per   competenze   o   all’inclusione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3BF263C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AFFE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3E67C0E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0D13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4E6942F" w14:textId="77777777" w:rsidTr="002552F1">
        <w:trPr>
          <w:gridAfter w:val="2"/>
          <w:wAfter w:w="340" w:type="dxa"/>
          <w:trHeight w:val="290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7AE4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581B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………………………………………….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724EB5A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BB5E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009DA6C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4B81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054F8DE" w14:textId="77777777" w:rsidTr="002552F1">
        <w:trPr>
          <w:gridAfter w:val="2"/>
          <w:wAfter w:w="340" w:type="dxa"/>
          <w:trHeight w:val="295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FA7D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7AC7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(3 punti per ogni corso</w:t>
            </w:r>
            <w:r w:rsidRPr="002552F1">
              <w:rPr>
                <w:rFonts w:ascii="Times New Roman" w:eastAsia="Times New Roman" w:hAnsi="Times New Roman" w:cs="Arial"/>
                <w:i/>
                <w:color w:val="FF0000"/>
                <w:sz w:val="16"/>
                <w:szCs w:val="16"/>
                <w:lang w:eastAsia="it-IT"/>
              </w:rPr>
              <w:t xml:space="preserve"> </w:t>
            </w:r>
            <w:r w:rsidRPr="002552F1">
              <w:rPr>
                <w:rFonts w:ascii="Times New Roman" w:eastAsia="Times New Roman" w:hAnsi="Times New Roman" w:cs="Arial"/>
                <w:b/>
                <w:i/>
                <w:color w:val="FF0000"/>
                <w:sz w:val="16"/>
                <w:szCs w:val="16"/>
                <w:lang w:eastAsia="it-IT"/>
              </w:rPr>
              <w:t>- max 6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7551242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3F55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784794B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144B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007C932" w14:textId="77777777" w:rsidTr="002552F1">
        <w:trPr>
          <w:gridAfter w:val="2"/>
          <w:wAfter w:w="340" w:type="dxa"/>
          <w:trHeight w:val="43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C29E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4040D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3206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FE51F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BBFC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184A7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CD08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0745594D" w14:textId="77777777" w:rsidTr="002552F1">
        <w:trPr>
          <w:gridAfter w:val="2"/>
          <w:wAfter w:w="340" w:type="dxa"/>
          <w:trHeight w:val="235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E3EF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214E5" w14:textId="77777777" w:rsidR="00ED192A" w:rsidRPr="002552F1" w:rsidRDefault="00ED192A" w:rsidP="00ED192A">
            <w:pPr>
              <w:spacing w:after="0" w:line="235" w:lineRule="exact"/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Certificazione competenze informatiche 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(ECDL, Microsoft, EUCIP, EIPASS, MOUS,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6F68718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7335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1ED848A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6DD5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4121E958" w14:textId="77777777" w:rsidTr="002552F1">
        <w:trPr>
          <w:gridAfter w:val="2"/>
          <w:wAfter w:w="340" w:type="dxa"/>
          <w:trHeight w:val="293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F8F8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1FC7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IC3, CISCO, PEKIT) – si valuta un solo titolo ………………………………………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79304E6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DB7F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3C6544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BABF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17C94C02" w14:textId="77777777" w:rsidTr="002552F1">
        <w:trPr>
          <w:gridAfter w:val="2"/>
          <w:wAfter w:w="340" w:type="dxa"/>
          <w:trHeight w:val="293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1A61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shd w:val="clear" w:color="auto" w:fill="auto"/>
            <w:vAlign w:val="bottom"/>
          </w:tcPr>
          <w:p w14:paraId="534E9BD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(</w:t>
            </w:r>
            <w:r w:rsidRPr="002552F1">
              <w:rPr>
                <w:rFonts w:ascii="Times New Roman" w:eastAsia="Times New Roman" w:hAnsi="Times New Roman" w:cs="Arial"/>
                <w:b/>
                <w:i/>
                <w:color w:val="FF0000"/>
                <w:sz w:val="16"/>
                <w:szCs w:val="16"/>
                <w:lang w:eastAsia="it-IT"/>
              </w:rPr>
              <w:t>9 punti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6100" w:type="dxa"/>
            <w:shd w:val="clear" w:color="auto" w:fill="auto"/>
            <w:vAlign w:val="bottom"/>
          </w:tcPr>
          <w:p w14:paraId="09BEA51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0061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5487B7E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67D9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0F2C186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1745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68B26605" w14:textId="77777777" w:rsidTr="002552F1">
        <w:trPr>
          <w:gridAfter w:val="2"/>
          <w:wAfter w:w="340" w:type="dxa"/>
          <w:trHeight w:val="43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59BC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E5095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41A5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94076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CB4F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E62FC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3E84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C7577D1" w14:textId="77777777" w:rsidTr="002552F1">
        <w:trPr>
          <w:gridAfter w:val="2"/>
          <w:wAfter w:w="340" w:type="dxa"/>
          <w:trHeight w:val="235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0CE8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08694" w14:textId="77777777" w:rsidR="00ED192A" w:rsidRPr="002552F1" w:rsidRDefault="00ED192A" w:rsidP="00ED192A">
            <w:pPr>
              <w:spacing w:after="0" w:line="236" w:lineRule="exac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Altri titoli culturali specifici afferenti </w:t>
            </w:r>
            <w:proofErr w:type="gramStart"/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le</w:t>
            </w:r>
            <w:proofErr w:type="gramEnd"/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 tematiche oggetto della candidatura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1837E50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A5B1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2C66675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82FF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013F8539" w14:textId="77777777" w:rsidTr="002552F1">
        <w:trPr>
          <w:gridAfter w:val="2"/>
          <w:wAfter w:w="340" w:type="dxa"/>
          <w:trHeight w:val="288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2594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7D62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(2 punti per ogni titolo -</w:t>
            </w:r>
            <w:r w:rsidRPr="002552F1">
              <w:rPr>
                <w:rFonts w:ascii="Times New Roman" w:eastAsia="Times New Roman" w:hAnsi="Times New Roman" w:cs="Arial"/>
                <w:color w:val="FF0000"/>
                <w:sz w:val="16"/>
                <w:szCs w:val="16"/>
                <w:lang w:eastAsia="it-IT"/>
              </w:rPr>
              <w:t xml:space="preserve"> </w:t>
            </w:r>
            <w:r w:rsidRPr="002552F1">
              <w:rPr>
                <w:rFonts w:ascii="Times New Roman" w:eastAsia="Times New Roman" w:hAnsi="Times New Roman" w:cs="Arial"/>
                <w:b/>
                <w:color w:val="FF0000"/>
                <w:sz w:val="16"/>
                <w:szCs w:val="16"/>
                <w:lang w:eastAsia="it-IT"/>
              </w:rPr>
              <w:t>max 4</w:t>
            </w: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41CF7C7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6046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4644C77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5732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56C1F52" w14:textId="77777777" w:rsidTr="002552F1">
        <w:trPr>
          <w:gridAfter w:val="2"/>
          <w:wAfter w:w="340" w:type="dxa"/>
          <w:trHeight w:val="48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69E5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5475A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1453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39B49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0C0C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8011D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961D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690E95DA" w14:textId="77777777" w:rsidTr="002552F1">
        <w:trPr>
          <w:gridAfter w:val="2"/>
          <w:wAfter w:w="340" w:type="dxa"/>
          <w:trHeight w:val="209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A63E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220" w:type="dxa"/>
            <w:gridSpan w:val="8"/>
            <w:shd w:val="clear" w:color="auto" w:fill="auto"/>
            <w:vAlign w:val="bottom"/>
          </w:tcPr>
          <w:p w14:paraId="03D884D2" w14:textId="77777777" w:rsidR="00ED192A" w:rsidRPr="002552F1" w:rsidRDefault="00ED192A" w:rsidP="00ED192A">
            <w:pPr>
              <w:spacing w:after="0" w:line="209" w:lineRule="exact"/>
              <w:rPr>
                <w:rFonts w:ascii="Times New Roman" w:eastAsia="Times New Roman" w:hAnsi="Times New Roman" w:cs="Arial"/>
                <w:b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i/>
                <w:sz w:val="16"/>
                <w:szCs w:val="16"/>
                <w:lang w:eastAsia="it-IT"/>
              </w:rPr>
              <w:t>Gli estremi di conseguimento devono essere specificati nel presente modulo, indicati ed evidenziati nel CV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246C1A3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6BD7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58CB755B" w14:textId="77777777" w:rsidTr="002552F1">
        <w:trPr>
          <w:gridAfter w:val="2"/>
          <w:wAfter w:w="340" w:type="dxa"/>
          <w:trHeight w:val="44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7CB6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63D86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71F67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08B6D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5AB21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6E01D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49F39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1E6A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1BE0B7A8" w14:textId="77777777" w:rsidTr="002552F1">
        <w:trPr>
          <w:gridAfter w:val="2"/>
          <w:wAfter w:w="340" w:type="dxa"/>
          <w:trHeight w:val="254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1FD3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3C536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57FB7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560F4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948F2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4490C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72F26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9C6E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A0DE4D3" w14:textId="77777777" w:rsidTr="002552F1">
        <w:trPr>
          <w:gridAfter w:val="2"/>
          <w:wAfter w:w="340" w:type="dxa"/>
          <w:trHeight w:val="234"/>
        </w:trPr>
        <w:tc>
          <w:tcPr>
            <w:tcW w:w="120" w:type="dxa"/>
            <w:shd w:val="clear" w:color="auto" w:fill="auto"/>
            <w:vAlign w:val="bottom"/>
          </w:tcPr>
          <w:p w14:paraId="16F267C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shd w:val="clear" w:color="auto" w:fill="auto"/>
            <w:vAlign w:val="bottom"/>
          </w:tcPr>
          <w:p w14:paraId="6C84C6B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100" w:type="dxa"/>
            <w:shd w:val="clear" w:color="auto" w:fill="auto"/>
            <w:vAlign w:val="bottom"/>
          </w:tcPr>
          <w:p w14:paraId="3CC7360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16FF67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7F4F2A3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B136AE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2F9018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5BD4BB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0F7ECCDA" w14:textId="77777777" w:rsidTr="002552F1">
        <w:trPr>
          <w:gridAfter w:val="2"/>
          <w:wAfter w:w="340" w:type="dxa"/>
          <w:trHeight w:val="25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10417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4ACC27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2ACD3E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B491C4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CDC86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78DC25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5D3A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176A40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E1C7849" w14:textId="77777777" w:rsidTr="002552F1">
        <w:trPr>
          <w:gridAfter w:val="2"/>
          <w:wAfter w:w="340" w:type="dxa"/>
          <w:trHeight w:val="149"/>
        </w:trPr>
        <w:tc>
          <w:tcPr>
            <w:tcW w:w="120" w:type="dxa"/>
            <w:tcBorders>
              <w:left w:val="single" w:sz="8" w:space="0" w:color="auto"/>
              <w:right w:val="single" w:sz="8" w:space="0" w:color="C5D9EF"/>
            </w:tcBorders>
            <w:shd w:val="clear" w:color="auto" w:fill="C5D9EF"/>
            <w:vAlign w:val="bottom"/>
          </w:tcPr>
          <w:p w14:paraId="0E857EC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vMerge w:val="restart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325E030B" w14:textId="77777777" w:rsidR="00ED192A" w:rsidRPr="002552F1" w:rsidRDefault="00ED192A" w:rsidP="00ED192A">
            <w:pPr>
              <w:spacing w:after="0" w:line="240" w:lineRule="exact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B) COMPETENZE SPECIFICHE CERTIFICATE/ESPERIENZE INERENTI AL</w:t>
            </w:r>
          </w:p>
        </w:tc>
        <w:tc>
          <w:tcPr>
            <w:tcW w:w="100" w:type="dxa"/>
            <w:tcBorders>
              <w:right w:val="single" w:sz="8" w:space="0" w:color="C5D9EF"/>
            </w:tcBorders>
            <w:shd w:val="clear" w:color="auto" w:fill="C5D9EF"/>
            <w:vAlign w:val="bottom"/>
          </w:tcPr>
          <w:p w14:paraId="5BA799E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47C83C1D" w14:textId="77777777" w:rsidR="00ED192A" w:rsidRPr="002552F1" w:rsidRDefault="00ED192A" w:rsidP="00ED192A">
            <w:pPr>
              <w:spacing w:after="0" w:line="149" w:lineRule="exact"/>
              <w:jc w:val="center"/>
              <w:rPr>
                <w:rFonts w:ascii="Times New Roman" w:eastAsia="Times New Roman" w:hAnsi="Times New Roman" w:cs="Arial"/>
                <w:b/>
                <w:w w:val="98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w w:val="98"/>
                <w:sz w:val="16"/>
                <w:szCs w:val="16"/>
                <w:lang w:eastAsia="it-IT"/>
              </w:rPr>
              <w:t>Punteggi</w:t>
            </w:r>
          </w:p>
        </w:tc>
        <w:tc>
          <w:tcPr>
            <w:tcW w:w="100" w:type="dxa"/>
            <w:tcBorders>
              <w:right w:val="single" w:sz="8" w:space="0" w:color="C5D9EF"/>
            </w:tcBorders>
            <w:shd w:val="clear" w:color="auto" w:fill="C5D9EF"/>
            <w:vAlign w:val="bottom"/>
          </w:tcPr>
          <w:p w14:paraId="67B6EE6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6FE53617" w14:textId="77777777" w:rsidR="00ED192A" w:rsidRPr="002552F1" w:rsidRDefault="00ED192A" w:rsidP="00ED192A">
            <w:pPr>
              <w:spacing w:after="0" w:line="149" w:lineRule="exact"/>
              <w:jc w:val="center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Riservato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47590B8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58DBA26D" w14:textId="77777777" w:rsidTr="002552F1">
        <w:trPr>
          <w:gridAfter w:val="2"/>
          <w:wAfter w:w="340" w:type="dxa"/>
          <w:trHeight w:val="90"/>
        </w:trPr>
        <w:tc>
          <w:tcPr>
            <w:tcW w:w="120" w:type="dxa"/>
            <w:tcBorders>
              <w:left w:val="single" w:sz="8" w:space="0" w:color="auto"/>
              <w:right w:val="single" w:sz="8" w:space="0" w:color="C5D9EF"/>
            </w:tcBorders>
            <w:shd w:val="clear" w:color="auto" w:fill="C5D9EF"/>
            <w:vAlign w:val="bottom"/>
          </w:tcPr>
          <w:p w14:paraId="653F697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vMerge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4CBE48C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C5D9EF"/>
            </w:tcBorders>
            <w:shd w:val="clear" w:color="auto" w:fill="C5D9EF"/>
            <w:vAlign w:val="bottom"/>
          </w:tcPr>
          <w:p w14:paraId="3AFBFEB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7067CAA8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85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w w:val="85"/>
                <w:sz w:val="16"/>
                <w:szCs w:val="16"/>
                <w:lang w:eastAsia="it-IT"/>
              </w:rPr>
              <w:t>o</w:t>
            </w:r>
          </w:p>
        </w:tc>
        <w:tc>
          <w:tcPr>
            <w:tcW w:w="100" w:type="dxa"/>
            <w:tcBorders>
              <w:right w:val="single" w:sz="8" w:space="0" w:color="C5D9EF"/>
            </w:tcBorders>
            <w:shd w:val="clear" w:color="auto" w:fill="C5D9EF"/>
            <w:vAlign w:val="bottom"/>
          </w:tcPr>
          <w:p w14:paraId="58D68BD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39C06870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alla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257371A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0F62E8F3" w14:textId="77777777" w:rsidTr="002552F1">
        <w:trPr>
          <w:gridAfter w:val="2"/>
          <w:wAfter w:w="340" w:type="dxa"/>
          <w:trHeight w:val="94"/>
        </w:trPr>
        <w:tc>
          <w:tcPr>
            <w:tcW w:w="120" w:type="dxa"/>
            <w:tcBorders>
              <w:left w:val="single" w:sz="8" w:space="0" w:color="auto"/>
              <w:right w:val="single" w:sz="8" w:space="0" w:color="C5D9EF"/>
            </w:tcBorders>
            <w:shd w:val="clear" w:color="auto" w:fill="C5D9EF"/>
            <w:vAlign w:val="bottom"/>
          </w:tcPr>
          <w:p w14:paraId="7CF3277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shd w:val="clear" w:color="auto" w:fill="C5D9EF"/>
            <w:vAlign w:val="bottom"/>
          </w:tcPr>
          <w:p w14:paraId="173E8B8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557A840B" w14:textId="77777777" w:rsidR="00ED192A" w:rsidRPr="002552F1" w:rsidRDefault="00ED192A" w:rsidP="00ED192A">
            <w:pPr>
              <w:spacing w:after="0" w:line="0" w:lineRule="atLeast"/>
              <w:ind w:right="1850"/>
              <w:jc w:val="center"/>
              <w:rPr>
                <w:rFonts w:ascii="Times New Roman" w:eastAsia="Times New Roman" w:hAnsi="Times New Roman" w:cs="Arial"/>
                <w:b/>
                <w:w w:val="99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w w:val="99"/>
                <w:sz w:val="16"/>
                <w:szCs w:val="16"/>
                <w:lang w:eastAsia="it-IT"/>
              </w:rPr>
              <w:t>MODULO RICHIESTO</w:t>
            </w:r>
          </w:p>
        </w:tc>
        <w:tc>
          <w:tcPr>
            <w:tcW w:w="100" w:type="dxa"/>
            <w:tcBorders>
              <w:right w:val="single" w:sz="8" w:space="0" w:color="C5D9EF"/>
            </w:tcBorders>
            <w:shd w:val="clear" w:color="auto" w:fill="C5D9EF"/>
            <w:vAlign w:val="bottom"/>
          </w:tcPr>
          <w:p w14:paraId="58286BF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21C2D7F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C5D9EF"/>
            </w:tcBorders>
            <w:shd w:val="clear" w:color="auto" w:fill="C5D9EF"/>
            <w:vAlign w:val="bottom"/>
          </w:tcPr>
          <w:p w14:paraId="4AE50F6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508BC97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DBDA4A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88028C1" w14:textId="77777777" w:rsidTr="002552F1">
        <w:trPr>
          <w:gridAfter w:val="2"/>
          <w:wAfter w:w="340" w:type="dxa"/>
          <w:trHeight w:val="198"/>
        </w:trPr>
        <w:tc>
          <w:tcPr>
            <w:tcW w:w="120" w:type="dxa"/>
            <w:tcBorders>
              <w:left w:val="single" w:sz="8" w:space="0" w:color="auto"/>
              <w:right w:val="single" w:sz="8" w:space="0" w:color="C5D9EF"/>
            </w:tcBorders>
            <w:shd w:val="clear" w:color="auto" w:fill="C5D9EF"/>
            <w:vAlign w:val="bottom"/>
          </w:tcPr>
          <w:p w14:paraId="608F67E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shd w:val="clear" w:color="auto" w:fill="C5D9EF"/>
            <w:vAlign w:val="bottom"/>
          </w:tcPr>
          <w:p w14:paraId="7892CB0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3283ED3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C5D9EF"/>
            </w:tcBorders>
            <w:shd w:val="clear" w:color="auto" w:fill="C5D9EF"/>
            <w:vAlign w:val="bottom"/>
          </w:tcPr>
          <w:p w14:paraId="0A31166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18352DB6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16"/>
                <w:szCs w:val="16"/>
                <w:lang w:eastAsia="it-IT"/>
              </w:rPr>
            </w:pPr>
            <w:proofErr w:type="spellStart"/>
            <w:r w:rsidRPr="002552F1">
              <w:rPr>
                <w:rFonts w:ascii="Times New Roman" w:eastAsia="Times New Roman" w:hAnsi="Times New Roman" w:cs="Arial"/>
                <w:b/>
                <w:w w:val="99"/>
                <w:sz w:val="16"/>
                <w:szCs w:val="16"/>
                <w:lang w:eastAsia="it-IT"/>
              </w:rPr>
              <w:t>dichiarat</w:t>
            </w:r>
            <w:proofErr w:type="spellEnd"/>
          </w:p>
        </w:tc>
        <w:tc>
          <w:tcPr>
            <w:tcW w:w="100" w:type="dxa"/>
            <w:tcBorders>
              <w:right w:val="single" w:sz="8" w:space="0" w:color="C5D9EF"/>
            </w:tcBorders>
            <w:shd w:val="clear" w:color="auto" w:fill="C5D9EF"/>
            <w:vAlign w:val="bottom"/>
          </w:tcPr>
          <w:p w14:paraId="4B274CC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3DB82CFA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6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w w:val="96"/>
                <w:sz w:val="16"/>
                <w:szCs w:val="16"/>
                <w:lang w:eastAsia="it-IT"/>
              </w:rPr>
              <w:t>scuola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5DA25AB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4259EEC9" w14:textId="77777777" w:rsidTr="002552F1">
        <w:trPr>
          <w:gridAfter w:val="2"/>
          <w:wAfter w:w="340" w:type="dxa"/>
          <w:trHeight w:val="174"/>
        </w:trPr>
        <w:tc>
          <w:tcPr>
            <w:tcW w:w="120" w:type="dxa"/>
            <w:tcBorders>
              <w:left w:val="single" w:sz="8" w:space="0" w:color="auto"/>
              <w:right w:val="single" w:sz="8" w:space="0" w:color="C5D9EF"/>
            </w:tcBorders>
            <w:shd w:val="clear" w:color="auto" w:fill="C5D9EF"/>
            <w:vAlign w:val="bottom"/>
          </w:tcPr>
          <w:p w14:paraId="27A8460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shd w:val="clear" w:color="auto" w:fill="C5D9EF"/>
            <w:vAlign w:val="bottom"/>
          </w:tcPr>
          <w:p w14:paraId="7D92A90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7E6B0D0A" w14:textId="77777777" w:rsidR="00ED192A" w:rsidRPr="002552F1" w:rsidRDefault="00ED192A" w:rsidP="00ED192A">
            <w:pPr>
              <w:spacing w:after="0" w:line="0" w:lineRule="atLeast"/>
              <w:ind w:right="1830"/>
              <w:jc w:val="center"/>
              <w:rPr>
                <w:rFonts w:ascii="Times New Roman" w:eastAsia="Times New Roman" w:hAnsi="Times New Roman" w:cs="Arial"/>
                <w:b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i/>
                <w:sz w:val="16"/>
                <w:szCs w:val="16"/>
                <w:lang w:eastAsia="it-IT"/>
              </w:rPr>
              <w:t>(MAX 40 PUNTI)</w:t>
            </w:r>
          </w:p>
        </w:tc>
        <w:tc>
          <w:tcPr>
            <w:tcW w:w="100" w:type="dxa"/>
            <w:tcBorders>
              <w:right w:val="single" w:sz="8" w:space="0" w:color="C5D9EF"/>
            </w:tcBorders>
            <w:shd w:val="clear" w:color="auto" w:fill="C5D9EF"/>
            <w:vAlign w:val="bottom"/>
          </w:tcPr>
          <w:p w14:paraId="6BE02BF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1202D1BC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o dal</w:t>
            </w:r>
          </w:p>
        </w:tc>
        <w:tc>
          <w:tcPr>
            <w:tcW w:w="100" w:type="dxa"/>
            <w:tcBorders>
              <w:right w:val="single" w:sz="8" w:space="0" w:color="C5D9EF"/>
            </w:tcBorders>
            <w:shd w:val="clear" w:color="auto" w:fill="C5D9EF"/>
            <w:vAlign w:val="bottom"/>
          </w:tcPr>
          <w:p w14:paraId="1134E5A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355AEEA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C82D60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592E2F84" w14:textId="77777777" w:rsidTr="002552F1">
        <w:trPr>
          <w:gridAfter w:val="2"/>
          <w:wAfter w:w="340" w:type="dxa"/>
          <w:trHeight w:val="117"/>
        </w:trPr>
        <w:tc>
          <w:tcPr>
            <w:tcW w:w="120" w:type="dxa"/>
            <w:tcBorders>
              <w:left w:val="single" w:sz="8" w:space="0" w:color="auto"/>
              <w:right w:val="single" w:sz="8" w:space="0" w:color="C5D9EF"/>
            </w:tcBorders>
            <w:shd w:val="clear" w:color="auto" w:fill="C5D9EF"/>
            <w:vAlign w:val="bottom"/>
          </w:tcPr>
          <w:p w14:paraId="0F2A74D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shd w:val="clear" w:color="auto" w:fill="C5D9EF"/>
            <w:vAlign w:val="bottom"/>
          </w:tcPr>
          <w:p w14:paraId="6AD1B53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0A231AD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right w:val="single" w:sz="8" w:space="0" w:color="C5D9EF"/>
            </w:tcBorders>
            <w:shd w:val="clear" w:color="auto" w:fill="C5D9EF"/>
            <w:vAlign w:val="bottom"/>
          </w:tcPr>
          <w:p w14:paraId="7FCA563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105981B3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candidato</w:t>
            </w:r>
          </w:p>
        </w:tc>
        <w:tc>
          <w:tcPr>
            <w:tcW w:w="100" w:type="dxa"/>
            <w:tcBorders>
              <w:right w:val="single" w:sz="8" w:space="0" w:color="C5D9EF"/>
            </w:tcBorders>
            <w:shd w:val="clear" w:color="auto" w:fill="C5D9EF"/>
            <w:vAlign w:val="bottom"/>
          </w:tcPr>
          <w:p w14:paraId="54D1791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031EF84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6280AA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48EDCF44" w14:textId="77777777" w:rsidTr="002552F1">
        <w:trPr>
          <w:gridAfter w:val="2"/>
          <w:wAfter w:w="340" w:type="dxa"/>
          <w:trHeight w:val="93"/>
        </w:trPr>
        <w:tc>
          <w:tcPr>
            <w:tcW w:w="120" w:type="dxa"/>
            <w:tcBorders>
              <w:left w:val="single" w:sz="8" w:space="0" w:color="auto"/>
              <w:bottom w:val="single" w:sz="8" w:space="0" w:color="C5D9EF"/>
              <w:right w:val="single" w:sz="8" w:space="0" w:color="C5D9EF"/>
            </w:tcBorders>
            <w:shd w:val="clear" w:color="auto" w:fill="C5D9EF"/>
            <w:vAlign w:val="bottom"/>
          </w:tcPr>
          <w:p w14:paraId="5BE1D34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C5D9EF"/>
            </w:tcBorders>
            <w:shd w:val="clear" w:color="auto" w:fill="C5D9EF"/>
            <w:vAlign w:val="bottom"/>
          </w:tcPr>
          <w:p w14:paraId="01738CC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100" w:type="dxa"/>
            <w:tcBorders>
              <w:bottom w:val="single" w:sz="8" w:space="0" w:color="C5D9EF"/>
              <w:right w:val="single" w:sz="8" w:space="0" w:color="auto"/>
            </w:tcBorders>
            <w:shd w:val="clear" w:color="auto" w:fill="C5D9EF"/>
            <w:vAlign w:val="bottom"/>
          </w:tcPr>
          <w:p w14:paraId="48ECB8C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C5D9EF"/>
              <w:right w:val="single" w:sz="8" w:space="0" w:color="C5D9EF"/>
            </w:tcBorders>
            <w:shd w:val="clear" w:color="auto" w:fill="C5D9EF"/>
            <w:vAlign w:val="bottom"/>
          </w:tcPr>
          <w:p w14:paraId="3C78DE1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C5D9EF"/>
              <w:right w:val="single" w:sz="8" w:space="0" w:color="auto"/>
            </w:tcBorders>
            <w:shd w:val="clear" w:color="auto" w:fill="C5D9EF"/>
            <w:vAlign w:val="bottom"/>
          </w:tcPr>
          <w:p w14:paraId="03ED081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C5D9EF"/>
              <w:right w:val="single" w:sz="8" w:space="0" w:color="C5D9EF"/>
            </w:tcBorders>
            <w:shd w:val="clear" w:color="auto" w:fill="C5D9EF"/>
            <w:vAlign w:val="bottom"/>
          </w:tcPr>
          <w:p w14:paraId="375B941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C5D9EF"/>
              <w:right w:val="single" w:sz="8" w:space="0" w:color="auto"/>
            </w:tcBorders>
            <w:shd w:val="clear" w:color="auto" w:fill="C5D9EF"/>
            <w:vAlign w:val="bottom"/>
          </w:tcPr>
          <w:p w14:paraId="4F4C683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14681C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159CE594" w14:textId="77777777" w:rsidTr="002552F1">
        <w:trPr>
          <w:gridAfter w:val="2"/>
          <w:wAfter w:w="340" w:type="dxa"/>
          <w:trHeight w:val="23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63535F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47C3B" w14:textId="77777777" w:rsidR="00ED192A" w:rsidRPr="002552F1" w:rsidRDefault="00ED192A" w:rsidP="00ED192A">
            <w:pPr>
              <w:spacing w:after="0" w:line="235" w:lineRule="exac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Competenze specifiche acquisite svolgendo esperienze professionali in qualità di docente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3FEB70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162D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EF981E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99D2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70E2B3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7BD9E444" w14:textId="77777777" w:rsidTr="002552F1">
        <w:trPr>
          <w:gridAfter w:val="2"/>
          <w:wAfter w:w="340" w:type="dxa"/>
          <w:trHeight w:val="29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F20174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93D8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o esperto strettamente pertinenti con il modulo per cui si chiede candidatura svolte presso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22A5C3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1046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3B2830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9E34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D713A6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59911F7" w14:textId="77777777" w:rsidTr="002552F1">
        <w:trPr>
          <w:gridAfter w:val="2"/>
          <w:wAfter w:w="340" w:type="dxa"/>
          <w:trHeight w:val="29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117121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DF34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scuole, università, enti, associazioni di durata </w:t>
            </w: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non superiore a n. 20 ore</w:t>
            </w: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 (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specificare</w:t>
            </w: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10A5BB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E019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83F732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106E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4E2385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04804E4F" w14:textId="77777777" w:rsidTr="002552F1">
        <w:trPr>
          <w:gridAfter w:val="2"/>
          <w:wAfter w:w="340" w:type="dxa"/>
          <w:trHeight w:val="29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5303D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6A05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(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2 punti per ogni esperienza - Max 12 punti)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A02695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04E3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014F6A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8709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914229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12BC9A40" w14:textId="77777777" w:rsidTr="002552F1">
        <w:trPr>
          <w:gridAfter w:val="2"/>
          <w:wAfter w:w="340" w:type="dxa"/>
          <w:trHeight w:val="3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948D07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14B2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5DEC2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9F9E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34C2F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7A85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670DC3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5CD8926D" w14:textId="77777777" w:rsidTr="002552F1">
        <w:trPr>
          <w:gridAfter w:val="2"/>
          <w:wAfter w:w="34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876372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FC6D1" w14:textId="77777777" w:rsidR="00ED192A" w:rsidRPr="002552F1" w:rsidRDefault="00ED192A" w:rsidP="00ED192A">
            <w:pPr>
              <w:spacing w:after="0" w:line="235" w:lineRule="exac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Competenze specifiche acquisite svolgendo esperienze professionali in qualità di docente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5EAF10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C8C3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0C773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76E1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1588AF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57369FA8" w14:textId="77777777" w:rsidTr="002552F1">
        <w:trPr>
          <w:gridAfter w:val="2"/>
          <w:wAfter w:w="340" w:type="dxa"/>
          <w:trHeight w:val="29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B76583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3BA3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o esperto strettamente pertinenti con il modulo per cui si chiede candidatura svolte presso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3AB56F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37DF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7571A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71C8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12DDAF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0D28C41B" w14:textId="77777777" w:rsidTr="002552F1">
        <w:trPr>
          <w:gridAfter w:val="2"/>
          <w:wAfter w:w="340" w:type="dxa"/>
          <w:trHeight w:val="29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597CD0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107B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scuole, università, enti, associazioni di durata </w:t>
            </w: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superiore a n. 20 ore</w:t>
            </w: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 (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specificare</w:t>
            </w: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BB1DB9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1D6B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5D81B4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B4DF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70B723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FBBF434" w14:textId="77777777" w:rsidTr="002552F1">
        <w:trPr>
          <w:gridAfter w:val="2"/>
          <w:wAfter w:w="340" w:type="dxa"/>
          <w:trHeight w:val="29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F7EE7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5117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(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3 punti per ogni esperienza - Max 12 punti)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CFBFD5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2B6C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69B487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7B1F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9B3BF3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4C0136C2" w14:textId="77777777" w:rsidTr="002552F1">
        <w:trPr>
          <w:gridAfter w:val="2"/>
          <w:wAfter w:w="340" w:type="dxa"/>
          <w:trHeight w:val="3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8944A7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91CA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CC3A2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0F3E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FA45D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6A12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97015C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598D470" w14:textId="77777777" w:rsidTr="002552F1">
        <w:trPr>
          <w:gridAfter w:val="2"/>
          <w:wAfter w:w="34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59E8FC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EEDA9" w14:textId="77777777" w:rsidR="00ED192A" w:rsidRPr="002552F1" w:rsidRDefault="00ED192A" w:rsidP="00ED192A">
            <w:pPr>
              <w:spacing w:after="0" w:line="235" w:lineRule="exact"/>
              <w:rPr>
                <w:rFonts w:ascii="Times New Roman" w:eastAsia="Times New Roman" w:hAnsi="Times New Roman" w:cs="Arial"/>
                <w:w w:val="99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w w:val="99"/>
                <w:sz w:val="16"/>
                <w:szCs w:val="16"/>
                <w:lang w:eastAsia="it-IT"/>
              </w:rPr>
              <w:t xml:space="preserve">Competenze specifiche acquisite svolgendo esperienze professionali in qualità di </w:t>
            </w:r>
            <w:r w:rsidRPr="002552F1">
              <w:rPr>
                <w:rFonts w:ascii="Times New Roman" w:eastAsia="Times New Roman" w:hAnsi="Times New Roman" w:cs="Arial"/>
                <w:b/>
                <w:w w:val="99"/>
                <w:sz w:val="16"/>
                <w:szCs w:val="16"/>
                <w:lang w:eastAsia="it-IT"/>
              </w:rPr>
              <w:t>tutor</w:t>
            </w:r>
            <w:r w:rsidRPr="002552F1">
              <w:rPr>
                <w:rFonts w:ascii="Times New Roman" w:eastAsia="Times New Roman" w:hAnsi="Times New Roman" w:cs="Arial"/>
                <w:w w:val="99"/>
                <w:sz w:val="16"/>
                <w:szCs w:val="16"/>
                <w:lang w:eastAsia="it-IT"/>
              </w:rPr>
              <w:t xml:space="preserve"> su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4F0257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B15F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EE73BC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C922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9B0256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73DCAF38" w14:textId="77777777" w:rsidTr="002552F1">
        <w:trPr>
          <w:gridAfter w:val="2"/>
          <w:wAfter w:w="340" w:type="dxa"/>
          <w:trHeight w:val="29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1AA09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044E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w w:val="98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w w:val="98"/>
                <w:sz w:val="16"/>
                <w:szCs w:val="16"/>
                <w:lang w:eastAsia="it-IT"/>
              </w:rPr>
              <w:t xml:space="preserve">tematiche strettamente </w:t>
            </w:r>
            <w:r w:rsidRPr="002552F1">
              <w:rPr>
                <w:rFonts w:ascii="Times New Roman" w:eastAsia="Times New Roman" w:hAnsi="Times New Roman" w:cs="Arial"/>
                <w:b/>
                <w:w w:val="98"/>
                <w:sz w:val="16"/>
                <w:szCs w:val="16"/>
                <w:lang w:eastAsia="it-IT"/>
              </w:rPr>
              <w:t>pertinenti</w:t>
            </w:r>
            <w:r w:rsidRPr="002552F1">
              <w:rPr>
                <w:rFonts w:ascii="Times New Roman" w:eastAsia="Times New Roman" w:hAnsi="Times New Roman" w:cs="Arial"/>
                <w:w w:val="98"/>
                <w:sz w:val="16"/>
                <w:szCs w:val="16"/>
                <w:lang w:eastAsia="it-IT"/>
              </w:rPr>
              <w:t xml:space="preserve"> con il modulo per cui si chiede candidatura (</w:t>
            </w:r>
            <w:r w:rsidRPr="002552F1">
              <w:rPr>
                <w:rFonts w:ascii="Times New Roman" w:eastAsia="Times New Roman" w:hAnsi="Times New Roman" w:cs="Arial"/>
                <w:i/>
                <w:w w:val="98"/>
                <w:sz w:val="16"/>
                <w:szCs w:val="16"/>
                <w:lang w:eastAsia="it-IT"/>
              </w:rPr>
              <w:t>specificare</w:t>
            </w:r>
            <w:r w:rsidRPr="002552F1">
              <w:rPr>
                <w:rFonts w:ascii="Times New Roman" w:eastAsia="Times New Roman" w:hAnsi="Times New Roman" w:cs="Arial"/>
                <w:w w:val="98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CB14A9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7141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1A87A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2EEA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41A668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0AA5B2F4" w14:textId="77777777" w:rsidTr="002552F1">
        <w:trPr>
          <w:gridAfter w:val="2"/>
          <w:wAfter w:w="340" w:type="dxa"/>
          <w:trHeight w:val="29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43AF78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7879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(2 punti per ogni esperienza- Max 8 punti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E5A25B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6BB1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724761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3193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97A0F3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97522F4" w14:textId="77777777" w:rsidTr="002552F1">
        <w:trPr>
          <w:gridAfter w:val="2"/>
          <w:wAfter w:w="340" w:type="dxa"/>
          <w:trHeight w:val="3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1CF008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4E6C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25698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E641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61BBF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4B9C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E074F2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6730DE06" w14:textId="77777777" w:rsidTr="002552F1">
        <w:trPr>
          <w:gridAfter w:val="2"/>
          <w:wAfter w:w="34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CAA7B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0A605" w14:textId="77777777" w:rsidR="00ED192A" w:rsidRPr="002552F1" w:rsidRDefault="00ED192A" w:rsidP="00ED192A">
            <w:pPr>
              <w:spacing w:after="0" w:line="235" w:lineRule="exac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Pubblicazioni (indicare ISBN) e/o contenuti didattici o articoli digitali </w:t>
            </w: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pertinenti</w:t>
            </w: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 xml:space="preserve"> con il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23DCA6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BDC2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B89266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3D2C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D0AECF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0B46B948" w14:textId="77777777" w:rsidTr="002552F1">
        <w:trPr>
          <w:gridAfter w:val="2"/>
          <w:wAfter w:w="340" w:type="dxa"/>
          <w:trHeight w:val="29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C26B6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F962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modulo per cui si chiede candidatura * (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specificare</w:t>
            </w: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6511FE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2B04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6722E5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8E4E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42219D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6ADC8DC7" w14:textId="77777777" w:rsidTr="002552F1">
        <w:trPr>
          <w:gridAfter w:val="2"/>
          <w:wAfter w:w="340" w:type="dxa"/>
          <w:trHeight w:val="29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3EC70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59F5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>(2 punti per pubblicazione - Max 8 punti)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79EEA5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07FE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088275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9638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A4C441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44CFDFE1" w14:textId="77777777" w:rsidTr="002552F1">
        <w:trPr>
          <w:gridAfter w:val="2"/>
          <w:wAfter w:w="340" w:type="dxa"/>
          <w:trHeight w:val="9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A37F55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CAFF2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BC6D2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F75AF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9155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6558A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66CD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38A1EE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6507E12" w14:textId="77777777" w:rsidTr="002552F1">
        <w:trPr>
          <w:gridAfter w:val="2"/>
          <w:wAfter w:w="340" w:type="dxa"/>
          <w:trHeight w:val="41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5CC866A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4D7BE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64BD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E76C0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890A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431CF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BA4BF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FAC0BE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</w:tbl>
    <w:p w14:paraId="49014F61" w14:textId="77777777" w:rsidR="00ED192A" w:rsidRPr="002552F1" w:rsidRDefault="00ED192A" w:rsidP="00ED192A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it-IT"/>
        </w:rPr>
        <w:sectPr w:rsidR="00ED192A" w:rsidRPr="002552F1">
          <w:pgSz w:w="11920" w:h="16850"/>
          <w:pgMar w:top="820" w:right="741" w:bottom="0" w:left="860" w:header="0" w:footer="0" w:gutter="0"/>
          <w:cols w:space="0" w:equalWidth="0">
            <w:col w:w="103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  <w:gridCol w:w="1000"/>
      </w:tblGrid>
      <w:tr w:rsidR="00ED192A" w:rsidRPr="002552F1" w14:paraId="39961762" w14:textId="77777777" w:rsidTr="0058196D">
        <w:trPr>
          <w:trHeight w:val="221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5D9EF"/>
            <w:vAlign w:val="bottom"/>
          </w:tcPr>
          <w:p w14:paraId="524F2A15" w14:textId="77777777" w:rsidR="00ED192A" w:rsidRPr="002552F1" w:rsidRDefault="00ED192A" w:rsidP="00ED192A">
            <w:pPr>
              <w:spacing w:after="0" w:line="221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16"/>
                <w:szCs w:val="16"/>
                <w:lang w:eastAsia="it-IT"/>
              </w:rPr>
            </w:pPr>
            <w:bookmarkStart w:id="5" w:name="page7"/>
            <w:bookmarkEnd w:id="5"/>
            <w:r w:rsidRPr="002552F1">
              <w:rPr>
                <w:rFonts w:ascii="Times New Roman" w:eastAsia="Times New Roman" w:hAnsi="Times New Roman" w:cs="Arial"/>
                <w:b/>
                <w:w w:val="99"/>
                <w:sz w:val="16"/>
                <w:szCs w:val="16"/>
                <w:lang w:eastAsia="it-IT"/>
              </w:rPr>
              <w:lastRenderedPageBreak/>
              <w:t>C) PROGETTO FORMATIVO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C5D9EF"/>
            <w:vAlign w:val="bottom"/>
          </w:tcPr>
          <w:p w14:paraId="420E4C68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Riservato</w:t>
            </w:r>
          </w:p>
        </w:tc>
      </w:tr>
      <w:tr w:rsidR="00ED192A" w:rsidRPr="002552F1" w14:paraId="3D09DD8A" w14:textId="77777777" w:rsidTr="0058196D">
        <w:trPr>
          <w:trHeight w:val="183"/>
        </w:trPr>
        <w:tc>
          <w:tcPr>
            <w:tcW w:w="92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5D9EF"/>
            <w:vAlign w:val="bottom"/>
          </w:tcPr>
          <w:p w14:paraId="4E0BF021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(MAX 20 PUNTI)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3B08008C" w14:textId="77777777" w:rsidR="00ED192A" w:rsidRPr="002552F1" w:rsidRDefault="00ED192A" w:rsidP="00ED192A">
            <w:pPr>
              <w:spacing w:after="0" w:line="183" w:lineRule="exact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alla</w:t>
            </w:r>
          </w:p>
        </w:tc>
      </w:tr>
      <w:tr w:rsidR="00ED192A" w:rsidRPr="002552F1" w14:paraId="6E403305" w14:textId="77777777" w:rsidTr="0058196D">
        <w:trPr>
          <w:trHeight w:val="184"/>
        </w:trPr>
        <w:tc>
          <w:tcPr>
            <w:tcW w:w="9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D9EF"/>
            <w:vAlign w:val="bottom"/>
          </w:tcPr>
          <w:p w14:paraId="3E84D97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0996838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scuola</w:t>
            </w:r>
          </w:p>
        </w:tc>
      </w:tr>
      <w:tr w:rsidR="00ED192A" w:rsidRPr="002552F1" w14:paraId="7F2CAFD2" w14:textId="77777777" w:rsidTr="0058196D">
        <w:trPr>
          <w:trHeight w:val="253"/>
        </w:trPr>
        <w:tc>
          <w:tcPr>
            <w:tcW w:w="92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5D9EF"/>
            <w:vAlign w:val="bottom"/>
          </w:tcPr>
          <w:p w14:paraId="2FF23F61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 xml:space="preserve">comprensivo di </w:t>
            </w:r>
            <w:r w:rsidRPr="002552F1">
              <w:rPr>
                <w:rFonts w:ascii="Times New Roman" w:eastAsia="Times New Roman" w:hAnsi="Times New Roman" w:cs="Arial"/>
                <w:b/>
                <w:i/>
                <w:sz w:val="16"/>
                <w:szCs w:val="16"/>
                <w:lang w:eastAsia="it-IT"/>
              </w:rPr>
              <w:t>finalità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 xml:space="preserve">, </w:t>
            </w:r>
            <w:r w:rsidRPr="002552F1">
              <w:rPr>
                <w:rFonts w:ascii="Times New Roman" w:eastAsia="Times New Roman" w:hAnsi="Times New Roman" w:cs="Arial"/>
                <w:b/>
                <w:i/>
                <w:sz w:val="16"/>
                <w:szCs w:val="16"/>
                <w:lang w:eastAsia="it-IT"/>
              </w:rPr>
              <w:t>obiettivi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 xml:space="preserve"> specifici e trasversali, </w:t>
            </w:r>
            <w:r w:rsidRPr="002552F1">
              <w:rPr>
                <w:rFonts w:ascii="Times New Roman" w:eastAsia="Times New Roman" w:hAnsi="Times New Roman" w:cs="Arial"/>
                <w:b/>
                <w:i/>
                <w:sz w:val="16"/>
                <w:szCs w:val="16"/>
                <w:lang w:eastAsia="it-IT"/>
              </w:rPr>
              <w:t>attività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 xml:space="preserve">, </w:t>
            </w:r>
            <w:r w:rsidRPr="002552F1">
              <w:rPr>
                <w:rFonts w:ascii="Times New Roman" w:eastAsia="Times New Roman" w:hAnsi="Times New Roman" w:cs="Arial"/>
                <w:b/>
                <w:i/>
                <w:sz w:val="16"/>
                <w:szCs w:val="16"/>
                <w:lang w:eastAsia="it-IT"/>
              </w:rPr>
              <w:t>metodologia</w:t>
            </w:r>
            <w:r w:rsidRPr="002552F1">
              <w:rPr>
                <w:rFonts w:ascii="Times New Roman" w:eastAsia="Times New Roman" w:hAnsi="Times New Roman" w:cs="Arial"/>
                <w:i/>
                <w:sz w:val="16"/>
                <w:szCs w:val="16"/>
                <w:lang w:eastAsia="it-IT"/>
              </w:rPr>
              <w:t xml:space="preserve">, </w:t>
            </w:r>
            <w:r w:rsidRPr="002552F1">
              <w:rPr>
                <w:rFonts w:ascii="Times New Roman" w:eastAsia="Times New Roman" w:hAnsi="Times New Roman" w:cs="Arial"/>
                <w:b/>
                <w:i/>
                <w:sz w:val="16"/>
                <w:szCs w:val="16"/>
                <w:lang w:eastAsia="it-IT"/>
              </w:rPr>
              <w:t>risultati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7B7629C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651A6F7D" w14:textId="77777777" w:rsidTr="0058196D">
        <w:trPr>
          <w:trHeight w:val="245"/>
        </w:trPr>
        <w:tc>
          <w:tcPr>
            <w:tcW w:w="9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D9EF"/>
            <w:vAlign w:val="bottom"/>
          </w:tcPr>
          <w:p w14:paraId="7061FBE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7A09CD6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5B525593" w14:textId="77777777" w:rsidTr="0058196D">
        <w:trPr>
          <w:trHeight w:val="286"/>
        </w:trPr>
        <w:tc>
          <w:tcPr>
            <w:tcW w:w="9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C5D9EF"/>
            <w:vAlign w:val="bottom"/>
          </w:tcPr>
          <w:p w14:paraId="423404B9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i/>
                <w:w w:val="99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i/>
                <w:w w:val="99"/>
                <w:sz w:val="16"/>
                <w:szCs w:val="16"/>
                <w:lang w:eastAsia="it-IT"/>
              </w:rPr>
              <w:t xml:space="preserve">attesi, strumenti di </w:t>
            </w:r>
            <w:r w:rsidRPr="002552F1">
              <w:rPr>
                <w:rFonts w:ascii="Times New Roman" w:eastAsia="Times New Roman" w:hAnsi="Times New Roman" w:cs="Arial"/>
                <w:b/>
                <w:i/>
                <w:w w:val="99"/>
                <w:sz w:val="16"/>
                <w:szCs w:val="16"/>
                <w:lang w:eastAsia="it-IT"/>
              </w:rPr>
              <w:t>valutazione</w:t>
            </w:r>
            <w:r w:rsidRPr="002552F1">
              <w:rPr>
                <w:rFonts w:ascii="Times New Roman" w:eastAsia="Times New Roman" w:hAnsi="Times New Roman" w:cs="Arial"/>
                <w:i/>
                <w:w w:val="99"/>
                <w:sz w:val="16"/>
                <w:szCs w:val="16"/>
                <w:lang w:eastAsia="it-IT"/>
              </w:rPr>
              <w:t xml:space="preserve"> in ingresso, in itinere e finali, eventuale suddivisione in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60A5FFC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594448B4" w14:textId="77777777" w:rsidTr="0058196D">
        <w:trPr>
          <w:trHeight w:val="345"/>
        </w:trPr>
        <w:tc>
          <w:tcPr>
            <w:tcW w:w="9240" w:type="dxa"/>
            <w:tcBorders>
              <w:left w:val="single" w:sz="8" w:space="0" w:color="auto"/>
              <w:bottom w:val="single" w:sz="8" w:space="0" w:color="C5D9EF"/>
              <w:right w:val="single" w:sz="8" w:space="0" w:color="auto"/>
            </w:tcBorders>
            <w:shd w:val="clear" w:color="auto" w:fill="C5D9EF"/>
            <w:vAlign w:val="bottom"/>
          </w:tcPr>
          <w:p w14:paraId="00A9D1E8" w14:textId="77777777" w:rsidR="00ED192A" w:rsidRPr="002552F1" w:rsidRDefault="00ED192A" w:rsidP="00ED192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i/>
                <w:w w:val="99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i/>
                <w:w w:val="99"/>
                <w:sz w:val="16"/>
                <w:szCs w:val="16"/>
                <w:lang w:eastAsia="it-IT"/>
              </w:rPr>
              <w:t>moduli</w:t>
            </w:r>
            <w:r w:rsidRPr="002552F1">
              <w:rPr>
                <w:rFonts w:ascii="Times New Roman" w:eastAsia="Times New Roman" w:hAnsi="Times New Roman" w:cs="Arial"/>
                <w:i/>
                <w:w w:val="99"/>
                <w:sz w:val="16"/>
                <w:szCs w:val="16"/>
                <w:lang w:eastAsia="it-IT"/>
              </w:rPr>
              <w:t>, da presentare su modello liberamente predisposto dal candidato</w:t>
            </w:r>
          </w:p>
        </w:tc>
        <w:tc>
          <w:tcPr>
            <w:tcW w:w="1000" w:type="dxa"/>
            <w:tcBorders>
              <w:bottom w:val="single" w:sz="8" w:space="0" w:color="C5D9EF"/>
              <w:right w:val="single" w:sz="8" w:space="0" w:color="auto"/>
            </w:tcBorders>
            <w:shd w:val="clear" w:color="auto" w:fill="C5D9EF"/>
            <w:vAlign w:val="bottom"/>
          </w:tcPr>
          <w:p w14:paraId="0DE65B2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404DE01" w14:textId="77777777" w:rsidTr="0058196D">
        <w:trPr>
          <w:trHeight w:val="235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5FCB1" w14:textId="77777777" w:rsidR="00ED192A" w:rsidRPr="002552F1" w:rsidRDefault="00ED192A" w:rsidP="00ED192A">
            <w:pPr>
              <w:spacing w:after="0" w:line="235" w:lineRule="exac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Coerenza della proposta progettuale con le caratteristiche specifiche del modulo e dell’intero piano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BE5A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6EB962FC" w14:textId="77777777" w:rsidTr="0058196D">
        <w:trPr>
          <w:trHeight w:val="290"/>
        </w:trPr>
        <w:tc>
          <w:tcPr>
            <w:tcW w:w="9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58CA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progettuale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1B6A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A88C3EC" w14:textId="77777777" w:rsidTr="0058196D">
        <w:trPr>
          <w:trHeight w:val="290"/>
        </w:trPr>
        <w:tc>
          <w:tcPr>
            <w:tcW w:w="9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74579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Max 8 punti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10A6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B17BD38" w14:textId="77777777" w:rsidTr="0058196D">
        <w:trPr>
          <w:trHeight w:val="45"/>
        </w:trPr>
        <w:tc>
          <w:tcPr>
            <w:tcW w:w="9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0F8B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194D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7926804D" w14:textId="77777777" w:rsidTr="0058196D">
        <w:trPr>
          <w:trHeight w:val="235"/>
        </w:trPr>
        <w:tc>
          <w:tcPr>
            <w:tcW w:w="9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2E157" w14:textId="77777777" w:rsidR="00ED192A" w:rsidRPr="002552F1" w:rsidRDefault="00ED192A" w:rsidP="00ED192A">
            <w:pPr>
              <w:spacing w:after="0" w:line="235" w:lineRule="exac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Adeguatezza dell’articolazione, degli strumenti di verifica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B91D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6D61DC8E" w14:textId="77777777" w:rsidTr="0058196D">
        <w:trPr>
          <w:trHeight w:val="283"/>
        </w:trPr>
        <w:tc>
          <w:tcPr>
            <w:tcW w:w="9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507B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Max 6 punti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5567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4FB5B5D" w14:textId="77777777" w:rsidTr="0058196D">
        <w:trPr>
          <w:trHeight w:val="57"/>
        </w:trPr>
        <w:tc>
          <w:tcPr>
            <w:tcW w:w="9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7139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695B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647B49D" w14:textId="77777777" w:rsidTr="0058196D">
        <w:trPr>
          <w:trHeight w:val="235"/>
        </w:trPr>
        <w:tc>
          <w:tcPr>
            <w:tcW w:w="9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CC13F" w14:textId="77777777" w:rsidR="00ED192A" w:rsidRPr="002552F1" w:rsidRDefault="00ED192A" w:rsidP="00ED192A">
            <w:pPr>
              <w:spacing w:after="0" w:line="235" w:lineRule="exac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Carattere innovativo della metodologia e delle attività proposte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E6C2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CD47652" w14:textId="77777777" w:rsidTr="0058196D">
        <w:trPr>
          <w:trHeight w:val="281"/>
        </w:trPr>
        <w:tc>
          <w:tcPr>
            <w:tcW w:w="9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8B777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Max 3 punti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30E3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512DF020" w14:textId="77777777" w:rsidTr="0058196D">
        <w:trPr>
          <w:trHeight w:val="52"/>
        </w:trPr>
        <w:tc>
          <w:tcPr>
            <w:tcW w:w="9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BFFA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C9286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7676E77C" w14:textId="77777777" w:rsidTr="0058196D">
        <w:trPr>
          <w:trHeight w:val="235"/>
        </w:trPr>
        <w:tc>
          <w:tcPr>
            <w:tcW w:w="9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1E678" w14:textId="77777777" w:rsidR="00ED192A" w:rsidRPr="002552F1" w:rsidRDefault="00ED192A" w:rsidP="00ED192A">
            <w:pPr>
              <w:spacing w:after="0" w:line="235" w:lineRule="exac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Fattibilità (chiara indicazione di tempi, risorse e strumenti che si intende utilizzare)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38A8C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33442BCE" w14:textId="77777777" w:rsidTr="0058196D">
        <w:trPr>
          <w:trHeight w:val="288"/>
        </w:trPr>
        <w:tc>
          <w:tcPr>
            <w:tcW w:w="9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B7CF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  <w:t>Max 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56EB0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220E07BE" w14:textId="77777777" w:rsidTr="0058196D">
        <w:trPr>
          <w:trHeight w:val="48"/>
        </w:trPr>
        <w:tc>
          <w:tcPr>
            <w:tcW w:w="9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15DD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90EEB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7F649A7D" w14:textId="77777777" w:rsidTr="0058196D">
        <w:trPr>
          <w:trHeight w:val="221"/>
        </w:trPr>
        <w:tc>
          <w:tcPr>
            <w:tcW w:w="9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C5D9EF"/>
            <w:vAlign w:val="bottom"/>
          </w:tcPr>
          <w:p w14:paraId="0F4BCA9C" w14:textId="77777777" w:rsidR="00ED192A" w:rsidRPr="002552F1" w:rsidRDefault="00ED192A" w:rsidP="00ED192A">
            <w:pPr>
              <w:spacing w:after="0" w:line="221" w:lineRule="exact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PUNTEGGIO DEL PROGETTO FORMATIVO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69A87A31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78165B84" w14:textId="77777777" w:rsidTr="0058196D">
        <w:trPr>
          <w:trHeight w:val="86"/>
        </w:trPr>
        <w:tc>
          <w:tcPr>
            <w:tcW w:w="9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EF"/>
            <w:vAlign w:val="bottom"/>
          </w:tcPr>
          <w:p w14:paraId="5187B4CE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EF"/>
            <w:vAlign w:val="bottom"/>
          </w:tcPr>
          <w:p w14:paraId="5E30255D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0629C99D" w14:textId="77777777" w:rsidTr="0058196D">
        <w:trPr>
          <w:trHeight w:val="220"/>
        </w:trPr>
        <w:tc>
          <w:tcPr>
            <w:tcW w:w="9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C5D9EF"/>
            <w:vAlign w:val="bottom"/>
          </w:tcPr>
          <w:p w14:paraId="0CC1C507" w14:textId="77777777" w:rsidR="00ED192A" w:rsidRPr="002552F1" w:rsidRDefault="00ED192A" w:rsidP="00ED192A">
            <w:pPr>
              <w:spacing w:after="0" w:line="220" w:lineRule="exact"/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</w:pPr>
            <w:r w:rsidRPr="002552F1">
              <w:rPr>
                <w:rFonts w:ascii="Times New Roman" w:eastAsia="Times New Roman" w:hAnsi="Times New Roman" w:cs="Arial"/>
                <w:b/>
                <w:sz w:val="16"/>
                <w:szCs w:val="16"/>
                <w:lang w:eastAsia="it-IT"/>
              </w:rPr>
              <w:t>PUNTEGGIO TOTALE (A + B + C)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5D9EF"/>
            <w:vAlign w:val="bottom"/>
          </w:tcPr>
          <w:p w14:paraId="00B04A94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  <w:tr w:rsidR="00ED192A" w:rsidRPr="002552F1" w14:paraId="03B02B36" w14:textId="77777777" w:rsidTr="0058196D">
        <w:trPr>
          <w:trHeight w:val="89"/>
        </w:trPr>
        <w:tc>
          <w:tcPr>
            <w:tcW w:w="9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EF"/>
            <w:vAlign w:val="bottom"/>
          </w:tcPr>
          <w:p w14:paraId="0C284835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EF"/>
            <w:vAlign w:val="bottom"/>
          </w:tcPr>
          <w:p w14:paraId="0066D2C3" w14:textId="77777777" w:rsidR="00ED192A" w:rsidRPr="002552F1" w:rsidRDefault="00ED192A" w:rsidP="00ED192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</w:tr>
    </w:tbl>
    <w:p w14:paraId="18766E46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2713B8E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D067E50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D288E89" w14:textId="77777777" w:rsidR="00ED192A" w:rsidRPr="002552F1" w:rsidRDefault="00ED192A" w:rsidP="00ED192A">
      <w:pPr>
        <w:spacing w:after="0" w:line="381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37F0EC5F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, lì</w:t>
      </w:r>
    </w:p>
    <w:p w14:paraId="30A8C0BE" w14:textId="22506A30" w:rsidR="00ED192A" w:rsidRPr="002552F1" w:rsidRDefault="00ED192A" w:rsidP="00ED192A">
      <w:pPr>
        <w:spacing w:after="0" w:line="2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2FA94202" wp14:editId="172FDD7B">
                <wp:simplePos x="0" y="0"/>
                <wp:positionH relativeFrom="column">
                  <wp:posOffset>171450</wp:posOffset>
                </wp:positionH>
                <wp:positionV relativeFrom="paragraph">
                  <wp:posOffset>-9525</wp:posOffset>
                </wp:positionV>
                <wp:extent cx="1143000" cy="0"/>
                <wp:effectExtent l="12700" t="6985" r="6350" b="12065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DF67201" id="Connettore diritto 10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-.75pt" to="103.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" strokeweight=".29631mm"/>
            </w:pict>
          </mc:Fallback>
        </mc:AlternateContent>
      </w:r>
      <w:r w:rsidRPr="002552F1">
        <w:rPr>
          <w:rFonts w:ascii="Arial" w:eastAsia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0B560AEA" wp14:editId="7EE0B35D">
                <wp:simplePos x="0" y="0"/>
                <wp:positionH relativeFrom="column">
                  <wp:posOffset>1517650</wp:posOffset>
                </wp:positionH>
                <wp:positionV relativeFrom="paragraph">
                  <wp:posOffset>-9525</wp:posOffset>
                </wp:positionV>
                <wp:extent cx="978535" cy="0"/>
                <wp:effectExtent l="6350" t="6985" r="5715" b="12065"/>
                <wp:wrapNone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CE15E10" id="Connettore diritto 9" o:spid="_x0000_s1026" style="position:absolute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-.75pt" to="196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" strokeweight=".29631mm"/>
            </w:pict>
          </mc:Fallback>
        </mc:AlternateContent>
      </w:r>
    </w:p>
    <w:p w14:paraId="54F716C2" w14:textId="77777777" w:rsidR="00ED192A" w:rsidRPr="002552F1" w:rsidRDefault="00ED192A" w:rsidP="00ED192A">
      <w:pPr>
        <w:spacing w:after="0" w:line="362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630F33C" w14:textId="77777777" w:rsidR="00ED192A" w:rsidRPr="002552F1" w:rsidRDefault="00ED192A" w:rsidP="00ED192A">
      <w:pPr>
        <w:spacing w:after="0" w:line="0" w:lineRule="atLeast"/>
        <w:jc w:val="righ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Firma del candidato</w:t>
      </w:r>
    </w:p>
    <w:p w14:paraId="3EF007B5" w14:textId="77777777" w:rsidR="00ED192A" w:rsidRPr="002552F1" w:rsidRDefault="00ED192A" w:rsidP="00ED192A">
      <w:pPr>
        <w:spacing w:after="0" w:line="0" w:lineRule="atLeast"/>
        <w:jc w:val="right"/>
        <w:rPr>
          <w:rFonts w:ascii="Arial" w:eastAsia="Arial" w:hAnsi="Arial" w:cs="Arial"/>
          <w:sz w:val="16"/>
          <w:szCs w:val="16"/>
          <w:lang w:eastAsia="it-IT"/>
        </w:rPr>
        <w:sectPr w:rsidR="00ED192A" w:rsidRPr="002552F1">
          <w:pgSz w:w="11920" w:h="16850"/>
          <w:pgMar w:top="820" w:right="681" w:bottom="1440" w:left="860" w:header="0" w:footer="0" w:gutter="0"/>
          <w:cols w:space="0" w:equalWidth="0">
            <w:col w:w="10380"/>
          </w:cols>
          <w:docGrid w:linePitch="360"/>
        </w:sectPr>
      </w:pPr>
    </w:p>
    <w:p w14:paraId="19648C77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bookmarkStart w:id="6" w:name="page8"/>
      <w:bookmarkEnd w:id="6"/>
    </w:p>
    <w:p w14:paraId="416D5F50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1BEE4EBD" w14:textId="61369B25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2552F1">
        <w:rPr>
          <w:rFonts w:ascii="Times New Roman" w:eastAsia="Times New Roman" w:hAnsi="Times New Roman" w:cs="Arial"/>
          <w:noProof/>
          <w:sz w:val="16"/>
          <w:szCs w:val="16"/>
          <w:lang w:eastAsia="it-IT"/>
        </w:rPr>
        <w:drawing>
          <wp:inline distT="0" distB="0" distL="0" distR="0" wp14:anchorId="7EED71B8" wp14:editId="3F956453">
            <wp:extent cx="6425565" cy="10668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F77DD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70976D4" w14:textId="77777777" w:rsidR="00ED192A" w:rsidRPr="002552F1" w:rsidRDefault="00ED192A" w:rsidP="00ED192A">
      <w:pPr>
        <w:spacing w:after="0" w:line="0" w:lineRule="atLeast"/>
        <w:rPr>
          <w:rFonts w:ascii="Arial" w:eastAsia="Arial" w:hAnsi="Arial" w:cs="Arial"/>
          <w:b/>
          <w:sz w:val="16"/>
          <w:szCs w:val="16"/>
          <w:lang w:eastAsia="it-IT"/>
        </w:rPr>
      </w:pPr>
      <w:bookmarkStart w:id="7" w:name="_GoBack"/>
      <w:bookmarkEnd w:id="7"/>
      <w:r w:rsidRPr="002552F1">
        <w:rPr>
          <w:rFonts w:ascii="Arial" w:eastAsia="Arial" w:hAnsi="Arial" w:cs="Arial"/>
          <w:b/>
          <w:sz w:val="16"/>
          <w:szCs w:val="16"/>
          <w:lang w:eastAsia="it-IT"/>
        </w:rPr>
        <w:t>Allegato 3 Informativa</w:t>
      </w:r>
    </w:p>
    <w:p w14:paraId="31205FC9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2076169" w14:textId="77777777" w:rsidR="00ED192A" w:rsidRPr="002552F1" w:rsidRDefault="00ED192A" w:rsidP="00ED192A">
      <w:pPr>
        <w:spacing w:after="0" w:line="278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3030C63F" w14:textId="77777777" w:rsidR="00ED192A" w:rsidRPr="002552F1" w:rsidRDefault="00ED192A" w:rsidP="00ED192A">
      <w:pPr>
        <w:spacing w:after="0" w:line="242" w:lineRule="auto"/>
        <w:jc w:val="both"/>
        <w:rPr>
          <w:rFonts w:ascii="Arial" w:eastAsia="Arial" w:hAnsi="Arial" w:cs="Arial"/>
          <w:b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b/>
          <w:sz w:val="16"/>
          <w:szCs w:val="16"/>
          <w:lang w:eastAsia="it-IT"/>
        </w:rPr>
        <w:t xml:space="preserve">Informativa ex art. 13 </w:t>
      </w:r>
      <w:proofErr w:type="spellStart"/>
      <w:r w:rsidRPr="002552F1">
        <w:rPr>
          <w:rFonts w:ascii="Arial" w:eastAsia="Arial" w:hAnsi="Arial" w:cs="Arial"/>
          <w:b/>
          <w:sz w:val="16"/>
          <w:szCs w:val="16"/>
          <w:lang w:eastAsia="it-IT"/>
        </w:rPr>
        <w:t>D.Lgs.</w:t>
      </w:r>
      <w:proofErr w:type="spellEnd"/>
      <w:r w:rsidRPr="002552F1">
        <w:rPr>
          <w:rFonts w:ascii="Arial" w:eastAsia="Arial" w:hAnsi="Arial" w:cs="Arial"/>
          <w:b/>
          <w:sz w:val="16"/>
          <w:szCs w:val="16"/>
          <w:lang w:eastAsia="it-IT"/>
        </w:rPr>
        <w:t xml:space="preserve"> n.196/2003 e ex art. 13 del Regolamento Europeo 2016/679, per il trattamento dei dati personali dei dipendenti</w:t>
      </w:r>
    </w:p>
    <w:p w14:paraId="5A323534" w14:textId="77777777" w:rsidR="00ED192A" w:rsidRPr="002552F1" w:rsidRDefault="00ED192A" w:rsidP="00ED192A">
      <w:pPr>
        <w:spacing w:after="0" w:line="114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32FEF52" w14:textId="77777777" w:rsidR="00ED192A" w:rsidRPr="002552F1" w:rsidRDefault="00ED192A" w:rsidP="00ED192A">
      <w:pPr>
        <w:spacing w:after="0" w:line="0" w:lineRule="atLeast"/>
        <w:jc w:val="both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 xml:space="preserve">Il/la sottoscritto/a con la presente, ai sensi degli articoli 13 e 23 del </w:t>
      </w:r>
      <w:proofErr w:type="spellStart"/>
      <w:r w:rsidRPr="002552F1">
        <w:rPr>
          <w:rFonts w:ascii="Arial" w:eastAsia="Arial" w:hAnsi="Arial" w:cs="Arial"/>
          <w:sz w:val="16"/>
          <w:szCs w:val="16"/>
          <w:lang w:eastAsia="it-IT"/>
        </w:rPr>
        <w:t>D.Lgs.</w:t>
      </w:r>
      <w:proofErr w:type="spellEnd"/>
      <w:r w:rsidRPr="002552F1">
        <w:rPr>
          <w:rFonts w:ascii="Arial" w:eastAsia="Arial" w:hAnsi="Arial" w:cs="Arial"/>
          <w:sz w:val="16"/>
          <w:szCs w:val="16"/>
          <w:lang w:eastAsia="it-IT"/>
        </w:rPr>
        <w:t xml:space="preserve"> 196/2003 (di seguito indicato come “Codice Privacy”) e successive modificazioni ed integrazioni,</w:t>
      </w:r>
    </w:p>
    <w:p w14:paraId="70FCF80D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33C4EDB4" w14:textId="77777777" w:rsidR="00ED192A" w:rsidRPr="002552F1" w:rsidRDefault="00ED192A" w:rsidP="00ED192A">
      <w:pPr>
        <w:spacing w:after="0" w:line="282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4DFEA49" w14:textId="77777777" w:rsidR="00ED192A" w:rsidRPr="002552F1" w:rsidRDefault="00ED192A" w:rsidP="00ED192A">
      <w:pPr>
        <w:spacing w:after="0" w:line="0" w:lineRule="atLeast"/>
        <w:ind w:right="-339"/>
        <w:jc w:val="center"/>
        <w:rPr>
          <w:rFonts w:ascii="Arial" w:eastAsia="Arial" w:hAnsi="Arial" w:cs="Arial"/>
          <w:b/>
          <w:i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b/>
          <w:i/>
          <w:sz w:val="16"/>
          <w:szCs w:val="16"/>
          <w:lang w:eastAsia="it-IT"/>
        </w:rPr>
        <w:t>AUTORIZZA</w:t>
      </w:r>
    </w:p>
    <w:p w14:paraId="3D2BA878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4EEAD50A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1FBCB7C" w14:textId="77777777" w:rsidR="00ED192A" w:rsidRPr="002552F1" w:rsidRDefault="00ED192A" w:rsidP="00ED192A">
      <w:pPr>
        <w:spacing w:after="0" w:line="236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3BA0845" w14:textId="77777777" w:rsidR="00ED192A" w:rsidRPr="002552F1" w:rsidRDefault="00ED192A" w:rsidP="00ED192A">
      <w:pPr>
        <w:spacing w:after="0" w:line="249" w:lineRule="auto"/>
        <w:jc w:val="both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 xml:space="preserve">L’ </w:t>
      </w:r>
      <w:r w:rsidRPr="002552F1">
        <w:rPr>
          <w:rFonts w:ascii="Arial" w:eastAsia="Arial" w:hAnsi="Arial" w:cs="Arial"/>
          <w:b/>
          <w:sz w:val="16"/>
          <w:szCs w:val="16"/>
          <w:lang w:eastAsia="it-IT"/>
        </w:rPr>
        <w:t>ISTITUTO COMPRENSIVO STATALE “G. VERGA” FIUMEFREDDO DI SICILIA</w:t>
      </w:r>
      <w:r w:rsidRPr="002552F1">
        <w:rPr>
          <w:rFonts w:ascii="Arial" w:eastAsia="Arial" w:hAnsi="Arial" w:cs="Arial"/>
          <w:sz w:val="16"/>
          <w:szCs w:val="16"/>
          <w:lang w:eastAsia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2DC300F" w14:textId="77777777" w:rsidR="00ED192A" w:rsidRPr="002552F1" w:rsidRDefault="00ED192A" w:rsidP="00ED192A">
      <w:pPr>
        <w:spacing w:after="0" w:line="200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742C85FD" w14:textId="77777777" w:rsidR="00ED192A" w:rsidRPr="002552F1" w:rsidRDefault="00ED192A" w:rsidP="00ED192A">
      <w:pPr>
        <w:spacing w:after="0" w:line="241" w:lineRule="exact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6B1D333E" w14:textId="77777777" w:rsidR="00ED192A" w:rsidRPr="002552F1" w:rsidRDefault="00ED192A" w:rsidP="00ED192A">
      <w:pPr>
        <w:tabs>
          <w:tab w:val="left" w:pos="5020"/>
        </w:tabs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  <w:r w:rsidRPr="002552F1">
        <w:rPr>
          <w:rFonts w:ascii="Arial" w:eastAsia="Arial" w:hAnsi="Arial" w:cs="Arial"/>
          <w:sz w:val="16"/>
          <w:szCs w:val="16"/>
          <w:lang w:eastAsia="it-IT"/>
        </w:rPr>
        <w:t>Data</w:t>
      </w:r>
      <w:r w:rsidRPr="002552F1">
        <w:rPr>
          <w:rFonts w:ascii="Times New Roman" w:eastAsia="Times New Roman" w:hAnsi="Times New Roman" w:cs="Arial"/>
          <w:sz w:val="16"/>
          <w:szCs w:val="16"/>
          <w:lang w:eastAsia="it-IT"/>
        </w:rPr>
        <w:tab/>
      </w:r>
      <w:r w:rsidRPr="002552F1">
        <w:rPr>
          <w:rFonts w:ascii="Arial" w:eastAsia="Arial" w:hAnsi="Arial" w:cs="Arial"/>
          <w:sz w:val="16"/>
          <w:szCs w:val="16"/>
          <w:lang w:eastAsia="it-IT"/>
        </w:rPr>
        <w:t>Firma ____________________________</w:t>
      </w:r>
    </w:p>
    <w:p w14:paraId="5A43C6EF" w14:textId="77777777" w:rsidR="00ED192A" w:rsidRPr="002552F1" w:rsidRDefault="00ED192A" w:rsidP="00ED192A">
      <w:pPr>
        <w:tabs>
          <w:tab w:val="left" w:pos="5020"/>
        </w:tabs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</w:p>
    <w:p w14:paraId="7533B0F0" w14:textId="77777777" w:rsidR="00ED192A" w:rsidRPr="002552F1" w:rsidRDefault="00ED192A" w:rsidP="00ED192A">
      <w:pPr>
        <w:tabs>
          <w:tab w:val="left" w:pos="5020"/>
        </w:tabs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</w:p>
    <w:p w14:paraId="5B17D987" w14:textId="77777777" w:rsidR="00ED192A" w:rsidRPr="002552F1" w:rsidRDefault="00ED192A" w:rsidP="00ED192A">
      <w:pPr>
        <w:tabs>
          <w:tab w:val="left" w:pos="5020"/>
        </w:tabs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</w:p>
    <w:p w14:paraId="3D00F113" w14:textId="77777777" w:rsidR="00ED192A" w:rsidRPr="002552F1" w:rsidRDefault="00ED192A" w:rsidP="00ED192A">
      <w:pPr>
        <w:tabs>
          <w:tab w:val="left" w:pos="5020"/>
        </w:tabs>
        <w:spacing w:after="0" w:line="0" w:lineRule="atLeast"/>
        <w:rPr>
          <w:rFonts w:ascii="Arial" w:eastAsia="Arial" w:hAnsi="Arial" w:cs="Arial"/>
          <w:sz w:val="16"/>
          <w:szCs w:val="16"/>
          <w:lang w:eastAsia="it-IT"/>
        </w:rPr>
      </w:pPr>
    </w:p>
    <w:p w14:paraId="68E7E51D" w14:textId="77777777" w:rsidR="007371DD" w:rsidRPr="002552F1" w:rsidRDefault="007371DD">
      <w:pPr>
        <w:rPr>
          <w:sz w:val="16"/>
          <w:szCs w:val="16"/>
        </w:rPr>
      </w:pPr>
    </w:p>
    <w:sectPr w:rsidR="007371DD" w:rsidRPr="002552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D047E" w14:textId="77777777" w:rsidR="001D7686" w:rsidRDefault="001D7686" w:rsidP="00497BC1">
      <w:pPr>
        <w:spacing w:after="0" w:line="240" w:lineRule="auto"/>
      </w:pPr>
      <w:r>
        <w:separator/>
      </w:r>
    </w:p>
  </w:endnote>
  <w:endnote w:type="continuationSeparator" w:id="0">
    <w:p w14:paraId="7E43C0D8" w14:textId="77777777" w:rsidR="001D7686" w:rsidRDefault="001D7686" w:rsidP="0049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01C2E" w14:textId="77777777" w:rsidR="00497BC1" w:rsidRDefault="00497B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D92A" w14:textId="77777777" w:rsidR="00497BC1" w:rsidRDefault="00497B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29BE" w14:textId="77777777" w:rsidR="00497BC1" w:rsidRDefault="00497B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6E057" w14:textId="77777777" w:rsidR="001D7686" w:rsidRDefault="001D7686" w:rsidP="00497BC1">
      <w:pPr>
        <w:spacing w:after="0" w:line="240" w:lineRule="auto"/>
      </w:pPr>
      <w:r>
        <w:separator/>
      </w:r>
    </w:p>
  </w:footnote>
  <w:footnote w:type="continuationSeparator" w:id="0">
    <w:p w14:paraId="6A544D9A" w14:textId="77777777" w:rsidR="001D7686" w:rsidRDefault="001D7686" w:rsidP="0049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F4EA9" w14:textId="77777777" w:rsidR="00497BC1" w:rsidRDefault="00497B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E416D" w14:textId="3C53019E" w:rsidR="00497BC1" w:rsidRDefault="00497BC1" w:rsidP="00497BC1">
    <w:pPr>
      <w:pStyle w:val="Intestazione"/>
      <w:jc w:val="center"/>
    </w:pPr>
    <w:r>
      <w:rPr>
        <w:noProof/>
      </w:rPr>
      <w:drawing>
        <wp:inline distT="0" distB="0" distL="0" distR="0" wp14:anchorId="6E45FF67" wp14:editId="0BDE2B1E">
          <wp:extent cx="5143500" cy="8858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9"/>
      <w:gridCol w:w="1890"/>
      <w:gridCol w:w="1887"/>
      <w:gridCol w:w="1886"/>
      <w:gridCol w:w="2076"/>
    </w:tblGrid>
    <w:tr w:rsidR="00497BC1" w14:paraId="3DD7FF9E" w14:textId="77777777" w:rsidTr="001C3F96">
      <w:trPr>
        <w:trHeight w:val="841"/>
      </w:trPr>
      <w:tc>
        <w:tcPr>
          <w:tcW w:w="1889" w:type="dxa"/>
        </w:tcPr>
        <w:p w14:paraId="62E9D4AB" w14:textId="77777777" w:rsidR="00497BC1" w:rsidRPr="00AA7931" w:rsidRDefault="00497BC1" w:rsidP="00497BC1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890" w:type="dxa"/>
        </w:tcPr>
        <w:p w14:paraId="3F907C76" w14:textId="77777777" w:rsidR="00497BC1" w:rsidRPr="00AA7931" w:rsidRDefault="00497BC1" w:rsidP="00497BC1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887" w:type="dxa"/>
        </w:tcPr>
        <w:p w14:paraId="25039AA1" w14:textId="77777777" w:rsidR="00497BC1" w:rsidRPr="00AA7931" w:rsidRDefault="00497BC1" w:rsidP="00497BC1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886" w:type="dxa"/>
        </w:tcPr>
        <w:p w14:paraId="164FCB36" w14:textId="77777777" w:rsidR="00497BC1" w:rsidRPr="00AA7931" w:rsidRDefault="00497BC1" w:rsidP="00497BC1">
          <w:pPr>
            <w:jc w:val="center"/>
            <w:rPr>
              <w:rFonts w:ascii="Calibri" w:hAnsi="Calibri"/>
              <w:noProof/>
            </w:rPr>
          </w:pPr>
          <w:r w:rsidRPr="00AA7931">
            <w:rPr>
              <w:rFonts w:ascii="Calibri" w:hAnsi="Calibri"/>
              <w:noProof/>
            </w:rPr>
            <w:drawing>
              <wp:anchor distT="0" distB="0" distL="114300" distR="114300" simplePos="0" relativeHeight="251662336" behindDoc="1" locked="0" layoutInCell="1" allowOverlap="1" wp14:anchorId="4960155F" wp14:editId="0620C8E3">
                <wp:simplePos x="0" y="0"/>
                <wp:positionH relativeFrom="column">
                  <wp:posOffset>902970</wp:posOffset>
                </wp:positionH>
                <wp:positionV relativeFrom="paragraph">
                  <wp:posOffset>-1270</wp:posOffset>
                </wp:positionV>
                <wp:extent cx="447040" cy="53340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2C76B1B" wp14:editId="2764BEF4">
                <wp:simplePos x="0" y="0"/>
                <wp:positionH relativeFrom="column">
                  <wp:posOffset>-2620645</wp:posOffset>
                </wp:positionH>
                <wp:positionV relativeFrom="paragraph">
                  <wp:posOffset>144145</wp:posOffset>
                </wp:positionV>
                <wp:extent cx="230505" cy="280670"/>
                <wp:effectExtent l="0" t="0" r="0" b="508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2D5E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EFE6FCE" wp14:editId="62141185">
                <wp:simplePos x="0" y="0"/>
                <wp:positionH relativeFrom="column">
                  <wp:posOffset>-1462405</wp:posOffset>
                </wp:positionH>
                <wp:positionV relativeFrom="paragraph">
                  <wp:posOffset>106045</wp:posOffset>
                </wp:positionV>
                <wp:extent cx="296545" cy="342900"/>
                <wp:effectExtent l="0" t="0" r="8255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2D5E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6F0F36F" wp14:editId="54B7B42D">
                <wp:simplePos x="0" y="0"/>
                <wp:positionH relativeFrom="column">
                  <wp:posOffset>-218440</wp:posOffset>
                </wp:positionH>
                <wp:positionV relativeFrom="paragraph">
                  <wp:posOffset>118745</wp:posOffset>
                </wp:positionV>
                <wp:extent cx="244475" cy="303530"/>
                <wp:effectExtent l="0" t="0" r="3175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" cy="303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76" w:type="dxa"/>
        </w:tcPr>
        <w:p w14:paraId="0E339D5A" w14:textId="77777777" w:rsidR="00497BC1" w:rsidRDefault="00497BC1" w:rsidP="00497BC1">
          <w:pPr>
            <w:jc w:val="center"/>
            <w:rPr>
              <w:rFonts w:ascii="Calibri" w:hAnsi="Calibri"/>
              <w:noProof/>
            </w:rPr>
          </w:pPr>
        </w:p>
        <w:p w14:paraId="6D284B27" w14:textId="77777777" w:rsidR="00497BC1" w:rsidRPr="00AA7931" w:rsidRDefault="00497BC1" w:rsidP="00497BC1">
          <w:pPr>
            <w:jc w:val="center"/>
            <w:rPr>
              <w:rFonts w:ascii="Calibri" w:hAnsi="Calibri"/>
              <w:noProof/>
            </w:rPr>
          </w:pPr>
        </w:p>
      </w:tc>
    </w:tr>
    <w:tr w:rsidR="00497BC1" w14:paraId="37C6315A" w14:textId="77777777" w:rsidTr="001C3F96">
      <w:trPr>
        <w:trHeight w:val="1967"/>
      </w:trPr>
      <w:tc>
        <w:tcPr>
          <w:tcW w:w="9628" w:type="dxa"/>
          <w:gridSpan w:val="5"/>
        </w:tcPr>
        <w:p w14:paraId="22763255" w14:textId="77777777" w:rsidR="00497BC1" w:rsidRPr="004375E9" w:rsidRDefault="00497BC1" w:rsidP="00497BC1">
          <w:pPr>
            <w:pStyle w:val="Intestazione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  <w:p w14:paraId="2B75A9DE" w14:textId="77777777" w:rsidR="00497BC1" w:rsidRDefault="00497BC1" w:rsidP="00497BC1">
          <w:pPr>
            <w:pStyle w:val="Intestazione"/>
            <w:jc w:val="center"/>
            <w:rPr>
              <w:rFonts w:ascii="Calibri" w:hAnsi="Calibri"/>
              <w:b/>
              <w:bCs/>
              <w:sz w:val="21"/>
              <w:szCs w:val="21"/>
            </w:rPr>
          </w:pPr>
          <w:r w:rsidRPr="00CC1628">
            <w:rPr>
              <w:rFonts w:ascii="Calibri" w:hAnsi="Calibri"/>
              <w:b/>
              <w:bCs/>
            </w:rPr>
            <w:t>REPUBBLICA ITALIANA – REGIONE SICILIANA</w:t>
          </w:r>
          <w:r>
            <w:rPr>
              <w:rFonts w:ascii="Calibri" w:hAnsi="Calibri"/>
              <w:b/>
              <w:bCs/>
              <w:sz w:val="21"/>
              <w:szCs w:val="21"/>
            </w:rPr>
            <w:br/>
          </w:r>
          <w:r w:rsidRPr="00CC1628">
            <w:rPr>
              <w:rFonts w:ascii="Calibri" w:hAnsi="Calibri"/>
              <w:b/>
              <w:bCs/>
              <w:iCs/>
            </w:rPr>
            <w:t>ISTITUTO COMPRENSIVO</w:t>
          </w:r>
          <w:r w:rsidRPr="00CC1628">
            <w:rPr>
              <w:rFonts w:ascii="Calibri" w:hAnsi="Calibri"/>
              <w:iCs/>
            </w:rPr>
            <w:t xml:space="preserve"> </w:t>
          </w:r>
          <w:r w:rsidRPr="00CC1628">
            <w:rPr>
              <w:rFonts w:ascii="Calibri" w:hAnsi="Calibri"/>
              <w:b/>
              <w:bCs/>
            </w:rPr>
            <w:t>“</w:t>
          </w:r>
          <w:r w:rsidRPr="00CC1628">
            <w:rPr>
              <w:rFonts w:ascii="Calibri" w:hAnsi="Calibri"/>
              <w:b/>
              <w:bCs/>
              <w:iCs/>
            </w:rPr>
            <w:t>GIOVANNI VERGA”</w:t>
          </w:r>
          <w:r w:rsidRPr="00AA7931">
            <w:rPr>
              <w:rFonts w:ascii="Calibri" w:hAnsi="Calibri"/>
              <w:b/>
              <w:bCs/>
              <w:sz w:val="21"/>
              <w:szCs w:val="21"/>
            </w:rPr>
            <w:t xml:space="preserve"> </w:t>
          </w:r>
        </w:p>
        <w:p w14:paraId="5C026BF5" w14:textId="77777777" w:rsidR="00497BC1" w:rsidRDefault="00497BC1" w:rsidP="00497BC1">
          <w:pPr>
            <w:pStyle w:val="Intestazione"/>
            <w:jc w:val="center"/>
            <w:rPr>
              <w:rFonts w:ascii="Calibri" w:hAnsi="Calibri"/>
              <w:sz w:val="21"/>
              <w:szCs w:val="21"/>
            </w:rPr>
          </w:pPr>
          <w:r>
            <w:rPr>
              <w:rFonts w:ascii="Calibri" w:hAnsi="Calibri"/>
              <w:sz w:val="21"/>
              <w:szCs w:val="21"/>
            </w:rPr>
            <w:t xml:space="preserve">95013 </w:t>
          </w:r>
          <w:r w:rsidRPr="00AA7931">
            <w:rPr>
              <w:rFonts w:ascii="Calibri" w:hAnsi="Calibri"/>
              <w:sz w:val="21"/>
              <w:szCs w:val="21"/>
            </w:rPr>
            <w:t>Fiumefreddo di Sicilia (CT)</w:t>
          </w:r>
          <w:r>
            <w:rPr>
              <w:rFonts w:ascii="Calibri" w:hAnsi="Calibri"/>
              <w:sz w:val="21"/>
              <w:szCs w:val="21"/>
            </w:rPr>
            <w:t xml:space="preserve"> </w:t>
          </w:r>
          <w:r w:rsidRPr="00AA7931">
            <w:rPr>
              <w:rFonts w:ascii="Calibri" w:hAnsi="Calibri"/>
              <w:sz w:val="21"/>
              <w:szCs w:val="21"/>
            </w:rPr>
            <w:t>– Vi</w:t>
          </w:r>
          <w:r>
            <w:rPr>
              <w:rFonts w:ascii="Calibri" w:hAnsi="Calibri"/>
              <w:sz w:val="21"/>
              <w:szCs w:val="21"/>
            </w:rPr>
            <w:t>a M. Rapisardi, 38 –  Tel. 095-2197460</w:t>
          </w:r>
        </w:p>
        <w:p w14:paraId="63F48CB0" w14:textId="77777777" w:rsidR="00497BC1" w:rsidRDefault="00497BC1" w:rsidP="00497BC1">
          <w:pPr>
            <w:pStyle w:val="Intestazione"/>
            <w:jc w:val="center"/>
          </w:pPr>
          <w:r w:rsidRPr="00AA7931">
            <w:rPr>
              <w:rFonts w:ascii="Calibri" w:hAnsi="Calibri"/>
              <w:sz w:val="21"/>
              <w:szCs w:val="21"/>
            </w:rPr>
            <w:t>C.F. 83002540876 – cod. scuola</w:t>
          </w:r>
          <w:r>
            <w:rPr>
              <w:rFonts w:ascii="Calibri" w:hAnsi="Calibri"/>
              <w:sz w:val="21"/>
              <w:szCs w:val="21"/>
            </w:rPr>
            <w:t>:</w:t>
          </w:r>
          <w:r w:rsidRPr="00AA7931">
            <w:rPr>
              <w:rFonts w:ascii="Calibri" w:hAnsi="Calibri"/>
              <w:sz w:val="21"/>
              <w:szCs w:val="21"/>
            </w:rPr>
            <w:t xml:space="preserve"> CTIC82600D</w:t>
          </w:r>
          <w:r>
            <w:rPr>
              <w:rFonts w:ascii="Calibri" w:hAnsi="Calibri"/>
              <w:sz w:val="21"/>
              <w:szCs w:val="21"/>
            </w:rPr>
            <w:br/>
          </w:r>
          <w:r w:rsidRPr="00AA7931">
            <w:rPr>
              <w:rFonts w:ascii="Calibri" w:hAnsi="Calibri"/>
              <w:sz w:val="21"/>
              <w:szCs w:val="21"/>
            </w:rPr>
            <w:t xml:space="preserve">e-mail: </w:t>
          </w:r>
          <w:hyperlink r:id="rId6" w:history="1">
            <w:r w:rsidRPr="00AA7931">
              <w:rPr>
                <w:rStyle w:val="Collegamentoipertestuale"/>
                <w:rFonts w:ascii="Calibri" w:hAnsi="Calibri"/>
                <w:sz w:val="21"/>
                <w:szCs w:val="21"/>
              </w:rPr>
              <w:t>ctic82600d@istruzione.it</w:t>
            </w:r>
          </w:hyperlink>
          <w:r w:rsidRPr="00AA7931">
            <w:rPr>
              <w:rFonts w:ascii="Calibri" w:hAnsi="Calibri"/>
              <w:sz w:val="21"/>
              <w:szCs w:val="21"/>
            </w:rPr>
            <w:t xml:space="preserve"> -</w:t>
          </w:r>
          <w:r>
            <w:rPr>
              <w:rFonts w:ascii="Calibri" w:hAnsi="Calibri"/>
              <w:sz w:val="21"/>
              <w:szCs w:val="21"/>
            </w:rPr>
            <w:t xml:space="preserve"> </w:t>
          </w:r>
          <w:hyperlink r:id="rId7" w:history="1">
            <w:r w:rsidRPr="00AD2CA5">
              <w:rPr>
                <w:rStyle w:val="Collegamentoipertestuale"/>
                <w:rFonts w:ascii="Calibri" w:hAnsi="Calibri"/>
                <w:sz w:val="21"/>
                <w:szCs w:val="21"/>
              </w:rPr>
              <w:t>ctic82600d@pec.istruzione.it</w:t>
            </w:r>
          </w:hyperlink>
          <w:r>
            <w:rPr>
              <w:rFonts w:ascii="Calibri" w:hAnsi="Calibri"/>
              <w:sz w:val="21"/>
              <w:szCs w:val="21"/>
            </w:rPr>
            <w:br/>
          </w:r>
          <w:hyperlink r:id="rId8" w:history="1">
            <w:r w:rsidRPr="0047364F">
              <w:rPr>
                <w:rStyle w:val="Collegamentoipertestuale"/>
              </w:rPr>
              <w:t>www.icvergafiumefreddodisicilia.edu.it</w:t>
            </w:r>
          </w:hyperlink>
        </w:p>
      </w:tc>
    </w:tr>
  </w:tbl>
  <w:p w14:paraId="5771DD6B" w14:textId="77777777" w:rsidR="00497BC1" w:rsidRDefault="00497BC1" w:rsidP="00497BC1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1DA2A" w14:textId="77777777" w:rsidR="00497BC1" w:rsidRDefault="00497B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A4C3768"/>
    <w:multiLevelType w:val="hybridMultilevel"/>
    <w:tmpl w:val="A51EF60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C1"/>
    <w:rsid w:val="001D7686"/>
    <w:rsid w:val="002552F1"/>
    <w:rsid w:val="002A0CB2"/>
    <w:rsid w:val="002D5EE7"/>
    <w:rsid w:val="002E0F62"/>
    <w:rsid w:val="00322657"/>
    <w:rsid w:val="0046196C"/>
    <w:rsid w:val="00497BC1"/>
    <w:rsid w:val="00503A7D"/>
    <w:rsid w:val="00571CDE"/>
    <w:rsid w:val="007371DD"/>
    <w:rsid w:val="00775A5F"/>
    <w:rsid w:val="008227D6"/>
    <w:rsid w:val="00A870DE"/>
    <w:rsid w:val="00E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7E8A"/>
  <w15:chartTrackingRefBased/>
  <w15:docId w15:val="{7B83A9B4-9254-4D18-AF0C-94B0CD33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52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7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BC1"/>
  </w:style>
  <w:style w:type="paragraph" w:styleId="Pidipagina">
    <w:name w:val="footer"/>
    <w:basedOn w:val="Normale"/>
    <w:link w:val="PidipaginaCarattere"/>
    <w:uiPriority w:val="99"/>
    <w:unhideWhenUsed/>
    <w:rsid w:val="00497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BC1"/>
  </w:style>
  <w:style w:type="character" w:styleId="Collegamentoipertestuale">
    <w:name w:val="Hyperlink"/>
    <w:uiPriority w:val="99"/>
    <w:semiHidden/>
    <w:rsid w:val="00497BC1"/>
    <w:rPr>
      <w:color w:val="000080"/>
      <w:u w:val="single"/>
    </w:rPr>
  </w:style>
  <w:style w:type="table" w:styleId="Grigliatabella">
    <w:name w:val="Table Grid"/>
    <w:basedOn w:val="Tabellanormale"/>
    <w:uiPriority w:val="59"/>
    <w:rsid w:val="0049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ED192A"/>
  </w:style>
  <w:style w:type="table" w:customStyle="1" w:styleId="Grigliatabella1">
    <w:name w:val="Griglia tabella1"/>
    <w:basedOn w:val="Tabellanormale"/>
    <w:next w:val="Grigliatabella"/>
    <w:rsid w:val="00ED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192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ergafiumefreddodisicilia.edu.it" TargetMode="External"/><Relationship Id="rId3" Type="http://schemas.openxmlformats.org/officeDocument/2006/relationships/image" Target="media/image6.jpeg"/><Relationship Id="rId7" Type="http://schemas.openxmlformats.org/officeDocument/2006/relationships/hyperlink" Target="mailto:ctic82600d@pec.istruzione.it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hyperlink" Target="file:///E:\LUISA%202%20-%206%20LUGLIO\FIUMEFREDDO\ORGANICI\ORGANICI%20-%2008\All%20Users\Documenti\ctmm08200v@istruzione.it" TargetMode="External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Alberti</dc:creator>
  <cp:keywords/>
  <dc:description/>
  <cp:lastModifiedBy>PC-2</cp:lastModifiedBy>
  <cp:revision>2</cp:revision>
  <dcterms:created xsi:type="dcterms:W3CDTF">2022-11-17T11:58:00Z</dcterms:created>
  <dcterms:modified xsi:type="dcterms:W3CDTF">2022-11-17T11:58:00Z</dcterms:modified>
</cp:coreProperties>
</file>