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91" w:rsidRDefault="00C925E4" w:rsidP="00EC3183">
      <w:pPr>
        <w:jc w:val="both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6210300" cy="1101654"/>
            <wp:effectExtent l="1905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2F4" w:rsidRDefault="004942F4" w:rsidP="00C925E4">
      <w:pPr>
        <w:pStyle w:val="Default"/>
        <w:jc w:val="both"/>
        <w:rPr>
          <w:sz w:val="16"/>
          <w:szCs w:val="16"/>
        </w:rPr>
      </w:pPr>
    </w:p>
    <w:p w:rsidR="004942F4" w:rsidRDefault="004942F4" w:rsidP="00C925E4">
      <w:pPr>
        <w:pStyle w:val="Default"/>
        <w:jc w:val="both"/>
        <w:rPr>
          <w:sz w:val="16"/>
          <w:szCs w:val="16"/>
        </w:rPr>
      </w:pPr>
    </w:p>
    <w:p w:rsidR="0096112E" w:rsidRPr="004640C3" w:rsidRDefault="0096112E" w:rsidP="00C925E4">
      <w:pPr>
        <w:pStyle w:val="Default"/>
        <w:jc w:val="both"/>
        <w:rPr>
          <w:sz w:val="16"/>
          <w:szCs w:val="16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640C3" w:rsidRPr="00766D80" w:rsidTr="00DC71AF">
        <w:tc>
          <w:tcPr>
            <w:tcW w:w="9778" w:type="dxa"/>
            <w:shd w:val="clear" w:color="auto" w:fill="auto"/>
          </w:tcPr>
          <w:p w:rsidR="004640C3" w:rsidRPr="00766D80" w:rsidRDefault="004640C3" w:rsidP="0003413A">
            <w:pPr>
              <w:ind w:right="28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6D80">
              <w:rPr>
                <w:rFonts w:asciiTheme="minorHAnsi" w:hAnsiTheme="minorHAnsi" w:cstheme="minorHAnsi"/>
                <w:b/>
                <w:sz w:val="22"/>
                <w:szCs w:val="22"/>
              </w:rPr>
              <w:t>Allegato 2: Griglia valutazione titoli - Avviso pubblico “</w:t>
            </w:r>
            <w:r w:rsidR="0003413A">
              <w:rPr>
                <w:rFonts w:asciiTheme="minorHAnsi" w:hAnsiTheme="minorHAnsi" w:cstheme="minorHAnsi"/>
                <w:b/>
                <w:sz w:val="22"/>
                <w:szCs w:val="22"/>
              </w:rPr>
              <w:t>Collaudatore</w:t>
            </w:r>
            <w:r w:rsidRPr="00766D80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</w:p>
        </w:tc>
      </w:tr>
    </w:tbl>
    <w:p w:rsidR="004640C3" w:rsidRPr="00766D80" w:rsidRDefault="004640C3" w:rsidP="004640C3">
      <w:pPr>
        <w:ind w:right="282"/>
        <w:jc w:val="both"/>
        <w:rPr>
          <w:rFonts w:asciiTheme="minorHAnsi" w:hAnsiTheme="minorHAnsi" w:cstheme="minorHAnsi"/>
          <w:sz w:val="22"/>
          <w:szCs w:val="22"/>
        </w:rPr>
      </w:pPr>
    </w:p>
    <w:p w:rsidR="004640C3" w:rsidRPr="00766D80" w:rsidRDefault="00843315" w:rsidP="00EF3C27">
      <w:pPr>
        <w:ind w:right="28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Partecipazione</w:t>
      </w:r>
      <w:r w:rsidR="004640C3" w:rsidRPr="00766D80">
        <w:rPr>
          <w:rFonts w:asciiTheme="minorHAnsi" w:hAnsiTheme="minorHAnsi" w:cstheme="minorHAnsi"/>
          <w:sz w:val="22"/>
          <w:szCs w:val="22"/>
        </w:rPr>
        <w:t xml:space="preserve"> alla selezione in qualità di: “</w:t>
      </w:r>
      <w:r w:rsidR="0003413A">
        <w:rPr>
          <w:rFonts w:asciiTheme="minorHAnsi" w:hAnsiTheme="minorHAnsi" w:cstheme="minorHAnsi"/>
          <w:b/>
          <w:sz w:val="22"/>
          <w:szCs w:val="22"/>
          <w:u w:val="single"/>
        </w:rPr>
        <w:t>COLLAUDATORE</w:t>
      </w:r>
      <w:r w:rsidR="004640C3" w:rsidRPr="00766D80">
        <w:rPr>
          <w:rFonts w:asciiTheme="minorHAnsi" w:hAnsiTheme="minorHAnsi" w:cstheme="minorHAnsi"/>
          <w:b/>
          <w:sz w:val="22"/>
          <w:szCs w:val="22"/>
        </w:rPr>
        <w:t>”</w:t>
      </w:r>
      <w:r w:rsidR="0003413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640C3" w:rsidRPr="00766D80">
        <w:rPr>
          <w:rFonts w:asciiTheme="minorHAnsi" w:eastAsia="Calibri" w:hAnsiTheme="minorHAnsi" w:cstheme="minorHAnsi"/>
          <w:sz w:val="22"/>
          <w:szCs w:val="22"/>
        </w:rPr>
        <w:t xml:space="preserve">nell’ambito del progetto </w:t>
      </w:r>
      <w:r w:rsidR="004640C3" w:rsidRPr="00766D80">
        <w:rPr>
          <w:rFonts w:asciiTheme="minorHAnsi" w:hAnsiTheme="minorHAnsi" w:cstheme="minorHAnsi"/>
          <w:sz w:val="22"/>
          <w:szCs w:val="22"/>
        </w:rPr>
        <w:t>PNRR Azione 1 Next generation Class:</w:t>
      </w:r>
    </w:p>
    <w:p w:rsidR="00630ED5" w:rsidRDefault="00630ED5" w:rsidP="004640C3">
      <w:pPr>
        <w:pBdr>
          <w:top w:val="nil"/>
          <w:left w:val="nil"/>
          <w:bottom w:val="nil"/>
          <w:right w:val="nil"/>
          <w:between w:val="nil"/>
        </w:pBdr>
        <w:ind w:right="282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2410"/>
        <w:gridCol w:w="2158"/>
      </w:tblGrid>
      <w:tr w:rsidR="00DC71AF" w:rsidTr="003F584F">
        <w:tc>
          <w:tcPr>
            <w:tcW w:w="2802" w:type="dxa"/>
            <w:vAlign w:val="center"/>
          </w:tcPr>
          <w:p w:rsidR="00DC71AF" w:rsidRPr="00766D80" w:rsidRDefault="00DC71AF" w:rsidP="00060DD4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D80">
              <w:rPr>
                <w:rFonts w:asciiTheme="minorHAnsi" w:hAnsiTheme="minorHAnsi" w:cstheme="minorHAnsi"/>
                <w:sz w:val="20"/>
                <w:szCs w:val="20"/>
              </w:rPr>
              <w:t>Codice Nazionale</w:t>
            </w:r>
          </w:p>
        </w:tc>
        <w:tc>
          <w:tcPr>
            <w:tcW w:w="2409" w:type="dxa"/>
            <w:vAlign w:val="center"/>
          </w:tcPr>
          <w:p w:rsidR="00DC71AF" w:rsidRPr="00766D80" w:rsidRDefault="00DC71AF" w:rsidP="00060DD4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D80">
              <w:rPr>
                <w:rFonts w:asciiTheme="minorHAnsi" w:hAnsiTheme="minorHAnsi" w:cstheme="minorHAnsi"/>
                <w:sz w:val="20"/>
                <w:szCs w:val="20"/>
              </w:rPr>
              <w:t>Tipologia Intervento</w:t>
            </w:r>
          </w:p>
        </w:tc>
        <w:tc>
          <w:tcPr>
            <w:tcW w:w="2410" w:type="dxa"/>
            <w:vAlign w:val="center"/>
          </w:tcPr>
          <w:p w:rsidR="00DC71AF" w:rsidRPr="00766D80" w:rsidRDefault="00DC71AF" w:rsidP="00060DD4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D80">
              <w:rPr>
                <w:rFonts w:asciiTheme="minorHAnsi" w:hAnsiTheme="minorHAnsi" w:cstheme="minorHAnsi"/>
                <w:sz w:val="20"/>
                <w:szCs w:val="20"/>
              </w:rPr>
              <w:t>Finanziamento</w:t>
            </w:r>
          </w:p>
        </w:tc>
        <w:tc>
          <w:tcPr>
            <w:tcW w:w="2158" w:type="dxa"/>
            <w:vAlign w:val="center"/>
          </w:tcPr>
          <w:p w:rsidR="00DC71AF" w:rsidRPr="00766D80" w:rsidRDefault="00DC71AF" w:rsidP="00060DD4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D80">
              <w:rPr>
                <w:rFonts w:asciiTheme="minorHAnsi" w:hAnsiTheme="minorHAnsi" w:cstheme="minorHAnsi"/>
                <w:sz w:val="20"/>
                <w:szCs w:val="20"/>
              </w:rPr>
              <w:t>Codice CUP</w:t>
            </w:r>
          </w:p>
        </w:tc>
      </w:tr>
      <w:tr w:rsidR="00DC71AF" w:rsidTr="003F584F">
        <w:tc>
          <w:tcPr>
            <w:tcW w:w="2802" w:type="dxa"/>
            <w:vAlign w:val="center"/>
          </w:tcPr>
          <w:p w:rsidR="00DC71AF" w:rsidRPr="00843315" w:rsidRDefault="00DC71AF" w:rsidP="00060DD4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43315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M4C1I3.2-2022-961-P-23279</w:t>
            </w:r>
          </w:p>
        </w:tc>
        <w:tc>
          <w:tcPr>
            <w:tcW w:w="2409" w:type="dxa"/>
            <w:vAlign w:val="center"/>
          </w:tcPr>
          <w:p w:rsidR="00DC71AF" w:rsidRPr="00766D80" w:rsidRDefault="00DC71AF" w:rsidP="00060DD4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D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Una scuola all’altezza del futuro</w:t>
            </w:r>
          </w:p>
        </w:tc>
        <w:tc>
          <w:tcPr>
            <w:tcW w:w="2410" w:type="dxa"/>
            <w:vAlign w:val="center"/>
          </w:tcPr>
          <w:p w:rsidR="00DC71AF" w:rsidRPr="00766D80" w:rsidRDefault="00DC71AF" w:rsidP="00060DD4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D80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€ </w:t>
            </w:r>
            <w:r w:rsidRPr="00766D80">
              <w:rPr>
                <w:rFonts w:asciiTheme="minorHAnsi" w:hAnsiTheme="minorHAnsi" w:cstheme="minorHAnsi"/>
                <w:b/>
                <w:caps/>
                <w:sz w:val="20"/>
                <w:szCs w:val="20"/>
                <w:shd w:val="clear" w:color="auto" w:fill="FFFFFF"/>
              </w:rPr>
              <w:t>154.128,78</w:t>
            </w:r>
          </w:p>
        </w:tc>
        <w:tc>
          <w:tcPr>
            <w:tcW w:w="2158" w:type="dxa"/>
            <w:vAlign w:val="center"/>
          </w:tcPr>
          <w:p w:rsidR="00DC71AF" w:rsidRPr="00766D80" w:rsidRDefault="00DC71AF" w:rsidP="00060DD4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D80">
              <w:rPr>
                <w:rFonts w:asciiTheme="minorHAnsi" w:hAnsiTheme="minorHAnsi" w:cstheme="minorHAnsi"/>
                <w:b/>
                <w:sz w:val="20"/>
                <w:szCs w:val="20"/>
              </w:rPr>
              <w:t>E64D23000220006</w:t>
            </w:r>
          </w:p>
        </w:tc>
      </w:tr>
    </w:tbl>
    <w:p w:rsidR="004640C3" w:rsidRDefault="004640C3" w:rsidP="004640C3">
      <w:pPr>
        <w:ind w:right="282"/>
        <w:jc w:val="both"/>
      </w:pPr>
    </w:p>
    <w:p w:rsidR="0067395F" w:rsidRDefault="0067395F" w:rsidP="004640C3">
      <w:pPr>
        <w:ind w:right="282"/>
        <w:jc w:val="both"/>
      </w:pPr>
    </w:p>
    <w:p w:rsidR="003F584F" w:rsidRDefault="003F584F" w:rsidP="00766D80">
      <w:pPr>
        <w:pStyle w:val="Corpotesto"/>
        <w:ind w:left="104"/>
        <w:jc w:val="both"/>
        <w:rPr>
          <w:rFonts w:asciiTheme="minorHAnsi" w:hAnsiTheme="minorHAnsi" w:cstheme="minorHAnsi"/>
        </w:rPr>
      </w:pPr>
      <w:r w:rsidRPr="003F584F">
        <w:rPr>
          <w:rFonts w:asciiTheme="minorHAnsi" w:hAnsiTheme="minorHAnsi" w:cstheme="minorHAnsi"/>
        </w:rPr>
        <w:t>Il/La sottoscritto/a _________________________, consapevole delle sanzioni penali in caso di dichiarazioni false e della conseguente decadenza dei benefici eventualmente conseguiti (ai sensi degli artt, 75 e 76 D.P.R. 445/2000), sotto la propria responsabilità</w:t>
      </w:r>
    </w:p>
    <w:p w:rsidR="003F584F" w:rsidRPr="003F584F" w:rsidRDefault="003F584F" w:rsidP="003F584F">
      <w:pPr>
        <w:pStyle w:val="Corpotesto"/>
        <w:ind w:left="104" w:right="356"/>
        <w:jc w:val="both"/>
        <w:rPr>
          <w:rFonts w:asciiTheme="minorHAnsi" w:hAnsiTheme="minorHAnsi" w:cstheme="minorHAnsi"/>
        </w:rPr>
      </w:pPr>
    </w:p>
    <w:p w:rsidR="003F584F" w:rsidRPr="003F584F" w:rsidRDefault="003F584F" w:rsidP="003F584F">
      <w:pPr>
        <w:ind w:right="28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584F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3F584F" w:rsidRPr="003F584F" w:rsidRDefault="003F584F" w:rsidP="003F584F">
      <w:pPr>
        <w:ind w:right="282"/>
        <w:jc w:val="center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140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2457"/>
        <w:gridCol w:w="709"/>
        <w:gridCol w:w="709"/>
        <w:gridCol w:w="992"/>
        <w:gridCol w:w="1418"/>
      </w:tblGrid>
      <w:tr w:rsidR="008045EA" w:rsidRPr="009C6A67" w:rsidTr="009801E6">
        <w:trPr>
          <w:cantSplit/>
        </w:trPr>
        <w:tc>
          <w:tcPr>
            <w:tcW w:w="10135" w:type="dxa"/>
            <w:gridSpan w:val="6"/>
            <w:tcBorders>
              <w:left w:val="single" w:sz="4" w:space="0" w:color="auto"/>
            </w:tcBorders>
          </w:tcPr>
          <w:p w:rsidR="008045EA" w:rsidRDefault="008045EA" w:rsidP="00C237F0">
            <w:pPr>
              <w:jc w:val="center"/>
              <w:rPr>
                <w:b/>
              </w:rPr>
            </w:pPr>
            <w:r w:rsidRPr="00630ED5">
              <w:rPr>
                <w:b/>
              </w:rPr>
              <w:t>TITOLI</w:t>
            </w:r>
          </w:p>
          <w:p w:rsidR="0067395F" w:rsidRPr="00630ED5" w:rsidRDefault="0067395F" w:rsidP="00C237F0">
            <w:pPr>
              <w:jc w:val="center"/>
              <w:rPr>
                <w:b/>
                <w:highlight w:val="lightGray"/>
              </w:rPr>
            </w:pPr>
          </w:p>
        </w:tc>
      </w:tr>
      <w:tr w:rsidR="00225BA8" w:rsidRPr="009C6A67" w:rsidTr="00225BA8">
        <w:trPr>
          <w:cantSplit/>
        </w:trPr>
        <w:tc>
          <w:tcPr>
            <w:tcW w:w="3850" w:type="dxa"/>
            <w:tcBorders>
              <w:left w:val="single" w:sz="4" w:space="0" w:color="auto"/>
            </w:tcBorders>
          </w:tcPr>
          <w:p w:rsidR="00225BA8" w:rsidRPr="009C6A67" w:rsidRDefault="00225BA8" w:rsidP="00C237F0"/>
        </w:tc>
        <w:tc>
          <w:tcPr>
            <w:tcW w:w="2457" w:type="dxa"/>
            <w:tcBorders>
              <w:left w:val="single" w:sz="4" w:space="0" w:color="auto"/>
            </w:tcBorders>
            <w:vAlign w:val="center"/>
          </w:tcPr>
          <w:p w:rsidR="00225BA8" w:rsidRPr="009C6A67" w:rsidRDefault="008045EA" w:rsidP="00C237F0">
            <w:pPr>
              <w:jc w:val="center"/>
            </w:pPr>
            <w:r>
              <w:t>PUNTEGGIO</w:t>
            </w:r>
          </w:p>
        </w:tc>
        <w:tc>
          <w:tcPr>
            <w:tcW w:w="709" w:type="dxa"/>
          </w:tcPr>
          <w:p w:rsidR="00225BA8" w:rsidRPr="008045EA" w:rsidRDefault="00225BA8" w:rsidP="00C237F0">
            <w:pPr>
              <w:jc w:val="center"/>
            </w:pPr>
            <w:r w:rsidRPr="008045EA">
              <w:t xml:space="preserve">Riferimento al curriculum </w:t>
            </w:r>
          </w:p>
        </w:tc>
        <w:tc>
          <w:tcPr>
            <w:tcW w:w="709" w:type="dxa"/>
          </w:tcPr>
          <w:p w:rsidR="00225BA8" w:rsidRPr="008045EA" w:rsidRDefault="00225BA8" w:rsidP="00C237F0">
            <w:pPr>
              <w:jc w:val="center"/>
              <w:rPr>
                <w:highlight w:val="lightGray"/>
              </w:rPr>
            </w:pPr>
            <w:r w:rsidRPr="008045EA">
              <w:t>Punti</w:t>
            </w:r>
          </w:p>
        </w:tc>
        <w:tc>
          <w:tcPr>
            <w:tcW w:w="992" w:type="dxa"/>
            <w:vAlign w:val="center"/>
          </w:tcPr>
          <w:p w:rsidR="00225BA8" w:rsidRPr="009C6A67" w:rsidRDefault="00225BA8" w:rsidP="00C237F0">
            <w:pPr>
              <w:jc w:val="center"/>
            </w:pPr>
            <w:r w:rsidRPr="009C6A67">
              <w:t>Punteggio</w:t>
            </w:r>
          </w:p>
          <w:p w:rsidR="00225BA8" w:rsidRPr="009C6A67" w:rsidRDefault="00225BA8" w:rsidP="00C237F0">
            <w:pPr>
              <w:jc w:val="center"/>
            </w:pPr>
            <w:r w:rsidRPr="009C6A67">
              <w:t>(da compilare a cura del candidato)</w:t>
            </w:r>
          </w:p>
        </w:tc>
        <w:tc>
          <w:tcPr>
            <w:tcW w:w="1418" w:type="dxa"/>
          </w:tcPr>
          <w:p w:rsidR="00225BA8" w:rsidRPr="004640C3" w:rsidRDefault="00225BA8" w:rsidP="00C237F0">
            <w:pPr>
              <w:jc w:val="center"/>
              <w:rPr>
                <w:highlight w:val="lightGray"/>
              </w:rPr>
            </w:pPr>
            <w:r w:rsidRPr="008045EA">
              <w:t xml:space="preserve">Riservato al Project Manager  </w:t>
            </w:r>
          </w:p>
        </w:tc>
      </w:tr>
      <w:tr w:rsidR="00225BA8" w:rsidRPr="009C6A67" w:rsidTr="00225BA8">
        <w:trPr>
          <w:cantSplit/>
          <w:trHeight w:val="840"/>
        </w:trPr>
        <w:tc>
          <w:tcPr>
            <w:tcW w:w="3850" w:type="dxa"/>
          </w:tcPr>
          <w:p w:rsidR="00225BA8" w:rsidRPr="004D10C3" w:rsidRDefault="00DC71AF" w:rsidP="00DC71AF">
            <w:pPr>
              <w:contextualSpacing/>
            </w:pPr>
            <w:r>
              <w:rPr>
                <w:bCs/>
              </w:rPr>
              <w:t>L</w:t>
            </w:r>
            <w:r w:rsidR="008045EA" w:rsidRPr="00811CB4">
              <w:rPr>
                <w:bCs/>
              </w:rPr>
              <w:t xml:space="preserve">aurea </w:t>
            </w:r>
          </w:p>
        </w:tc>
        <w:tc>
          <w:tcPr>
            <w:tcW w:w="2457" w:type="dxa"/>
          </w:tcPr>
          <w:p w:rsidR="00225BA8" w:rsidRPr="009C6A67" w:rsidRDefault="00225BA8" w:rsidP="00C237F0">
            <w:r w:rsidRPr="009C6A67">
              <w:t>1</w:t>
            </w:r>
            <w:r>
              <w:t>10 e lode       punti 20</w:t>
            </w:r>
          </w:p>
          <w:p w:rsidR="00225BA8" w:rsidRPr="009C6A67" w:rsidRDefault="004E02DC" w:rsidP="00C237F0">
            <w:r>
              <w:t>11</w:t>
            </w:r>
            <w:r w:rsidR="00225BA8">
              <w:t>0                  punti   15</w:t>
            </w:r>
          </w:p>
          <w:p w:rsidR="00225BA8" w:rsidRPr="009C6A67" w:rsidRDefault="00225BA8" w:rsidP="00C237F0">
            <w:r w:rsidRPr="009C6A67">
              <w:t>da 100 a 109</w:t>
            </w:r>
            <w:r>
              <w:t xml:space="preserve">   punti   10</w:t>
            </w:r>
          </w:p>
          <w:p w:rsidR="00225BA8" w:rsidRPr="009C6A67" w:rsidRDefault="00225BA8" w:rsidP="00C237F0">
            <w:r w:rsidRPr="009C6A67">
              <w:t xml:space="preserve">meno di 100    punti   </w:t>
            </w:r>
            <w:r>
              <w:t>6</w:t>
            </w:r>
          </w:p>
        </w:tc>
        <w:tc>
          <w:tcPr>
            <w:tcW w:w="709" w:type="dxa"/>
          </w:tcPr>
          <w:p w:rsidR="00225BA8" w:rsidRPr="008045EA" w:rsidRDefault="00225BA8" w:rsidP="00C237F0">
            <w:pPr>
              <w:jc w:val="center"/>
            </w:pPr>
          </w:p>
        </w:tc>
        <w:tc>
          <w:tcPr>
            <w:tcW w:w="709" w:type="dxa"/>
          </w:tcPr>
          <w:p w:rsidR="00225BA8" w:rsidRPr="009C6A67" w:rsidRDefault="00225BA8" w:rsidP="00C237F0">
            <w:pPr>
              <w:jc w:val="center"/>
            </w:pPr>
            <w:r>
              <w:t>Max 20</w:t>
            </w:r>
          </w:p>
        </w:tc>
        <w:tc>
          <w:tcPr>
            <w:tcW w:w="992" w:type="dxa"/>
            <w:vAlign w:val="center"/>
          </w:tcPr>
          <w:p w:rsidR="00225BA8" w:rsidRPr="009C6A67" w:rsidRDefault="00225BA8" w:rsidP="00C237F0"/>
        </w:tc>
        <w:tc>
          <w:tcPr>
            <w:tcW w:w="1418" w:type="dxa"/>
            <w:vAlign w:val="center"/>
          </w:tcPr>
          <w:p w:rsidR="00225BA8" w:rsidRPr="009C6A67" w:rsidRDefault="00225BA8" w:rsidP="00C237F0"/>
        </w:tc>
      </w:tr>
      <w:tr w:rsidR="00225BA8" w:rsidRPr="009C6A67" w:rsidTr="00225BA8">
        <w:trPr>
          <w:cantSplit/>
          <w:trHeight w:val="840"/>
        </w:trPr>
        <w:tc>
          <w:tcPr>
            <w:tcW w:w="3850" w:type="dxa"/>
          </w:tcPr>
          <w:p w:rsidR="00225BA8" w:rsidRPr="004D10C3" w:rsidRDefault="00225BA8" w:rsidP="008045EA">
            <w:pPr>
              <w:contextualSpacing/>
            </w:pPr>
            <w:r w:rsidRPr="004D10C3">
              <w:t xml:space="preserve">Master </w:t>
            </w:r>
            <w:r>
              <w:t xml:space="preserve">post laurea </w:t>
            </w:r>
            <w:r w:rsidR="00811CB4">
              <w:t xml:space="preserve"> di I e II livello</w:t>
            </w:r>
            <w:r w:rsidR="00514210">
              <w:t xml:space="preserve"> </w:t>
            </w:r>
            <w:r w:rsidR="008045EA">
              <w:t>attinenti all’incarico</w:t>
            </w:r>
          </w:p>
        </w:tc>
        <w:tc>
          <w:tcPr>
            <w:tcW w:w="2457" w:type="dxa"/>
          </w:tcPr>
          <w:p w:rsidR="00225BA8" w:rsidRPr="009C6A67" w:rsidRDefault="00225BA8" w:rsidP="00C237F0">
            <w:r>
              <w:t>2</w:t>
            </w:r>
            <w:r w:rsidRPr="009C6A67">
              <w:t xml:space="preserve"> punti per ogni titolo</w:t>
            </w:r>
          </w:p>
        </w:tc>
        <w:tc>
          <w:tcPr>
            <w:tcW w:w="709" w:type="dxa"/>
          </w:tcPr>
          <w:p w:rsidR="00225BA8" w:rsidRPr="009C6A67" w:rsidRDefault="00225BA8" w:rsidP="00C237F0">
            <w:pPr>
              <w:jc w:val="center"/>
            </w:pPr>
          </w:p>
        </w:tc>
        <w:tc>
          <w:tcPr>
            <w:tcW w:w="709" w:type="dxa"/>
          </w:tcPr>
          <w:p w:rsidR="00225BA8" w:rsidRPr="009C6A67" w:rsidRDefault="00225BA8" w:rsidP="00C237F0">
            <w:pPr>
              <w:jc w:val="center"/>
            </w:pPr>
            <w:r w:rsidRPr="009C6A67">
              <w:t xml:space="preserve">Max </w:t>
            </w:r>
            <w:r w:rsidR="003F584F">
              <w:t>6</w:t>
            </w:r>
          </w:p>
        </w:tc>
        <w:tc>
          <w:tcPr>
            <w:tcW w:w="992" w:type="dxa"/>
            <w:vAlign w:val="center"/>
          </w:tcPr>
          <w:p w:rsidR="00225BA8" w:rsidRPr="009C6A67" w:rsidRDefault="00225BA8" w:rsidP="00C237F0"/>
        </w:tc>
        <w:tc>
          <w:tcPr>
            <w:tcW w:w="1418" w:type="dxa"/>
            <w:vAlign w:val="center"/>
          </w:tcPr>
          <w:p w:rsidR="00225BA8" w:rsidRPr="009C6A67" w:rsidRDefault="00225BA8" w:rsidP="00C237F0"/>
        </w:tc>
      </w:tr>
      <w:tr w:rsidR="008045EA" w:rsidRPr="009C6A67" w:rsidTr="00630ED5">
        <w:trPr>
          <w:cantSplit/>
          <w:trHeight w:val="980"/>
        </w:trPr>
        <w:tc>
          <w:tcPr>
            <w:tcW w:w="3850" w:type="dxa"/>
          </w:tcPr>
          <w:p w:rsidR="008045EA" w:rsidRPr="004D10C3" w:rsidRDefault="008045EA" w:rsidP="008045EA">
            <w:pPr>
              <w:contextualSpacing/>
            </w:pPr>
            <w:r>
              <w:t>Incarico di animatore digitale o componente del Team</w:t>
            </w:r>
            <w:r w:rsidR="00DC71AF">
              <w:t xml:space="preserve"> Innovazione </w:t>
            </w:r>
            <w:r>
              <w:t>Digitale</w:t>
            </w:r>
          </w:p>
        </w:tc>
        <w:tc>
          <w:tcPr>
            <w:tcW w:w="2457" w:type="dxa"/>
          </w:tcPr>
          <w:p w:rsidR="008045EA" w:rsidRDefault="008045EA" w:rsidP="00C237F0">
            <w:r>
              <w:t>2 punti per ogni incarico</w:t>
            </w:r>
          </w:p>
        </w:tc>
        <w:tc>
          <w:tcPr>
            <w:tcW w:w="709" w:type="dxa"/>
          </w:tcPr>
          <w:p w:rsidR="008045EA" w:rsidRPr="009C6A67" w:rsidRDefault="008045EA" w:rsidP="00C237F0">
            <w:pPr>
              <w:jc w:val="center"/>
            </w:pPr>
          </w:p>
        </w:tc>
        <w:tc>
          <w:tcPr>
            <w:tcW w:w="709" w:type="dxa"/>
          </w:tcPr>
          <w:p w:rsidR="008045EA" w:rsidRPr="009C6A67" w:rsidRDefault="008045EA" w:rsidP="00C237F0">
            <w:pPr>
              <w:jc w:val="center"/>
            </w:pPr>
            <w:r>
              <w:t>Max 6</w:t>
            </w:r>
          </w:p>
        </w:tc>
        <w:tc>
          <w:tcPr>
            <w:tcW w:w="992" w:type="dxa"/>
            <w:vAlign w:val="center"/>
          </w:tcPr>
          <w:p w:rsidR="008045EA" w:rsidRPr="009C6A67" w:rsidRDefault="008045EA" w:rsidP="00C237F0"/>
        </w:tc>
        <w:tc>
          <w:tcPr>
            <w:tcW w:w="1418" w:type="dxa"/>
            <w:vAlign w:val="center"/>
          </w:tcPr>
          <w:p w:rsidR="008045EA" w:rsidRPr="009C6A67" w:rsidRDefault="008045EA" w:rsidP="00C237F0"/>
        </w:tc>
      </w:tr>
      <w:tr w:rsidR="008045EA" w:rsidRPr="009C6A67" w:rsidTr="00DC71AF">
        <w:trPr>
          <w:cantSplit/>
          <w:trHeight w:val="556"/>
        </w:trPr>
        <w:tc>
          <w:tcPr>
            <w:tcW w:w="10135" w:type="dxa"/>
            <w:gridSpan w:val="6"/>
          </w:tcPr>
          <w:p w:rsidR="008045EA" w:rsidRPr="00DC71AF" w:rsidRDefault="008045EA" w:rsidP="00C237F0">
            <w:pPr>
              <w:rPr>
                <w:b/>
              </w:rPr>
            </w:pPr>
            <w:r w:rsidRPr="00630ED5">
              <w:rPr>
                <w:b/>
              </w:rPr>
              <w:t>CERTIFICAZIONI PROFESSIONALI</w:t>
            </w:r>
          </w:p>
        </w:tc>
      </w:tr>
      <w:tr w:rsidR="00225BA8" w:rsidRPr="009C6A67" w:rsidTr="00225BA8">
        <w:trPr>
          <w:cantSplit/>
        </w:trPr>
        <w:tc>
          <w:tcPr>
            <w:tcW w:w="3850" w:type="dxa"/>
          </w:tcPr>
          <w:p w:rsidR="00630ED5" w:rsidRPr="004D10C3" w:rsidRDefault="00225BA8" w:rsidP="004D10C3">
            <w:pPr>
              <w:contextualSpacing/>
            </w:pPr>
            <w:r w:rsidRPr="004D10C3">
              <w:t>Partecipazione a corsi</w:t>
            </w:r>
            <w:r w:rsidR="008045EA">
              <w:t xml:space="preserve"> di formazione </w:t>
            </w:r>
            <w:r w:rsidRPr="004D10C3">
              <w:t>o seminari di aggiornamento specifici attinenti all’incarico (</w:t>
            </w:r>
            <w:r w:rsidR="003F584F">
              <w:t xml:space="preserve">progettazione ambienti di studio, </w:t>
            </w:r>
            <w:r w:rsidRPr="004D10C3">
              <w:t>nuove tecnologie didattiche, ambienti didattici innovativi</w:t>
            </w:r>
            <w:r w:rsidR="003F584F">
              <w:t xml:space="preserve">, </w:t>
            </w:r>
            <w:r w:rsidR="004E02DC">
              <w:t>….</w:t>
            </w:r>
            <w:r w:rsidRPr="004D10C3">
              <w:t>)</w:t>
            </w:r>
          </w:p>
        </w:tc>
        <w:tc>
          <w:tcPr>
            <w:tcW w:w="2457" w:type="dxa"/>
          </w:tcPr>
          <w:p w:rsidR="003F584F" w:rsidRPr="009C6A67" w:rsidRDefault="003F584F" w:rsidP="003F584F">
            <w:pPr>
              <w:jc w:val="both"/>
            </w:pPr>
            <w:r w:rsidRPr="009C6A67">
              <w:t>più 30 ore         punti 3</w:t>
            </w:r>
          </w:p>
          <w:p w:rsidR="00225BA8" w:rsidRPr="009C6A67" w:rsidRDefault="00225BA8" w:rsidP="00C237F0">
            <w:pPr>
              <w:jc w:val="both"/>
            </w:pPr>
            <w:r w:rsidRPr="009C6A67">
              <w:t>da 20 a 29</w:t>
            </w:r>
            <w:r w:rsidR="008045EA">
              <w:t xml:space="preserve"> ore</w:t>
            </w:r>
            <w:r w:rsidR="00514210">
              <w:t xml:space="preserve">   </w:t>
            </w:r>
            <w:r w:rsidRPr="009C6A67">
              <w:t>punti 2</w:t>
            </w:r>
          </w:p>
          <w:p w:rsidR="00225BA8" w:rsidRPr="009C6A67" w:rsidRDefault="00843315" w:rsidP="00C237F0">
            <w:pPr>
              <w:jc w:val="both"/>
            </w:pPr>
            <w:r>
              <w:t xml:space="preserve">da 10 a 19 </w:t>
            </w:r>
            <w:r w:rsidR="008045EA">
              <w:t>ore</w:t>
            </w:r>
            <w:r w:rsidR="00514210">
              <w:t xml:space="preserve">   </w:t>
            </w:r>
            <w:r w:rsidR="00225BA8" w:rsidRPr="009C6A67">
              <w:t>punti 1</w:t>
            </w:r>
          </w:p>
          <w:p w:rsidR="00225BA8" w:rsidRPr="009C6A67" w:rsidRDefault="003F584F" w:rsidP="00C237F0">
            <w:pPr>
              <w:jc w:val="both"/>
            </w:pPr>
            <w:r>
              <w:t>(fino a 3</w:t>
            </w:r>
            <w:r w:rsidR="00225BA8" w:rsidRPr="009C6A67">
              <w:t xml:space="preserve"> punti per corso)</w:t>
            </w:r>
          </w:p>
        </w:tc>
        <w:tc>
          <w:tcPr>
            <w:tcW w:w="709" w:type="dxa"/>
          </w:tcPr>
          <w:p w:rsidR="00225BA8" w:rsidRPr="009C6A67" w:rsidRDefault="00225BA8" w:rsidP="00C237F0">
            <w:pPr>
              <w:jc w:val="center"/>
            </w:pPr>
          </w:p>
        </w:tc>
        <w:tc>
          <w:tcPr>
            <w:tcW w:w="709" w:type="dxa"/>
          </w:tcPr>
          <w:p w:rsidR="00225BA8" w:rsidRPr="009C6A67" w:rsidRDefault="00225BA8" w:rsidP="00C237F0">
            <w:pPr>
              <w:jc w:val="center"/>
            </w:pPr>
            <w:r w:rsidRPr="009C6A67">
              <w:t xml:space="preserve">Max </w:t>
            </w:r>
            <w:r w:rsidR="003F584F">
              <w:t>6</w:t>
            </w:r>
          </w:p>
        </w:tc>
        <w:tc>
          <w:tcPr>
            <w:tcW w:w="992" w:type="dxa"/>
          </w:tcPr>
          <w:p w:rsidR="00225BA8" w:rsidRPr="009C6A67" w:rsidRDefault="00225BA8" w:rsidP="00C237F0"/>
        </w:tc>
        <w:tc>
          <w:tcPr>
            <w:tcW w:w="1418" w:type="dxa"/>
          </w:tcPr>
          <w:p w:rsidR="00225BA8" w:rsidRPr="009C6A67" w:rsidRDefault="00225BA8" w:rsidP="00C237F0"/>
        </w:tc>
      </w:tr>
      <w:tr w:rsidR="00225BA8" w:rsidRPr="009C6A67" w:rsidTr="00225BA8">
        <w:trPr>
          <w:cantSplit/>
        </w:trPr>
        <w:tc>
          <w:tcPr>
            <w:tcW w:w="3850" w:type="dxa"/>
          </w:tcPr>
          <w:p w:rsidR="00225BA8" w:rsidRDefault="003F584F" w:rsidP="004D10C3">
            <w:pPr>
              <w:contextualSpacing/>
            </w:pPr>
            <w:r>
              <w:rPr>
                <w:b/>
              </w:rPr>
              <w:t>C</w:t>
            </w:r>
            <w:r w:rsidR="008045EA">
              <w:t>ertificazioni inform</w:t>
            </w:r>
            <w:r w:rsidR="00225BA8">
              <w:t>atiche</w:t>
            </w:r>
            <w:r w:rsidR="00811CB4">
              <w:t xml:space="preserve"> accreditate </w:t>
            </w:r>
            <w:r>
              <w:t>(</w:t>
            </w:r>
            <w:r w:rsidR="00225BA8">
              <w:t>ECDL, EIPASS; CISCO)</w:t>
            </w:r>
          </w:p>
          <w:p w:rsidR="00630ED5" w:rsidRDefault="00630ED5" w:rsidP="004D10C3">
            <w:pPr>
              <w:contextualSpacing/>
            </w:pPr>
          </w:p>
        </w:tc>
        <w:tc>
          <w:tcPr>
            <w:tcW w:w="2457" w:type="dxa"/>
          </w:tcPr>
          <w:p w:rsidR="00225BA8" w:rsidRPr="009C6A67" w:rsidRDefault="00225BA8" w:rsidP="00C237F0">
            <w:pPr>
              <w:jc w:val="both"/>
            </w:pPr>
            <w:r>
              <w:t>punti 1</w:t>
            </w:r>
          </w:p>
        </w:tc>
        <w:tc>
          <w:tcPr>
            <w:tcW w:w="709" w:type="dxa"/>
          </w:tcPr>
          <w:p w:rsidR="00225BA8" w:rsidRDefault="00225BA8" w:rsidP="00C237F0">
            <w:pPr>
              <w:jc w:val="center"/>
            </w:pPr>
          </w:p>
        </w:tc>
        <w:tc>
          <w:tcPr>
            <w:tcW w:w="709" w:type="dxa"/>
          </w:tcPr>
          <w:p w:rsidR="00225BA8" w:rsidRPr="009C6A67" w:rsidRDefault="00225BA8" w:rsidP="00C237F0">
            <w:pPr>
              <w:jc w:val="center"/>
            </w:pPr>
            <w:r>
              <w:t xml:space="preserve">Max </w:t>
            </w:r>
            <w:r w:rsidR="00630ED5">
              <w:t>4</w:t>
            </w:r>
          </w:p>
        </w:tc>
        <w:tc>
          <w:tcPr>
            <w:tcW w:w="992" w:type="dxa"/>
          </w:tcPr>
          <w:p w:rsidR="00225BA8" w:rsidRPr="009C6A67" w:rsidRDefault="00225BA8" w:rsidP="00C237F0"/>
        </w:tc>
        <w:tc>
          <w:tcPr>
            <w:tcW w:w="1418" w:type="dxa"/>
          </w:tcPr>
          <w:p w:rsidR="00225BA8" w:rsidRPr="009C6A67" w:rsidRDefault="00225BA8" w:rsidP="00C237F0"/>
        </w:tc>
      </w:tr>
      <w:tr w:rsidR="00630ED5" w:rsidRPr="009C6A67" w:rsidTr="0051708C">
        <w:trPr>
          <w:cantSplit/>
        </w:trPr>
        <w:tc>
          <w:tcPr>
            <w:tcW w:w="10135" w:type="dxa"/>
            <w:gridSpan w:val="6"/>
          </w:tcPr>
          <w:p w:rsidR="00630ED5" w:rsidRPr="00630ED5" w:rsidRDefault="00630ED5" w:rsidP="00C237F0">
            <w:pPr>
              <w:rPr>
                <w:b/>
              </w:rPr>
            </w:pPr>
            <w:r w:rsidRPr="00630ED5">
              <w:rPr>
                <w:b/>
              </w:rPr>
              <w:lastRenderedPageBreak/>
              <w:t>ESPERIENZE NELLO SECIFICO SETTORE IN CUI SI CONCORRE</w:t>
            </w:r>
          </w:p>
        </w:tc>
      </w:tr>
      <w:tr w:rsidR="00225BA8" w:rsidRPr="009C6A67" w:rsidTr="00225BA8">
        <w:trPr>
          <w:cantSplit/>
        </w:trPr>
        <w:tc>
          <w:tcPr>
            <w:tcW w:w="3850" w:type="dxa"/>
          </w:tcPr>
          <w:p w:rsidR="00225BA8" w:rsidRPr="003F584F" w:rsidRDefault="00225BA8" w:rsidP="003F584F">
            <w:pPr>
              <w:contextualSpacing/>
            </w:pPr>
            <w:r w:rsidRPr="003F584F">
              <w:t>Funzione Strumentale in Area attinente</w:t>
            </w:r>
            <w:r w:rsidR="003F584F">
              <w:t xml:space="preserve"> (Informatica o simile)</w:t>
            </w:r>
          </w:p>
        </w:tc>
        <w:tc>
          <w:tcPr>
            <w:tcW w:w="2457" w:type="dxa"/>
          </w:tcPr>
          <w:p w:rsidR="00225BA8" w:rsidRPr="009C6A67" w:rsidRDefault="00225BA8" w:rsidP="00C237F0">
            <w:pPr>
              <w:jc w:val="both"/>
            </w:pPr>
            <w:r w:rsidRPr="009C6A67">
              <w:t>1 punto per ogni anno</w:t>
            </w:r>
          </w:p>
        </w:tc>
        <w:tc>
          <w:tcPr>
            <w:tcW w:w="709" w:type="dxa"/>
          </w:tcPr>
          <w:p w:rsidR="00225BA8" w:rsidRPr="009C6A67" w:rsidRDefault="00225BA8" w:rsidP="00C237F0">
            <w:pPr>
              <w:jc w:val="center"/>
            </w:pPr>
          </w:p>
        </w:tc>
        <w:tc>
          <w:tcPr>
            <w:tcW w:w="709" w:type="dxa"/>
          </w:tcPr>
          <w:p w:rsidR="00225BA8" w:rsidRPr="009C6A67" w:rsidRDefault="00225BA8" w:rsidP="00C237F0">
            <w:pPr>
              <w:jc w:val="center"/>
            </w:pPr>
            <w:r w:rsidRPr="009C6A67">
              <w:t xml:space="preserve">Max </w:t>
            </w:r>
            <w:r w:rsidR="003F584F">
              <w:t>4</w:t>
            </w:r>
          </w:p>
        </w:tc>
        <w:tc>
          <w:tcPr>
            <w:tcW w:w="992" w:type="dxa"/>
          </w:tcPr>
          <w:p w:rsidR="00225BA8" w:rsidRPr="009C6A67" w:rsidRDefault="00225BA8" w:rsidP="00C237F0">
            <w:pPr>
              <w:jc w:val="center"/>
            </w:pPr>
          </w:p>
        </w:tc>
        <w:tc>
          <w:tcPr>
            <w:tcW w:w="1418" w:type="dxa"/>
          </w:tcPr>
          <w:p w:rsidR="00225BA8" w:rsidRPr="009C6A67" w:rsidRDefault="00225BA8" w:rsidP="00C237F0"/>
        </w:tc>
      </w:tr>
      <w:tr w:rsidR="00225BA8" w:rsidRPr="009C6A67" w:rsidTr="00225BA8">
        <w:trPr>
          <w:cantSplit/>
        </w:trPr>
        <w:tc>
          <w:tcPr>
            <w:tcW w:w="3850" w:type="dxa"/>
          </w:tcPr>
          <w:p w:rsidR="00225BA8" w:rsidRPr="003F584F" w:rsidRDefault="00225BA8" w:rsidP="003F584F">
            <w:pPr>
              <w:contextualSpacing/>
            </w:pPr>
            <w:r w:rsidRPr="003F584F">
              <w:t>Precedenti incarichi di progettista/ collaudatore in avvisi PON FESR/FSE</w:t>
            </w:r>
          </w:p>
        </w:tc>
        <w:tc>
          <w:tcPr>
            <w:tcW w:w="2457" w:type="dxa"/>
          </w:tcPr>
          <w:p w:rsidR="00225BA8" w:rsidRPr="009C6A67" w:rsidRDefault="00225BA8" w:rsidP="00C237F0">
            <w:pPr>
              <w:jc w:val="both"/>
            </w:pPr>
            <w:r w:rsidRPr="009C6A67">
              <w:t>2 punti per esperienza</w:t>
            </w:r>
          </w:p>
        </w:tc>
        <w:tc>
          <w:tcPr>
            <w:tcW w:w="709" w:type="dxa"/>
          </w:tcPr>
          <w:p w:rsidR="00225BA8" w:rsidRPr="009C6A67" w:rsidRDefault="00225BA8" w:rsidP="00C237F0">
            <w:pPr>
              <w:jc w:val="center"/>
            </w:pPr>
          </w:p>
        </w:tc>
        <w:tc>
          <w:tcPr>
            <w:tcW w:w="709" w:type="dxa"/>
          </w:tcPr>
          <w:p w:rsidR="00225BA8" w:rsidRPr="009C6A67" w:rsidRDefault="00225BA8" w:rsidP="00C237F0">
            <w:pPr>
              <w:jc w:val="center"/>
            </w:pPr>
            <w:r w:rsidRPr="009C6A67">
              <w:t xml:space="preserve">Max </w:t>
            </w:r>
            <w:r w:rsidR="003F584F">
              <w:t>8</w:t>
            </w:r>
          </w:p>
        </w:tc>
        <w:tc>
          <w:tcPr>
            <w:tcW w:w="992" w:type="dxa"/>
          </w:tcPr>
          <w:p w:rsidR="00225BA8" w:rsidRPr="009C6A67" w:rsidRDefault="00225BA8" w:rsidP="00C237F0"/>
        </w:tc>
        <w:tc>
          <w:tcPr>
            <w:tcW w:w="1418" w:type="dxa"/>
          </w:tcPr>
          <w:p w:rsidR="00225BA8" w:rsidRPr="009C6A67" w:rsidRDefault="00225BA8" w:rsidP="00C237F0"/>
        </w:tc>
      </w:tr>
      <w:tr w:rsidR="00225BA8" w:rsidRPr="009C6A67" w:rsidTr="00225BA8">
        <w:trPr>
          <w:cantSplit/>
          <w:trHeight w:val="642"/>
        </w:trPr>
        <w:tc>
          <w:tcPr>
            <w:tcW w:w="3850" w:type="dxa"/>
            <w:vAlign w:val="center"/>
          </w:tcPr>
          <w:p w:rsidR="00225BA8" w:rsidRPr="003F584F" w:rsidRDefault="00630ED5" w:rsidP="00B740A0">
            <w:pPr>
              <w:contextualSpacing/>
            </w:pPr>
            <w:r w:rsidRPr="003F584F">
              <w:t>Incarichi di prog</w:t>
            </w:r>
            <w:r w:rsidR="004E02DC" w:rsidRPr="003F584F">
              <w:t>ettazione di ambienti didattici</w:t>
            </w:r>
            <w:r w:rsidR="00B740A0">
              <w:t xml:space="preserve"> innovativi </w:t>
            </w:r>
            <w:r w:rsidRPr="003F584F">
              <w:t>(debitamente documentati)</w:t>
            </w:r>
          </w:p>
        </w:tc>
        <w:tc>
          <w:tcPr>
            <w:tcW w:w="2457" w:type="dxa"/>
          </w:tcPr>
          <w:p w:rsidR="00225BA8" w:rsidRPr="00C51982" w:rsidRDefault="00225BA8" w:rsidP="00C237F0">
            <w:pPr>
              <w:rPr>
                <w:highlight w:val="yellow"/>
              </w:rPr>
            </w:pPr>
            <w:r w:rsidRPr="00630ED5">
              <w:t xml:space="preserve">2 punti per ogni </w:t>
            </w:r>
            <w:r w:rsidR="00630ED5" w:rsidRPr="00630ED5">
              <w:t>incarico</w:t>
            </w:r>
          </w:p>
        </w:tc>
        <w:tc>
          <w:tcPr>
            <w:tcW w:w="709" w:type="dxa"/>
          </w:tcPr>
          <w:p w:rsidR="00225BA8" w:rsidRPr="00C51982" w:rsidRDefault="00225BA8" w:rsidP="00C237F0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225BA8" w:rsidRPr="00C51982" w:rsidRDefault="00225BA8" w:rsidP="00C237F0">
            <w:pPr>
              <w:jc w:val="center"/>
              <w:rPr>
                <w:highlight w:val="yellow"/>
              </w:rPr>
            </w:pPr>
            <w:r w:rsidRPr="00630ED5">
              <w:t>Max 6</w:t>
            </w:r>
          </w:p>
        </w:tc>
        <w:tc>
          <w:tcPr>
            <w:tcW w:w="992" w:type="dxa"/>
            <w:vAlign w:val="center"/>
          </w:tcPr>
          <w:p w:rsidR="00225BA8" w:rsidRPr="009C6A67" w:rsidRDefault="00225BA8" w:rsidP="00C237F0"/>
        </w:tc>
        <w:tc>
          <w:tcPr>
            <w:tcW w:w="1418" w:type="dxa"/>
            <w:vAlign w:val="center"/>
          </w:tcPr>
          <w:p w:rsidR="00225BA8" w:rsidRPr="009C6A67" w:rsidRDefault="00225BA8" w:rsidP="00C237F0"/>
        </w:tc>
      </w:tr>
      <w:tr w:rsidR="00225BA8" w:rsidRPr="009C6A67" w:rsidTr="00225BA8">
        <w:trPr>
          <w:cantSplit/>
        </w:trPr>
        <w:tc>
          <w:tcPr>
            <w:tcW w:w="3850" w:type="dxa"/>
          </w:tcPr>
          <w:p w:rsidR="00225BA8" w:rsidRPr="009C6A67" w:rsidRDefault="00225BA8" w:rsidP="00C237F0">
            <w:pPr>
              <w:rPr>
                <w:b/>
              </w:rPr>
            </w:pPr>
            <w:r w:rsidRPr="009C6A67">
              <w:rPr>
                <w:b/>
              </w:rPr>
              <w:t xml:space="preserve">                                 Totale</w:t>
            </w:r>
          </w:p>
        </w:tc>
        <w:tc>
          <w:tcPr>
            <w:tcW w:w="2457" w:type="dxa"/>
          </w:tcPr>
          <w:p w:rsidR="00225BA8" w:rsidRPr="009C6A67" w:rsidRDefault="00225BA8" w:rsidP="00C237F0">
            <w:pPr>
              <w:jc w:val="both"/>
            </w:pPr>
          </w:p>
        </w:tc>
        <w:tc>
          <w:tcPr>
            <w:tcW w:w="709" w:type="dxa"/>
          </w:tcPr>
          <w:p w:rsidR="00225BA8" w:rsidRPr="009C6A67" w:rsidRDefault="00225BA8" w:rsidP="00C237F0">
            <w:pPr>
              <w:jc w:val="center"/>
            </w:pPr>
          </w:p>
        </w:tc>
        <w:tc>
          <w:tcPr>
            <w:tcW w:w="709" w:type="dxa"/>
          </w:tcPr>
          <w:p w:rsidR="00225BA8" w:rsidRPr="004640C3" w:rsidRDefault="00225BA8" w:rsidP="00C237F0">
            <w:pPr>
              <w:jc w:val="center"/>
              <w:rPr>
                <w:highlight w:val="lightGray"/>
              </w:rPr>
            </w:pPr>
            <w:r w:rsidRPr="009C6A67">
              <w:t xml:space="preserve">Max </w:t>
            </w:r>
            <w:r w:rsidR="003F584F">
              <w:t>6</w:t>
            </w:r>
            <w:r w:rsidR="00630ED5">
              <w:t>0</w:t>
            </w:r>
          </w:p>
        </w:tc>
        <w:tc>
          <w:tcPr>
            <w:tcW w:w="992" w:type="dxa"/>
            <w:vAlign w:val="center"/>
          </w:tcPr>
          <w:p w:rsidR="00225BA8" w:rsidRPr="009C6A67" w:rsidRDefault="00225BA8" w:rsidP="00C237F0">
            <w:pPr>
              <w:jc w:val="center"/>
            </w:pPr>
          </w:p>
        </w:tc>
        <w:tc>
          <w:tcPr>
            <w:tcW w:w="1418" w:type="dxa"/>
            <w:vAlign w:val="center"/>
          </w:tcPr>
          <w:p w:rsidR="00225BA8" w:rsidRPr="004640C3" w:rsidRDefault="00225BA8" w:rsidP="00C237F0">
            <w:pPr>
              <w:jc w:val="center"/>
              <w:rPr>
                <w:highlight w:val="lightGray"/>
              </w:rPr>
            </w:pPr>
          </w:p>
        </w:tc>
      </w:tr>
    </w:tbl>
    <w:p w:rsidR="004640C3" w:rsidRPr="009C6A67" w:rsidRDefault="004640C3" w:rsidP="004640C3">
      <w:pPr>
        <w:ind w:right="282"/>
      </w:pPr>
    </w:p>
    <w:p w:rsidR="003F584F" w:rsidRDefault="003F584F" w:rsidP="004640C3">
      <w:pPr>
        <w:ind w:right="282"/>
        <w:jc w:val="both"/>
      </w:pPr>
    </w:p>
    <w:p w:rsidR="0067395F" w:rsidRDefault="0067395F" w:rsidP="004640C3">
      <w:pPr>
        <w:ind w:right="282"/>
        <w:jc w:val="both"/>
      </w:pPr>
    </w:p>
    <w:p w:rsidR="0067395F" w:rsidRDefault="0067395F" w:rsidP="004640C3">
      <w:pPr>
        <w:ind w:right="282"/>
        <w:jc w:val="both"/>
      </w:pPr>
    </w:p>
    <w:p w:rsidR="004640C3" w:rsidRPr="00766D80" w:rsidRDefault="004640C3" w:rsidP="004640C3">
      <w:pPr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766D80">
        <w:rPr>
          <w:rFonts w:asciiTheme="minorHAnsi" w:hAnsiTheme="minorHAnsi" w:cstheme="minorHAnsi"/>
          <w:sz w:val="22"/>
          <w:szCs w:val="22"/>
        </w:rPr>
        <w:t>Data ______________</w:t>
      </w:r>
      <w:r w:rsidRPr="00766D80">
        <w:rPr>
          <w:rFonts w:asciiTheme="minorHAnsi" w:hAnsiTheme="minorHAnsi" w:cstheme="minorHAnsi"/>
          <w:sz w:val="22"/>
          <w:szCs w:val="22"/>
        </w:rPr>
        <w:tab/>
      </w:r>
      <w:r w:rsidRPr="00766D80">
        <w:rPr>
          <w:rFonts w:asciiTheme="minorHAnsi" w:hAnsiTheme="minorHAnsi" w:cstheme="minorHAnsi"/>
          <w:sz w:val="22"/>
          <w:szCs w:val="22"/>
        </w:rPr>
        <w:tab/>
      </w:r>
      <w:r w:rsidRPr="00766D80">
        <w:rPr>
          <w:rFonts w:asciiTheme="minorHAnsi" w:hAnsiTheme="minorHAnsi" w:cstheme="minorHAnsi"/>
          <w:sz w:val="22"/>
          <w:szCs w:val="22"/>
        </w:rPr>
        <w:tab/>
      </w:r>
      <w:r w:rsidRPr="00766D80">
        <w:rPr>
          <w:rFonts w:asciiTheme="minorHAnsi" w:hAnsiTheme="minorHAnsi" w:cstheme="minorHAnsi"/>
          <w:sz w:val="22"/>
          <w:szCs w:val="22"/>
        </w:rPr>
        <w:tab/>
      </w:r>
      <w:r w:rsidRPr="00766D80">
        <w:rPr>
          <w:rFonts w:asciiTheme="minorHAnsi" w:hAnsiTheme="minorHAnsi" w:cstheme="minorHAnsi"/>
          <w:sz w:val="22"/>
          <w:szCs w:val="22"/>
        </w:rPr>
        <w:tab/>
      </w:r>
      <w:r w:rsidRPr="00766D80">
        <w:rPr>
          <w:rFonts w:asciiTheme="minorHAnsi" w:hAnsiTheme="minorHAnsi" w:cstheme="minorHAnsi"/>
          <w:sz w:val="22"/>
          <w:szCs w:val="22"/>
        </w:rPr>
        <w:tab/>
        <w:t>Firma _____________________</w:t>
      </w:r>
    </w:p>
    <w:p w:rsidR="0096112E" w:rsidRPr="0003413A" w:rsidRDefault="0096112E" w:rsidP="0003413A">
      <w:pPr>
        <w:ind w:right="282"/>
        <w:rPr>
          <w:rFonts w:eastAsia="Calibri"/>
          <w:color w:val="000000"/>
        </w:rPr>
      </w:pPr>
      <w:bookmarkStart w:id="0" w:name="_GoBack"/>
      <w:bookmarkEnd w:id="0"/>
    </w:p>
    <w:sectPr w:rsidR="0096112E" w:rsidRPr="0003413A" w:rsidSect="00DC71AF">
      <w:footerReference w:type="even" r:id="rId9"/>
      <w:footerReference w:type="default" r:id="rId10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6C0" w:rsidRDefault="005E66C0">
      <w:r>
        <w:separator/>
      </w:r>
    </w:p>
  </w:endnote>
  <w:endnote w:type="continuationSeparator" w:id="0">
    <w:p w:rsidR="005E66C0" w:rsidRDefault="005E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7F0" w:rsidRDefault="0015276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237F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237F0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C237F0" w:rsidRDefault="00C237F0">
    <w:pPr>
      <w:pStyle w:val="Pidipagina"/>
    </w:pPr>
  </w:p>
  <w:p w:rsidR="00C237F0" w:rsidRDefault="00C237F0"/>
  <w:p w:rsidR="00C237F0" w:rsidRDefault="00C237F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7F0" w:rsidRDefault="0015276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237F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740A0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237F0" w:rsidRDefault="00C237F0">
    <w:pPr>
      <w:pStyle w:val="Pidipagina"/>
    </w:pPr>
  </w:p>
  <w:p w:rsidR="00C237F0" w:rsidRDefault="00C237F0"/>
  <w:p w:rsidR="00C237F0" w:rsidRDefault="00C237F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6C0" w:rsidRDefault="005E66C0">
      <w:r>
        <w:separator/>
      </w:r>
    </w:p>
  </w:footnote>
  <w:footnote w:type="continuationSeparator" w:id="0">
    <w:p w:rsidR="005E66C0" w:rsidRDefault="005E6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E0EAE"/>
    <w:multiLevelType w:val="hybridMultilevel"/>
    <w:tmpl w:val="4A2E4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0D8421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D7222"/>
    <w:multiLevelType w:val="hybridMultilevel"/>
    <w:tmpl w:val="9E5A8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03F5F47"/>
    <w:multiLevelType w:val="hybridMultilevel"/>
    <w:tmpl w:val="C7909964"/>
    <w:lvl w:ilvl="0" w:tplc="7DE435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7C27DBD"/>
    <w:multiLevelType w:val="hybridMultilevel"/>
    <w:tmpl w:val="10C269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D74F5"/>
    <w:multiLevelType w:val="hybridMultilevel"/>
    <w:tmpl w:val="725A5AD6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4"/>
  </w:num>
  <w:num w:numId="9">
    <w:abstractNumId w:val="12"/>
  </w:num>
  <w:num w:numId="10">
    <w:abstractNumId w:val="30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8"/>
  </w:num>
  <w:num w:numId="17">
    <w:abstractNumId w:val="9"/>
  </w:num>
  <w:num w:numId="18">
    <w:abstractNumId w:val="23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5"/>
  </w:num>
  <w:num w:numId="25">
    <w:abstractNumId w:val="11"/>
  </w:num>
  <w:num w:numId="26">
    <w:abstractNumId w:val="27"/>
  </w:num>
  <w:num w:numId="27">
    <w:abstractNumId w:val="20"/>
  </w:num>
  <w:num w:numId="28">
    <w:abstractNumId w:val="19"/>
  </w:num>
  <w:num w:numId="29">
    <w:abstractNumId w:val="29"/>
  </w:num>
  <w:num w:numId="30">
    <w:abstractNumId w:val="2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413A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318E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2761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5BA8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77439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346F"/>
    <w:rsid w:val="002B684C"/>
    <w:rsid w:val="002B6F0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93F"/>
    <w:rsid w:val="00336F0F"/>
    <w:rsid w:val="00344731"/>
    <w:rsid w:val="0034552C"/>
    <w:rsid w:val="003468F8"/>
    <w:rsid w:val="003469AB"/>
    <w:rsid w:val="00347262"/>
    <w:rsid w:val="00351652"/>
    <w:rsid w:val="00351867"/>
    <w:rsid w:val="00351B2F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4913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3F584F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38D6"/>
    <w:rsid w:val="004640C3"/>
    <w:rsid w:val="004652D3"/>
    <w:rsid w:val="004657B2"/>
    <w:rsid w:val="004722C2"/>
    <w:rsid w:val="00473A05"/>
    <w:rsid w:val="00484CE2"/>
    <w:rsid w:val="00485D17"/>
    <w:rsid w:val="004914CB"/>
    <w:rsid w:val="004942F4"/>
    <w:rsid w:val="00497369"/>
    <w:rsid w:val="004A5D71"/>
    <w:rsid w:val="004A786E"/>
    <w:rsid w:val="004B09C3"/>
    <w:rsid w:val="004B5569"/>
    <w:rsid w:val="004B62EF"/>
    <w:rsid w:val="004C01A7"/>
    <w:rsid w:val="004D10C3"/>
    <w:rsid w:val="004D18E3"/>
    <w:rsid w:val="004D1C0F"/>
    <w:rsid w:val="004D539A"/>
    <w:rsid w:val="004E02DC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14210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6E5A"/>
    <w:rsid w:val="005A7F30"/>
    <w:rsid w:val="005B65B5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6C0"/>
    <w:rsid w:val="005E721D"/>
    <w:rsid w:val="005F5051"/>
    <w:rsid w:val="005F72D5"/>
    <w:rsid w:val="006001BD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0ED5"/>
    <w:rsid w:val="00632BF9"/>
    <w:rsid w:val="00632F5C"/>
    <w:rsid w:val="00635CBB"/>
    <w:rsid w:val="006378DA"/>
    <w:rsid w:val="00637EE7"/>
    <w:rsid w:val="00647912"/>
    <w:rsid w:val="0065050C"/>
    <w:rsid w:val="0065467C"/>
    <w:rsid w:val="006558AD"/>
    <w:rsid w:val="00660340"/>
    <w:rsid w:val="0066271B"/>
    <w:rsid w:val="00663BD8"/>
    <w:rsid w:val="006648CD"/>
    <w:rsid w:val="0067395F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1B0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4464"/>
    <w:rsid w:val="00747847"/>
    <w:rsid w:val="00750EBA"/>
    <w:rsid w:val="0076314A"/>
    <w:rsid w:val="0076508D"/>
    <w:rsid w:val="00766D80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3E67"/>
    <w:rsid w:val="008045EA"/>
    <w:rsid w:val="00811416"/>
    <w:rsid w:val="00811CB4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315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6880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5252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112E"/>
    <w:rsid w:val="00964DE6"/>
    <w:rsid w:val="00971485"/>
    <w:rsid w:val="0097360E"/>
    <w:rsid w:val="00976E97"/>
    <w:rsid w:val="00980B3C"/>
    <w:rsid w:val="0098483C"/>
    <w:rsid w:val="00986B21"/>
    <w:rsid w:val="00990253"/>
    <w:rsid w:val="00990DB4"/>
    <w:rsid w:val="009944D6"/>
    <w:rsid w:val="009958CB"/>
    <w:rsid w:val="00997C40"/>
    <w:rsid w:val="009A01D6"/>
    <w:rsid w:val="009A0D66"/>
    <w:rsid w:val="009B2F7D"/>
    <w:rsid w:val="009B31B2"/>
    <w:rsid w:val="009B3956"/>
    <w:rsid w:val="009C341C"/>
    <w:rsid w:val="009C54FA"/>
    <w:rsid w:val="009C723F"/>
    <w:rsid w:val="009D0487"/>
    <w:rsid w:val="009D0FA2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0B6C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B8F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7390"/>
    <w:rsid w:val="00B53156"/>
    <w:rsid w:val="00B65801"/>
    <w:rsid w:val="00B671DC"/>
    <w:rsid w:val="00B740A0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362F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37F0"/>
    <w:rsid w:val="00C243CD"/>
    <w:rsid w:val="00C24770"/>
    <w:rsid w:val="00C33D57"/>
    <w:rsid w:val="00C3593E"/>
    <w:rsid w:val="00C3692A"/>
    <w:rsid w:val="00C40EB3"/>
    <w:rsid w:val="00C410EF"/>
    <w:rsid w:val="00C47403"/>
    <w:rsid w:val="00C51982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42B8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36910"/>
    <w:rsid w:val="00D37ED5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71AF"/>
    <w:rsid w:val="00DD1F91"/>
    <w:rsid w:val="00DD463E"/>
    <w:rsid w:val="00DD704B"/>
    <w:rsid w:val="00DE0AB9"/>
    <w:rsid w:val="00DE2294"/>
    <w:rsid w:val="00DE791F"/>
    <w:rsid w:val="00DF0084"/>
    <w:rsid w:val="00DF22DB"/>
    <w:rsid w:val="00DF7B0B"/>
    <w:rsid w:val="00DF7E8D"/>
    <w:rsid w:val="00E0597F"/>
    <w:rsid w:val="00E06895"/>
    <w:rsid w:val="00E0713E"/>
    <w:rsid w:val="00E07330"/>
    <w:rsid w:val="00E122B9"/>
    <w:rsid w:val="00E14FE7"/>
    <w:rsid w:val="00E15081"/>
    <w:rsid w:val="00E171B4"/>
    <w:rsid w:val="00E32639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3C27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1C67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8C367"/>
  <w15:docId w15:val="{C81BE762-4088-430F-B28C-A0F28094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rsid w:val="00E0733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07330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07330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0733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07330"/>
  </w:style>
  <w:style w:type="character" w:styleId="Collegamentoipertestuale">
    <w:name w:val="Hyperlink"/>
    <w:uiPriority w:val="99"/>
    <w:rsid w:val="00E07330"/>
    <w:rPr>
      <w:color w:val="0000FF"/>
      <w:u w:val="single"/>
    </w:rPr>
  </w:style>
  <w:style w:type="paragraph" w:customStyle="1" w:styleId="Corpodeltesto1">
    <w:name w:val="Corpo del testo1"/>
    <w:basedOn w:val="Normale"/>
    <w:rsid w:val="00E07330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07330"/>
  </w:style>
  <w:style w:type="character" w:styleId="Rimandonotaapidipagina">
    <w:name w:val="footnote reference"/>
    <w:semiHidden/>
    <w:rsid w:val="00E07330"/>
    <w:rPr>
      <w:vertAlign w:val="superscript"/>
    </w:rPr>
  </w:style>
  <w:style w:type="paragraph" w:styleId="Intestazione">
    <w:name w:val="header"/>
    <w:basedOn w:val="Normale"/>
    <w:rsid w:val="00E0733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ellagriglia4-colore11">
    <w:name w:val="Tabella griglia 4 - colore 11"/>
    <w:basedOn w:val="Tabellanormale"/>
    <w:uiPriority w:val="49"/>
    <w:rsid w:val="0096112E"/>
    <w:rPr>
      <w:rFonts w:ascii="Calibri" w:eastAsia="Calibri" w:hAnsi="Calibri" w:cs="Calibr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042EB-C7C6-4555-B65E-2E901A00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 Windows</cp:lastModifiedBy>
  <cp:revision>7</cp:revision>
  <cp:lastPrinted>2023-05-09T09:19:00Z</cp:lastPrinted>
  <dcterms:created xsi:type="dcterms:W3CDTF">2023-05-16T18:51:00Z</dcterms:created>
  <dcterms:modified xsi:type="dcterms:W3CDTF">2023-11-17T09:46:00Z</dcterms:modified>
</cp:coreProperties>
</file>