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1905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7E" w:rsidRDefault="00DD1F91" w:rsidP="00C925E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:rsidR="0096112E" w:rsidRDefault="0096112E" w:rsidP="00C925E4">
      <w:pPr>
        <w:pStyle w:val="Default"/>
        <w:jc w:val="both"/>
        <w:rPr>
          <w:sz w:val="16"/>
          <w:szCs w:val="16"/>
        </w:rPr>
      </w:pPr>
    </w:p>
    <w:p w:rsidR="0096112E" w:rsidRDefault="0096112E" w:rsidP="00C925E4">
      <w:pPr>
        <w:pStyle w:val="Default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0DA" w:rsidRPr="006D0104" w:rsidTr="00E712EA">
        <w:tc>
          <w:tcPr>
            <w:tcW w:w="9778" w:type="dxa"/>
            <w:shd w:val="clear" w:color="auto" w:fill="auto"/>
          </w:tcPr>
          <w:p w:rsidR="006E60DA" w:rsidRPr="006D0104" w:rsidRDefault="006E60DA" w:rsidP="00BD3AB7">
            <w:pPr>
              <w:ind w:right="28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10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br w:type="page"/>
            </w:r>
            <w:r w:rsidRPr="006D0104">
              <w:rPr>
                <w:rFonts w:asciiTheme="minorHAnsi" w:hAnsiTheme="minorHAnsi" w:cstheme="minorHAnsi"/>
                <w:b/>
                <w:sz w:val="22"/>
                <w:szCs w:val="22"/>
              </w:rPr>
              <w:t>Allegato 1: Domanda di partecipazione incaric</w:t>
            </w:r>
            <w:r w:rsidR="007D0CC8">
              <w:rPr>
                <w:rFonts w:asciiTheme="minorHAnsi" w:hAnsiTheme="minorHAnsi" w:cstheme="minorHAnsi"/>
                <w:b/>
                <w:sz w:val="22"/>
                <w:szCs w:val="22"/>
              </w:rPr>
              <w:t>o - Avviso pubblico “Collaudatore</w:t>
            </w:r>
            <w:r w:rsidRPr="006D0104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</w:tr>
    </w:tbl>
    <w:p w:rsidR="006E60DA" w:rsidRPr="006D0104" w:rsidRDefault="006E60DA" w:rsidP="006E60DA">
      <w:pPr>
        <w:autoSpaceDE w:val="0"/>
        <w:autoSpaceDN w:val="0"/>
        <w:adjustRightInd w:val="0"/>
        <w:ind w:right="2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41"/>
      </w:tblGrid>
      <w:tr w:rsidR="006E60DA" w:rsidRPr="006D0104" w:rsidTr="00BD3AB7">
        <w:tc>
          <w:tcPr>
            <w:tcW w:w="5637" w:type="dxa"/>
          </w:tcPr>
          <w:p w:rsidR="006E60DA" w:rsidRPr="006D0104" w:rsidRDefault="006E60DA" w:rsidP="00BD3AB7">
            <w:pPr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1" w:type="dxa"/>
          </w:tcPr>
          <w:p w:rsidR="006E60DA" w:rsidRPr="006D0104" w:rsidRDefault="00B848A6" w:rsidP="00BD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1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 </w:t>
            </w:r>
            <w:r w:rsidR="006E60DA" w:rsidRPr="006D0104">
              <w:rPr>
                <w:rFonts w:asciiTheme="minorHAnsi" w:hAnsiTheme="minorHAnsi" w:cstheme="minorHAnsi"/>
                <w:b/>
                <w:sz w:val="22"/>
                <w:szCs w:val="22"/>
              </w:rPr>
              <w:t>Dirigente Scolastico</w:t>
            </w:r>
          </w:p>
          <w:p w:rsidR="006E60DA" w:rsidRPr="006D0104" w:rsidRDefault="006E60DA" w:rsidP="00E7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6D01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dell’Istituto Comprensivo </w:t>
            </w:r>
            <w:r w:rsidR="00E712EA" w:rsidRPr="006D0104">
              <w:rPr>
                <w:rFonts w:asciiTheme="minorHAnsi" w:hAnsiTheme="minorHAnsi" w:cstheme="minorHAnsi"/>
                <w:b/>
                <w:sz w:val="22"/>
                <w:szCs w:val="22"/>
              </w:rPr>
              <w:t>“M. Preti”</w:t>
            </w:r>
          </w:p>
        </w:tc>
      </w:tr>
    </w:tbl>
    <w:p w:rsidR="006E60DA" w:rsidRPr="006D0104" w:rsidRDefault="006E60DA" w:rsidP="006E60DA">
      <w:pPr>
        <w:autoSpaceDE w:val="0"/>
        <w:autoSpaceDN w:val="0"/>
        <w:adjustRightInd w:val="0"/>
        <w:ind w:right="2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9064"/>
      </w:tblGrid>
      <w:tr w:rsidR="006E60DA" w:rsidRPr="006D0104" w:rsidTr="00BD3AB7">
        <w:tc>
          <w:tcPr>
            <w:tcW w:w="1109" w:type="dxa"/>
          </w:tcPr>
          <w:p w:rsidR="006E60DA" w:rsidRPr="006D0104" w:rsidRDefault="006E60DA" w:rsidP="00BD3AB7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D0104">
              <w:rPr>
                <w:rFonts w:asciiTheme="minorHAnsi" w:hAnsiTheme="minorHAnsi" w:cstheme="minorHAnsi"/>
                <w:b/>
                <w:sz w:val="22"/>
                <w:szCs w:val="22"/>
              </w:rPr>
              <w:t>Oggetto:</w:t>
            </w:r>
          </w:p>
        </w:tc>
        <w:tc>
          <w:tcPr>
            <w:tcW w:w="9064" w:type="dxa"/>
          </w:tcPr>
          <w:p w:rsidR="006E60DA" w:rsidRPr="006D0104" w:rsidRDefault="006E60DA" w:rsidP="007D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D0104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u w:val="single"/>
              </w:rPr>
              <w:t>Richiesta di partecipazione alla selezione esperto “</w:t>
            </w:r>
            <w:r w:rsidR="007D0CC8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u w:val="single"/>
              </w:rPr>
              <w:t>COLLAUDATORE</w:t>
            </w:r>
            <w:r w:rsidRPr="006D0104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u w:val="single"/>
              </w:rPr>
              <w:t>” relativo al PNRR Azione 1 Next generation Class:</w:t>
            </w:r>
          </w:p>
        </w:tc>
      </w:tr>
    </w:tbl>
    <w:p w:rsidR="00E712EA" w:rsidRPr="006D0104" w:rsidRDefault="00E712EA" w:rsidP="00E712EA">
      <w:pPr>
        <w:pBdr>
          <w:top w:val="nil"/>
          <w:left w:val="nil"/>
          <w:bottom w:val="nil"/>
          <w:right w:val="nil"/>
          <w:between w:val="nil"/>
        </w:pBdr>
        <w:ind w:right="-426" w:hanging="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D0104">
        <w:rPr>
          <w:rFonts w:asciiTheme="minorHAnsi" w:hAnsiTheme="minorHAnsi" w:cstheme="minorHAnsi"/>
          <w:bCs/>
          <w:i/>
          <w:sz w:val="22"/>
          <w:szCs w:val="22"/>
        </w:rPr>
        <w:t>Progetto finanziato nell’ambito del decreto del Ministro dell’istruzione 8 agosto 2022, n. 218, Missione 4 – Istruzione e Ricerca – Componente 1 – Potenziamento dell’offerta dei servizi di istruzione: dagli asili nido alle Università – Investimento 3.2 “Scuola 4.0: scuole innovative, cablaggio, nuovi ambienti di apprendimento e laboratori”, Azione 1 - Next generation classroom - Ambienti di apprendimento innovativi, finanziato dall’Unione europea – Next Generation EU.</w:t>
      </w:r>
    </w:p>
    <w:p w:rsidR="00E712EA" w:rsidRPr="006D0104" w:rsidRDefault="00E712EA" w:rsidP="00E712EA">
      <w:pPr>
        <w:rPr>
          <w:rFonts w:asciiTheme="minorHAnsi" w:hAnsiTheme="minorHAnsi" w:cstheme="minorHAnsi"/>
          <w:sz w:val="22"/>
          <w:szCs w:val="22"/>
        </w:rPr>
      </w:pPr>
      <w:r w:rsidRPr="006D0104">
        <w:rPr>
          <w:rFonts w:asciiTheme="minorHAnsi" w:hAnsiTheme="minorHAnsi" w:cstheme="minorHAnsi"/>
          <w:sz w:val="22"/>
          <w:szCs w:val="22"/>
        </w:rPr>
        <w:t>TITOLO: Una scuola all'altezza del futuro</w:t>
      </w:r>
    </w:p>
    <w:p w:rsidR="00E712EA" w:rsidRPr="006D0104" w:rsidRDefault="00E712EA" w:rsidP="00E712EA">
      <w:pPr>
        <w:rPr>
          <w:rFonts w:asciiTheme="minorHAnsi" w:hAnsiTheme="minorHAnsi" w:cstheme="minorHAnsi"/>
          <w:sz w:val="22"/>
          <w:szCs w:val="22"/>
        </w:rPr>
      </w:pPr>
      <w:r w:rsidRPr="006D0104">
        <w:rPr>
          <w:rFonts w:asciiTheme="minorHAnsi" w:hAnsiTheme="minorHAnsi" w:cstheme="minorHAnsi"/>
          <w:sz w:val="22"/>
          <w:szCs w:val="22"/>
        </w:rPr>
        <w:t xml:space="preserve">CODICE IDENTIFICATIVO PROGETTO: </w:t>
      </w:r>
      <w:r w:rsidRPr="006D0104">
        <w:rPr>
          <w:rFonts w:asciiTheme="minorHAnsi" w:hAnsiTheme="minorHAnsi" w:cstheme="minorHAnsi"/>
          <w:sz w:val="22"/>
          <w:szCs w:val="22"/>
          <w:shd w:val="clear" w:color="auto" w:fill="FFFFFF"/>
        </w:rPr>
        <w:t>M4C1I3.2-2022-961-P-23279</w:t>
      </w:r>
    </w:p>
    <w:p w:rsidR="00E712EA" w:rsidRPr="006D0104" w:rsidRDefault="00E712EA" w:rsidP="00E712EA">
      <w:pPr>
        <w:rPr>
          <w:rFonts w:asciiTheme="minorHAnsi" w:hAnsiTheme="minorHAnsi" w:cstheme="minorHAnsi"/>
          <w:sz w:val="22"/>
          <w:szCs w:val="22"/>
        </w:rPr>
      </w:pPr>
      <w:r w:rsidRPr="006D0104">
        <w:rPr>
          <w:rFonts w:asciiTheme="minorHAnsi" w:hAnsiTheme="minorHAnsi" w:cstheme="minorHAnsi"/>
          <w:color w:val="000000"/>
          <w:sz w:val="22"/>
          <w:szCs w:val="22"/>
        </w:rPr>
        <w:t>CUP:</w:t>
      </w:r>
      <w:r w:rsidR="0006037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D0104">
        <w:rPr>
          <w:rFonts w:asciiTheme="minorHAnsi" w:hAnsiTheme="minorHAnsi" w:cstheme="minorHAnsi"/>
          <w:sz w:val="22"/>
          <w:szCs w:val="22"/>
        </w:rPr>
        <w:t>E64D23000220006</w:t>
      </w:r>
    </w:p>
    <w:p w:rsidR="006E60DA" w:rsidRPr="006D0104" w:rsidRDefault="006E60DA" w:rsidP="006E60DA">
      <w:pPr>
        <w:autoSpaceDE w:val="0"/>
        <w:autoSpaceDN w:val="0"/>
        <w:adjustRightInd w:val="0"/>
        <w:ind w:right="2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E60DA" w:rsidRPr="006D0104" w:rsidRDefault="006E60DA" w:rsidP="006E60DA">
      <w:pPr>
        <w:ind w:right="282"/>
        <w:rPr>
          <w:rFonts w:asciiTheme="minorHAnsi" w:hAnsiTheme="minorHAnsi" w:cstheme="minorHAnsi"/>
          <w:b/>
          <w:sz w:val="22"/>
          <w:szCs w:val="22"/>
        </w:rPr>
      </w:pPr>
      <w:r w:rsidRPr="006D0104">
        <w:rPr>
          <w:rFonts w:asciiTheme="minorHAnsi" w:hAnsiTheme="minorHAnsi" w:cstheme="minorHAnsi"/>
          <w:b/>
          <w:sz w:val="22"/>
          <w:szCs w:val="22"/>
        </w:rPr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3118"/>
        <w:gridCol w:w="2157"/>
      </w:tblGrid>
      <w:tr w:rsidR="006E60DA" w:rsidRPr="006D0104" w:rsidTr="00BD3AB7">
        <w:tc>
          <w:tcPr>
            <w:tcW w:w="4503" w:type="dxa"/>
          </w:tcPr>
          <w:p w:rsidR="006E60DA" w:rsidRPr="006D0104" w:rsidRDefault="006E60DA" w:rsidP="00BD3A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104">
              <w:rPr>
                <w:rFonts w:asciiTheme="minorHAnsi" w:hAnsiTheme="minorHAnsi" w:cstheme="minorHAnsi"/>
                <w:sz w:val="22"/>
                <w:szCs w:val="22"/>
              </w:rPr>
              <w:t>Cognome e nome:</w:t>
            </w:r>
          </w:p>
        </w:tc>
        <w:tc>
          <w:tcPr>
            <w:tcW w:w="3118" w:type="dxa"/>
          </w:tcPr>
          <w:p w:rsidR="006E60DA" w:rsidRPr="006D0104" w:rsidRDefault="006E60DA" w:rsidP="00BD3A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104">
              <w:rPr>
                <w:rFonts w:asciiTheme="minorHAnsi" w:hAnsiTheme="minorHAnsi" w:cstheme="minorHAnsi"/>
                <w:sz w:val="22"/>
                <w:szCs w:val="22"/>
              </w:rPr>
              <w:t>nato a:</w:t>
            </w:r>
          </w:p>
        </w:tc>
        <w:tc>
          <w:tcPr>
            <w:tcW w:w="2157" w:type="dxa"/>
          </w:tcPr>
          <w:p w:rsidR="006E60DA" w:rsidRPr="006D0104" w:rsidRDefault="006E60DA" w:rsidP="00BD3A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104">
              <w:rPr>
                <w:rFonts w:asciiTheme="minorHAnsi" w:hAnsiTheme="minorHAnsi" w:cstheme="minorHAnsi"/>
                <w:sz w:val="22"/>
                <w:szCs w:val="22"/>
              </w:rPr>
              <w:t xml:space="preserve">il: </w:t>
            </w:r>
          </w:p>
        </w:tc>
      </w:tr>
      <w:tr w:rsidR="006E60DA" w:rsidRPr="006D0104" w:rsidTr="00BD3AB7">
        <w:tc>
          <w:tcPr>
            <w:tcW w:w="4503" w:type="dxa"/>
          </w:tcPr>
          <w:p w:rsidR="006E60DA" w:rsidRPr="006D0104" w:rsidRDefault="006E60DA" w:rsidP="00BD3A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104">
              <w:rPr>
                <w:rFonts w:asciiTheme="minorHAnsi" w:hAnsiTheme="minorHAnsi" w:cstheme="minorHAnsi"/>
                <w:sz w:val="22"/>
                <w:szCs w:val="22"/>
              </w:rPr>
              <w:t>Residente a:</w:t>
            </w:r>
          </w:p>
        </w:tc>
        <w:tc>
          <w:tcPr>
            <w:tcW w:w="5275" w:type="dxa"/>
            <w:gridSpan w:val="2"/>
          </w:tcPr>
          <w:p w:rsidR="006E60DA" w:rsidRPr="006D0104" w:rsidRDefault="006E60DA" w:rsidP="00BD3A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104">
              <w:rPr>
                <w:rFonts w:asciiTheme="minorHAnsi" w:hAnsiTheme="minorHAnsi" w:cstheme="minorHAnsi"/>
                <w:sz w:val="22"/>
                <w:szCs w:val="22"/>
              </w:rPr>
              <w:t xml:space="preserve">via </w:t>
            </w:r>
          </w:p>
        </w:tc>
      </w:tr>
      <w:tr w:rsidR="006E60DA" w:rsidRPr="006D0104" w:rsidTr="00BD3AB7">
        <w:tc>
          <w:tcPr>
            <w:tcW w:w="4503" w:type="dxa"/>
          </w:tcPr>
          <w:p w:rsidR="006E60DA" w:rsidRPr="006D0104" w:rsidRDefault="006E60DA" w:rsidP="00BD3A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104">
              <w:rPr>
                <w:rFonts w:asciiTheme="minorHAnsi" w:hAnsiTheme="minorHAnsi" w:cstheme="minorHAnsi"/>
                <w:sz w:val="22"/>
                <w:szCs w:val="22"/>
              </w:rPr>
              <w:t xml:space="preserve">Codice fiscale: </w:t>
            </w:r>
          </w:p>
        </w:tc>
        <w:tc>
          <w:tcPr>
            <w:tcW w:w="5275" w:type="dxa"/>
            <w:gridSpan w:val="2"/>
          </w:tcPr>
          <w:p w:rsidR="006E60DA" w:rsidRPr="006D0104" w:rsidRDefault="006E60DA" w:rsidP="00BD3A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104">
              <w:rPr>
                <w:rFonts w:asciiTheme="minorHAnsi" w:hAnsiTheme="minorHAnsi" w:cstheme="minorHAnsi"/>
                <w:sz w:val="22"/>
                <w:szCs w:val="22"/>
              </w:rPr>
              <w:t xml:space="preserve">Mail: </w:t>
            </w:r>
          </w:p>
        </w:tc>
      </w:tr>
      <w:tr w:rsidR="006E60DA" w:rsidRPr="006D0104" w:rsidTr="00BD3AB7">
        <w:tc>
          <w:tcPr>
            <w:tcW w:w="4503" w:type="dxa"/>
          </w:tcPr>
          <w:p w:rsidR="006E60DA" w:rsidRPr="006D0104" w:rsidRDefault="006E60DA" w:rsidP="00BD3A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104">
              <w:rPr>
                <w:rFonts w:asciiTheme="minorHAnsi" w:hAnsiTheme="minorHAnsi" w:cstheme="minorHAnsi"/>
                <w:sz w:val="22"/>
                <w:szCs w:val="22"/>
              </w:rPr>
              <w:t>In servizio presso questo Istituto in qualità di:</w:t>
            </w:r>
          </w:p>
        </w:tc>
        <w:tc>
          <w:tcPr>
            <w:tcW w:w="5275" w:type="dxa"/>
            <w:gridSpan w:val="2"/>
          </w:tcPr>
          <w:p w:rsidR="006E60DA" w:rsidRPr="006D0104" w:rsidRDefault="006E60DA" w:rsidP="00BD3A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E60DA" w:rsidRPr="006D0104" w:rsidRDefault="006E60DA" w:rsidP="006E60DA">
      <w:pPr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:rsidR="006E60DA" w:rsidRPr="006D0104" w:rsidRDefault="006E60DA" w:rsidP="006E60DA">
      <w:pPr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6D0104">
        <w:rPr>
          <w:rFonts w:asciiTheme="minorHAnsi" w:hAnsiTheme="minorHAnsi" w:cstheme="minorHAnsi"/>
          <w:sz w:val="22"/>
          <w:szCs w:val="22"/>
        </w:rPr>
        <w:t>Avendo preso visione della richiesta di disponibilità relativa alla selezione in oggetto citata,</w:t>
      </w:r>
    </w:p>
    <w:p w:rsidR="006E60DA" w:rsidRPr="006D0104" w:rsidRDefault="006E60DA" w:rsidP="006E60DA">
      <w:pPr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:rsidR="006E60DA" w:rsidRPr="006D0104" w:rsidRDefault="00E712EA" w:rsidP="006D0104">
      <w:pPr>
        <w:spacing w:after="120"/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0104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E60DA" w:rsidRPr="006D0104" w:rsidRDefault="006E60DA" w:rsidP="006D0104">
      <w:pPr>
        <w:spacing w:after="12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6D0104">
        <w:rPr>
          <w:rFonts w:asciiTheme="minorHAnsi" w:hAnsiTheme="minorHAnsi" w:cstheme="minorHAnsi"/>
          <w:sz w:val="22"/>
          <w:szCs w:val="22"/>
        </w:rPr>
        <w:t xml:space="preserve">di partecipare alla selezione in qualità di: </w:t>
      </w:r>
      <w:r w:rsidRPr="007D0CC8">
        <w:rPr>
          <w:rFonts w:asciiTheme="minorHAnsi" w:hAnsiTheme="minorHAnsi" w:cstheme="minorHAnsi"/>
          <w:b/>
          <w:sz w:val="22"/>
          <w:szCs w:val="22"/>
        </w:rPr>
        <w:t>“</w:t>
      </w:r>
      <w:r w:rsidR="007D0CC8">
        <w:rPr>
          <w:rFonts w:asciiTheme="minorHAnsi" w:hAnsiTheme="minorHAnsi" w:cstheme="minorHAnsi"/>
          <w:b/>
          <w:sz w:val="22"/>
          <w:szCs w:val="22"/>
          <w:u w:val="single"/>
        </w:rPr>
        <w:t>COLLAUDATORE</w:t>
      </w:r>
      <w:r w:rsidRPr="006D0104">
        <w:rPr>
          <w:rFonts w:asciiTheme="minorHAnsi" w:hAnsiTheme="minorHAnsi" w:cstheme="minorHAnsi"/>
          <w:b/>
          <w:sz w:val="22"/>
          <w:szCs w:val="22"/>
        </w:rPr>
        <w:t>”</w:t>
      </w:r>
      <w:r w:rsidR="00E712EA" w:rsidRPr="006D0104">
        <w:rPr>
          <w:rFonts w:asciiTheme="minorHAnsi" w:hAnsiTheme="minorHAnsi" w:cstheme="minorHAnsi"/>
          <w:b/>
          <w:sz w:val="22"/>
          <w:szCs w:val="22"/>
        </w:rPr>
        <w:t>.</w:t>
      </w:r>
      <w:bookmarkStart w:id="0" w:name="_GoBack"/>
      <w:bookmarkEnd w:id="0"/>
    </w:p>
    <w:p w:rsidR="006E60DA" w:rsidRPr="006D0104" w:rsidRDefault="006E60DA" w:rsidP="006E60DA">
      <w:pPr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:rsidR="006E60DA" w:rsidRPr="006D0104" w:rsidRDefault="006E60DA" w:rsidP="00E712EA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6D0104">
        <w:rPr>
          <w:rFonts w:asciiTheme="minorHAnsi" w:hAnsiTheme="minorHAnsi" w:cstheme="minorHAnsi"/>
          <w:sz w:val="22"/>
          <w:szCs w:val="22"/>
        </w:rPr>
        <w:t>A tal fine, consapevole delle responsabilità e delle sanzioni penali previste dall’art. 76 del DPR 445/2000 per le false attestazioni e dichiarazioni mendaci, della perdita dei benefici conseguenti al provvedimento emanato sulla base di dichiarazioni non veritiere, ai sensi dell’art. 75 del citato DPR.</w:t>
      </w:r>
    </w:p>
    <w:p w:rsidR="006E60DA" w:rsidRPr="006D0104" w:rsidRDefault="006E60DA" w:rsidP="006E60DA">
      <w:pPr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:rsidR="006D0104" w:rsidRPr="00060374" w:rsidRDefault="006D0104" w:rsidP="006D0104">
      <w:pPr>
        <w:spacing w:after="120"/>
        <w:ind w:right="28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0374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6D0104" w:rsidRPr="00060374" w:rsidRDefault="006D0104" w:rsidP="006D0104">
      <w:pPr>
        <w:pStyle w:val="Paragrafoelenco"/>
        <w:numPr>
          <w:ilvl w:val="0"/>
          <w:numId w:val="32"/>
        </w:numPr>
        <w:spacing w:after="120"/>
        <w:ind w:left="425" w:right="284"/>
        <w:contextualSpacing/>
        <w:rPr>
          <w:rFonts w:asciiTheme="minorHAnsi" w:hAnsiTheme="minorHAnsi" w:cstheme="minorHAnsi"/>
          <w:sz w:val="22"/>
          <w:szCs w:val="22"/>
        </w:rPr>
      </w:pPr>
      <w:r w:rsidRPr="00060374">
        <w:rPr>
          <w:rFonts w:asciiTheme="minorHAnsi" w:hAnsiTheme="minorHAnsi" w:cstheme="minorHAnsi"/>
          <w:sz w:val="22"/>
          <w:szCs w:val="22"/>
        </w:rPr>
        <w:t>Di essere in possesso del seguente titolo di studi:</w:t>
      </w:r>
    </w:p>
    <w:p w:rsidR="006D0104" w:rsidRPr="00060374" w:rsidRDefault="006D0104" w:rsidP="006D0104">
      <w:pPr>
        <w:pStyle w:val="Paragrafoelenco"/>
        <w:ind w:left="425" w:right="284"/>
        <w:rPr>
          <w:rFonts w:asciiTheme="minorHAnsi" w:hAnsiTheme="minorHAnsi" w:cstheme="minorHAnsi"/>
          <w:sz w:val="22"/>
          <w:szCs w:val="22"/>
        </w:rPr>
      </w:pPr>
      <w:r w:rsidRPr="0006037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6D0104" w:rsidRPr="00060374" w:rsidRDefault="006D0104" w:rsidP="006D0104">
      <w:pPr>
        <w:pStyle w:val="Paragrafoelenco"/>
        <w:ind w:left="425" w:right="284"/>
        <w:rPr>
          <w:rFonts w:asciiTheme="minorHAnsi" w:hAnsiTheme="minorHAnsi" w:cstheme="minorHAnsi"/>
          <w:sz w:val="22"/>
          <w:szCs w:val="22"/>
        </w:rPr>
      </w:pPr>
    </w:p>
    <w:p w:rsidR="006D0104" w:rsidRPr="00060374" w:rsidRDefault="006D0104" w:rsidP="006D0104">
      <w:pPr>
        <w:pStyle w:val="Paragrafoelenco"/>
        <w:ind w:left="425" w:right="284"/>
        <w:rPr>
          <w:rFonts w:asciiTheme="minorHAnsi" w:hAnsiTheme="minorHAnsi" w:cstheme="minorHAnsi"/>
          <w:sz w:val="22"/>
          <w:szCs w:val="22"/>
        </w:rPr>
      </w:pPr>
      <w:r w:rsidRPr="00060374">
        <w:rPr>
          <w:rFonts w:asciiTheme="minorHAnsi" w:hAnsiTheme="minorHAnsi" w:cstheme="minorHAnsi"/>
          <w:sz w:val="22"/>
          <w:szCs w:val="22"/>
        </w:rPr>
        <w:t>Conseguito il ________________________   presso ______________________________________</w:t>
      </w:r>
    </w:p>
    <w:p w:rsidR="006D0104" w:rsidRPr="00060374" w:rsidRDefault="006D0104" w:rsidP="006D0104">
      <w:pPr>
        <w:pStyle w:val="Paragrafoelenco"/>
        <w:spacing w:line="360" w:lineRule="auto"/>
        <w:ind w:left="426" w:right="284"/>
        <w:rPr>
          <w:rFonts w:asciiTheme="minorHAnsi" w:hAnsiTheme="minorHAnsi" w:cstheme="minorHAnsi"/>
          <w:sz w:val="22"/>
          <w:szCs w:val="22"/>
        </w:rPr>
      </w:pPr>
    </w:p>
    <w:p w:rsidR="006D0104" w:rsidRPr="004402F5" w:rsidRDefault="006D0104" w:rsidP="006D0104">
      <w:pPr>
        <w:pStyle w:val="Paragrafoelenco"/>
        <w:numPr>
          <w:ilvl w:val="0"/>
          <w:numId w:val="35"/>
        </w:num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4402F5">
        <w:rPr>
          <w:rFonts w:asciiTheme="minorHAnsi" w:hAnsiTheme="minorHAnsi" w:cstheme="minorHAnsi"/>
          <w:sz w:val="22"/>
          <w:szCs w:val="22"/>
        </w:rPr>
        <w:t>Competenza/esperienza specifica in progettazione di ambienti di studio e aule didattiche innovative:</w:t>
      </w:r>
    </w:p>
    <w:p w:rsidR="006D0104" w:rsidRPr="00060374" w:rsidRDefault="006D0104" w:rsidP="006D0104">
      <w:pPr>
        <w:pStyle w:val="Paragrafoelenco"/>
        <w:spacing w:line="360" w:lineRule="auto"/>
        <w:ind w:left="360" w:right="284"/>
        <w:rPr>
          <w:rFonts w:asciiTheme="minorHAnsi" w:hAnsiTheme="minorHAnsi" w:cstheme="minorHAnsi"/>
          <w:sz w:val="22"/>
          <w:szCs w:val="22"/>
        </w:rPr>
      </w:pPr>
      <w:r w:rsidRPr="0006037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</w:t>
      </w:r>
    </w:p>
    <w:p w:rsidR="006D0104" w:rsidRPr="00060374" w:rsidRDefault="006D0104" w:rsidP="006D0104">
      <w:pPr>
        <w:pStyle w:val="Paragrafoelenco"/>
        <w:spacing w:line="360" w:lineRule="auto"/>
        <w:ind w:left="426" w:right="284"/>
        <w:rPr>
          <w:rFonts w:asciiTheme="minorHAnsi" w:hAnsiTheme="minorHAnsi" w:cstheme="minorHAnsi"/>
          <w:sz w:val="22"/>
          <w:szCs w:val="22"/>
        </w:rPr>
      </w:pPr>
      <w:r w:rsidRPr="0006037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6D0104" w:rsidRPr="00060374" w:rsidRDefault="006D0104" w:rsidP="00060374">
      <w:pPr>
        <w:ind w:right="282"/>
        <w:rPr>
          <w:rFonts w:asciiTheme="minorHAnsi" w:hAnsiTheme="minorHAnsi" w:cstheme="minorHAnsi"/>
          <w:sz w:val="22"/>
          <w:szCs w:val="22"/>
        </w:rPr>
      </w:pPr>
    </w:p>
    <w:p w:rsidR="00060374" w:rsidRPr="00060374" w:rsidRDefault="00060374" w:rsidP="00060374">
      <w:pPr>
        <w:pStyle w:val="Paragrafoelenco"/>
        <w:numPr>
          <w:ilvl w:val="0"/>
          <w:numId w:val="37"/>
        </w:numPr>
        <w:ind w:right="282"/>
        <w:rPr>
          <w:rFonts w:asciiTheme="minorHAnsi" w:hAnsiTheme="minorHAnsi" w:cstheme="minorHAnsi"/>
          <w:sz w:val="22"/>
          <w:szCs w:val="22"/>
        </w:rPr>
      </w:pPr>
      <w:r w:rsidRPr="00060374">
        <w:rPr>
          <w:rFonts w:asciiTheme="minorHAnsi" w:hAnsiTheme="minorHAnsi" w:cstheme="minorHAnsi"/>
          <w:sz w:val="22"/>
          <w:szCs w:val="22"/>
        </w:rPr>
        <w:t>Competenza/esperienza specifica nel settore delle reti informatiche e dell’innovazione didattica</w:t>
      </w:r>
    </w:p>
    <w:p w:rsidR="00060374" w:rsidRPr="00060374" w:rsidRDefault="00060374" w:rsidP="00060374">
      <w:pPr>
        <w:pStyle w:val="Paragrafoelenco"/>
        <w:spacing w:line="360" w:lineRule="auto"/>
        <w:ind w:left="360" w:right="284"/>
        <w:rPr>
          <w:rFonts w:asciiTheme="minorHAnsi" w:hAnsiTheme="minorHAnsi" w:cstheme="minorHAnsi"/>
          <w:sz w:val="22"/>
          <w:szCs w:val="22"/>
        </w:rPr>
      </w:pPr>
      <w:r w:rsidRPr="00060374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</w:t>
      </w:r>
    </w:p>
    <w:p w:rsidR="00060374" w:rsidRPr="006D0104" w:rsidRDefault="00060374" w:rsidP="00060374">
      <w:pPr>
        <w:pStyle w:val="Paragrafoelenco"/>
        <w:spacing w:line="360" w:lineRule="auto"/>
        <w:ind w:left="426" w:right="284"/>
        <w:rPr>
          <w:rFonts w:asciiTheme="minorHAnsi" w:hAnsiTheme="minorHAnsi" w:cstheme="minorHAnsi"/>
          <w:sz w:val="22"/>
          <w:szCs w:val="22"/>
        </w:rPr>
      </w:pPr>
      <w:r w:rsidRPr="0006037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060374" w:rsidRPr="00060374" w:rsidRDefault="00060374" w:rsidP="00060374">
      <w:pPr>
        <w:ind w:right="282"/>
        <w:rPr>
          <w:rFonts w:asciiTheme="minorHAnsi" w:hAnsiTheme="minorHAnsi" w:cstheme="minorHAnsi"/>
          <w:sz w:val="22"/>
          <w:szCs w:val="22"/>
        </w:rPr>
      </w:pPr>
    </w:p>
    <w:p w:rsidR="006D0104" w:rsidRPr="006D0104" w:rsidRDefault="006D0104" w:rsidP="006D0104">
      <w:pPr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:rsidR="006E60DA" w:rsidRPr="006D0104" w:rsidRDefault="006E60DA" w:rsidP="006E60DA">
      <w:pPr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6D0104">
        <w:rPr>
          <w:rFonts w:asciiTheme="minorHAnsi" w:hAnsiTheme="minorHAnsi" w:cstheme="minorHAnsi"/>
          <w:sz w:val="22"/>
          <w:szCs w:val="22"/>
        </w:rPr>
        <w:t>Allega alla presente domanda:</w:t>
      </w:r>
    </w:p>
    <w:p w:rsidR="006E60DA" w:rsidRPr="006D0104" w:rsidRDefault="006E60DA" w:rsidP="006E60DA">
      <w:pPr>
        <w:pStyle w:val="Paragrafoelenco"/>
        <w:numPr>
          <w:ilvl w:val="0"/>
          <w:numId w:val="31"/>
        </w:numPr>
        <w:ind w:right="28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104">
        <w:rPr>
          <w:rFonts w:asciiTheme="minorHAnsi" w:hAnsiTheme="minorHAnsi" w:cstheme="minorHAnsi"/>
          <w:sz w:val="22"/>
          <w:szCs w:val="22"/>
        </w:rPr>
        <w:t>Allegato 2 – Griglia valutazione titoli;</w:t>
      </w:r>
    </w:p>
    <w:p w:rsidR="0069659E" w:rsidRPr="006D0104" w:rsidRDefault="0069659E" w:rsidP="006E60DA">
      <w:pPr>
        <w:pStyle w:val="Paragrafoelenco"/>
        <w:numPr>
          <w:ilvl w:val="0"/>
          <w:numId w:val="31"/>
        </w:numPr>
        <w:ind w:right="28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104">
        <w:rPr>
          <w:rFonts w:asciiTheme="minorHAnsi" w:hAnsiTheme="minorHAnsi" w:cstheme="minorHAnsi"/>
          <w:sz w:val="22"/>
          <w:szCs w:val="22"/>
        </w:rPr>
        <w:t xml:space="preserve">Allegato 3 – Dichiarazione di insussistenza delle cause di incompatibilità </w:t>
      </w:r>
    </w:p>
    <w:p w:rsidR="006E60DA" w:rsidRPr="006D0104" w:rsidRDefault="00C32A2F" w:rsidP="006E60DA">
      <w:pPr>
        <w:pStyle w:val="Paragrafoelenco"/>
        <w:numPr>
          <w:ilvl w:val="0"/>
          <w:numId w:val="31"/>
        </w:numPr>
        <w:ind w:right="28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Curriculum in formato Europeo.</w:t>
      </w:r>
    </w:p>
    <w:p w:rsidR="006E60DA" w:rsidRPr="00EE600A" w:rsidRDefault="006E60DA" w:rsidP="0069659E">
      <w:pPr>
        <w:pStyle w:val="Paragrafoelenco"/>
        <w:ind w:left="720" w:right="282"/>
        <w:contextualSpacing/>
        <w:jc w:val="both"/>
        <w:rPr>
          <w:sz w:val="20"/>
          <w:szCs w:val="20"/>
        </w:rPr>
      </w:pPr>
    </w:p>
    <w:p w:rsidR="006E60DA" w:rsidRPr="009C6A67" w:rsidRDefault="006E60DA" w:rsidP="006E60DA">
      <w:pPr>
        <w:ind w:right="282"/>
        <w:jc w:val="both"/>
      </w:pPr>
    </w:p>
    <w:p w:rsidR="006E60DA" w:rsidRPr="006D0104" w:rsidRDefault="006E60DA" w:rsidP="006E60DA">
      <w:pPr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6D0104">
        <w:rPr>
          <w:rFonts w:asciiTheme="minorHAnsi" w:hAnsiTheme="minorHAnsi" w:cstheme="minorHAnsi"/>
          <w:sz w:val="22"/>
          <w:szCs w:val="22"/>
        </w:rP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6D0104" w:rsidRPr="009C6A67" w:rsidRDefault="006D0104" w:rsidP="006E60DA">
      <w:pPr>
        <w:ind w:right="282"/>
        <w:jc w:val="both"/>
      </w:pPr>
    </w:p>
    <w:p w:rsidR="006E60DA" w:rsidRPr="009C6A67" w:rsidRDefault="006E60DA" w:rsidP="006E60DA">
      <w:pPr>
        <w:ind w:right="282"/>
        <w:jc w:val="both"/>
      </w:pPr>
    </w:p>
    <w:p w:rsidR="006E60DA" w:rsidRPr="006D0104" w:rsidRDefault="006E60DA" w:rsidP="006E60DA">
      <w:pPr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6D0104">
        <w:rPr>
          <w:rFonts w:asciiTheme="minorHAnsi" w:hAnsiTheme="minorHAnsi" w:cstheme="minorHAnsi"/>
          <w:sz w:val="22"/>
          <w:szCs w:val="22"/>
        </w:rPr>
        <w:t>Data ______________</w:t>
      </w:r>
      <w:r w:rsidRPr="006D0104">
        <w:rPr>
          <w:rFonts w:asciiTheme="minorHAnsi" w:hAnsiTheme="minorHAnsi" w:cstheme="minorHAnsi"/>
          <w:sz w:val="22"/>
          <w:szCs w:val="22"/>
        </w:rPr>
        <w:tab/>
      </w:r>
      <w:r w:rsidRPr="006D0104">
        <w:rPr>
          <w:rFonts w:asciiTheme="minorHAnsi" w:hAnsiTheme="minorHAnsi" w:cstheme="minorHAnsi"/>
          <w:sz w:val="22"/>
          <w:szCs w:val="22"/>
        </w:rPr>
        <w:tab/>
      </w:r>
      <w:r w:rsidRPr="006D0104">
        <w:rPr>
          <w:rFonts w:asciiTheme="minorHAnsi" w:hAnsiTheme="minorHAnsi" w:cstheme="minorHAnsi"/>
          <w:sz w:val="22"/>
          <w:szCs w:val="22"/>
        </w:rPr>
        <w:tab/>
      </w:r>
      <w:r w:rsidRPr="006D0104">
        <w:rPr>
          <w:rFonts w:asciiTheme="minorHAnsi" w:hAnsiTheme="minorHAnsi" w:cstheme="minorHAnsi"/>
          <w:sz w:val="22"/>
          <w:szCs w:val="22"/>
        </w:rPr>
        <w:tab/>
      </w:r>
      <w:r w:rsidRPr="006D0104">
        <w:rPr>
          <w:rFonts w:asciiTheme="minorHAnsi" w:hAnsiTheme="minorHAnsi" w:cstheme="minorHAnsi"/>
          <w:sz w:val="22"/>
          <w:szCs w:val="22"/>
        </w:rPr>
        <w:tab/>
      </w:r>
      <w:r w:rsidRPr="006D0104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:rsidR="006E60DA" w:rsidRDefault="006E60DA" w:rsidP="006E60DA"/>
    <w:p w:rsidR="0096112E" w:rsidRPr="009E497B" w:rsidRDefault="0096112E" w:rsidP="00060374"/>
    <w:sectPr w:rsidR="0096112E" w:rsidRPr="009E497B" w:rsidSect="00E712EA">
      <w:footerReference w:type="even" r:id="rId9"/>
      <w:footerReference w:type="default" r:id="rId10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AF" w:rsidRDefault="00F920AF">
      <w:r>
        <w:separator/>
      </w:r>
    </w:p>
  </w:endnote>
  <w:endnote w:type="continuationSeparator" w:id="0">
    <w:p w:rsidR="00F920AF" w:rsidRDefault="00F9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2E" w:rsidRDefault="00B573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11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112E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96112E" w:rsidRDefault="0096112E">
    <w:pPr>
      <w:pStyle w:val="Pidipagina"/>
    </w:pPr>
  </w:p>
  <w:p w:rsidR="0096112E" w:rsidRDefault="0096112E"/>
  <w:p w:rsidR="0096112E" w:rsidRDefault="0096112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2E" w:rsidRDefault="00B573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11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02F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6112E" w:rsidRDefault="0096112E">
    <w:pPr>
      <w:pStyle w:val="Pidipagina"/>
    </w:pPr>
  </w:p>
  <w:p w:rsidR="0096112E" w:rsidRDefault="0096112E"/>
  <w:p w:rsidR="0096112E" w:rsidRDefault="0096112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AF" w:rsidRDefault="00F920AF">
      <w:r>
        <w:separator/>
      </w:r>
    </w:p>
  </w:footnote>
  <w:footnote w:type="continuationSeparator" w:id="0">
    <w:p w:rsidR="00F920AF" w:rsidRDefault="00F9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771BE"/>
    <w:multiLevelType w:val="hybridMultilevel"/>
    <w:tmpl w:val="46B63870"/>
    <w:lvl w:ilvl="0" w:tplc="72769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BAC465F"/>
    <w:multiLevelType w:val="hybridMultilevel"/>
    <w:tmpl w:val="EED64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73BEC"/>
    <w:multiLevelType w:val="hybridMultilevel"/>
    <w:tmpl w:val="8E5CE6F8"/>
    <w:lvl w:ilvl="0" w:tplc="6AC212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D7222"/>
    <w:multiLevelType w:val="hybridMultilevel"/>
    <w:tmpl w:val="9E5A8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10FDA"/>
    <w:multiLevelType w:val="hybridMultilevel"/>
    <w:tmpl w:val="FE6C2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C27DBD"/>
    <w:multiLevelType w:val="hybridMultilevel"/>
    <w:tmpl w:val="10C269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A1C4E"/>
    <w:multiLevelType w:val="hybridMultilevel"/>
    <w:tmpl w:val="D7906A7A"/>
    <w:lvl w:ilvl="0" w:tplc="50DC9D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200BDE"/>
    <w:multiLevelType w:val="hybridMultilevel"/>
    <w:tmpl w:val="F01A9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07082"/>
    <w:multiLevelType w:val="hybridMultilevel"/>
    <w:tmpl w:val="EED64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D74F5"/>
    <w:multiLevelType w:val="hybridMultilevel"/>
    <w:tmpl w:val="725A5AD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7"/>
  </w:num>
  <w:num w:numId="9">
    <w:abstractNumId w:val="14"/>
  </w:num>
  <w:num w:numId="10">
    <w:abstractNumId w:val="36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4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8"/>
  </w:num>
  <w:num w:numId="25">
    <w:abstractNumId w:val="12"/>
  </w:num>
  <w:num w:numId="26">
    <w:abstractNumId w:val="30"/>
  </w:num>
  <w:num w:numId="27">
    <w:abstractNumId w:val="23"/>
  </w:num>
  <w:num w:numId="28">
    <w:abstractNumId w:val="22"/>
  </w:num>
  <w:num w:numId="29">
    <w:abstractNumId w:val="35"/>
  </w:num>
  <w:num w:numId="30">
    <w:abstractNumId w:val="29"/>
  </w:num>
  <w:num w:numId="31">
    <w:abstractNumId w:val="32"/>
  </w:num>
  <w:num w:numId="32">
    <w:abstractNumId w:val="18"/>
  </w:num>
  <w:num w:numId="33">
    <w:abstractNumId w:val="33"/>
  </w:num>
  <w:num w:numId="34">
    <w:abstractNumId w:val="13"/>
  </w:num>
  <w:num w:numId="35">
    <w:abstractNumId w:val="10"/>
  </w:num>
  <w:num w:numId="36">
    <w:abstractNumId w:val="2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6B"/>
    <w:rsid w:val="00000BE1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0374"/>
    <w:rsid w:val="00062E4A"/>
    <w:rsid w:val="000670A5"/>
    <w:rsid w:val="0007048C"/>
    <w:rsid w:val="00072224"/>
    <w:rsid w:val="000736AB"/>
    <w:rsid w:val="00074CDD"/>
    <w:rsid w:val="00075FBC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8F8"/>
    <w:rsid w:val="003469AB"/>
    <w:rsid w:val="00347262"/>
    <w:rsid w:val="00351652"/>
    <w:rsid w:val="00351867"/>
    <w:rsid w:val="00351B2F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2F23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02F5"/>
    <w:rsid w:val="0044224C"/>
    <w:rsid w:val="00443639"/>
    <w:rsid w:val="00446355"/>
    <w:rsid w:val="0044774A"/>
    <w:rsid w:val="004563DD"/>
    <w:rsid w:val="00462440"/>
    <w:rsid w:val="004638D6"/>
    <w:rsid w:val="004652D3"/>
    <w:rsid w:val="004657B2"/>
    <w:rsid w:val="004722C2"/>
    <w:rsid w:val="00473A05"/>
    <w:rsid w:val="00484CE2"/>
    <w:rsid w:val="00485D17"/>
    <w:rsid w:val="004914CB"/>
    <w:rsid w:val="004942F4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6E5A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59E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104"/>
    <w:rsid w:val="006D04D6"/>
    <w:rsid w:val="006D415B"/>
    <w:rsid w:val="006D4AC3"/>
    <w:rsid w:val="006E0673"/>
    <w:rsid w:val="006E33D9"/>
    <w:rsid w:val="006E4AC1"/>
    <w:rsid w:val="006E4E92"/>
    <w:rsid w:val="006E60DA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2E1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0CC8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3E67"/>
    <w:rsid w:val="00811416"/>
    <w:rsid w:val="00815D29"/>
    <w:rsid w:val="00821BBE"/>
    <w:rsid w:val="0082652D"/>
    <w:rsid w:val="008303A6"/>
    <w:rsid w:val="00831FA2"/>
    <w:rsid w:val="00832733"/>
    <w:rsid w:val="008341E8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688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3A"/>
    <w:rsid w:val="008E7578"/>
    <w:rsid w:val="008F28B1"/>
    <w:rsid w:val="008F3CD8"/>
    <w:rsid w:val="008F7B5F"/>
    <w:rsid w:val="0090455C"/>
    <w:rsid w:val="00906BD1"/>
    <w:rsid w:val="009105E1"/>
    <w:rsid w:val="0091078D"/>
    <w:rsid w:val="00915252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12E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F83"/>
    <w:rsid w:val="009B2F7D"/>
    <w:rsid w:val="009B31B2"/>
    <w:rsid w:val="009B3956"/>
    <w:rsid w:val="009C341C"/>
    <w:rsid w:val="009C54FA"/>
    <w:rsid w:val="009C723F"/>
    <w:rsid w:val="009D0487"/>
    <w:rsid w:val="009D0FA2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0B6C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7331"/>
    <w:rsid w:val="00B65801"/>
    <w:rsid w:val="00B671DC"/>
    <w:rsid w:val="00B833F2"/>
    <w:rsid w:val="00B848A6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2A2F"/>
    <w:rsid w:val="00C33D57"/>
    <w:rsid w:val="00C3593E"/>
    <w:rsid w:val="00C3692A"/>
    <w:rsid w:val="00C40EB3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4CE6"/>
    <w:rsid w:val="00D81C29"/>
    <w:rsid w:val="00D82D6E"/>
    <w:rsid w:val="00D832A9"/>
    <w:rsid w:val="00D91878"/>
    <w:rsid w:val="00D920A3"/>
    <w:rsid w:val="00D92F3B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EB6"/>
    <w:rsid w:val="00DE791F"/>
    <w:rsid w:val="00DF0084"/>
    <w:rsid w:val="00DF7B0B"/>
    <w:rsid w:val="00DF7E8D"/>
    <w:rsid w:val="00E0597F"/>
    <w:rsid w:val="00E06895"/>
    <w:rsid w:val="00E0713E"/>
    <w:rsid w:val="00E07330"/>
    <w:rsid w:val="00E122B9"/>
    <w:rsid w:val="00E14FE7"/>
    <w:rsid w:val="00E15081"/>
    <w:rsid w:val="00E171B4"/>
    <w:rsid w:val="00E32639"/>
    <w:rsid w:val="00E34D43"/>
    <w:rsid w:val="00E37236"/>
    <w:rsid w:val="00E42158"/>
    <w:rsid w:val="00E4244A"/>
    <w:rsid w:val="00E455B8"/>
    <w:rsid w:val="00E5247C"/>
    <w:rsid w:val="00E61183"/>
    <w:rsid w:val="00E674BE"/>
    <w:rsid w:val="00E712EA"/>
    <w:rsid w:val="00E72F8E"/>
    <w:rsid w:val="00E73B87"/>
    <w:rsid w:val="00E74814"/>
    <w:rsid w:val="00E7672F"/>
    <w:rsid w:val="00E86857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EF7600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20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CC62B"/>
  <w15:docId w15:val="{0A3FC407-CEC0-4D08-B5CC-6F00F4A3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E073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0733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0733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073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07330"/>
  </w:style>
  <w:style w:type="character" w:styleId="Collegamentoipertestuale">
    <w:name w:val="Hyperlink"/>
    <w:uiPriority w:val="99"/>
    <w:rsid w:val="00E07330"/>
    <w:rPr>
      <w:color w:val="0000FF"/>
      <w:u w:val="single"/>
    </w:rPr>
  </w:style>
  <w:style w:type="paragraph" w:customStyle="1" w:styleId="Corpodeltesto1">
    <w:name w:val="Corpo del testo1"/>
    <w:basedOn w:val="Normale"/>
    <w:rsid w:val="00E0733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07330"/>
  </w:style>
  <w:style w:type="character" w:styleId="Rimandonotaapidipagina">
    <w:name w:val="footnote reference"/>
    <w:semiHidden/>
    <w:rsid w:val="00E07330"/>
    <w:rPr>
      <w:vertAlign w:val="superscript"/>
    </w:rPr>
  </w:style>
  <w:style w:type="paragraph" w:styleId="Intestazione">
    <w:name w:val="header"/>
    <w:basedOn w:val="Normale"/>
    <w:rsid w:val="00E0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ellagriglia4-colore11">
    <w:name w:val="Tabella griglia 4 - colore 11"/>
    <w:basedOn w:val="Tabellanormale"/>
    <w:uiPriority w:val="49"/>
    <w:rsid w:val="0096112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4BE16-8A64-41C6-AC4A-356BA866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 Windows</cp:lastModifiedBy>
  <cp:revision>5</cp:revision>
  <cp:lastPrinted>2023-03-24T11:58:00Z</cp:lastPrinted>
  <dcterms:created xsi:type="dcterms:W3CDTF">2023-05-16T18:15:00Z</dcterms:created>
  <dcterms:modified xsi:type="dcterms:W3CDTF">2023-11-17T09:36:00Z</dcterms:modified>
</cp:coreProperties>
</file>