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12B767C9" w:rsidR="006A23D4" w:rsidRDefault="000854D9" w:rsidP="000854D9">
      <w:pPr>
        <w:tabs>
          <w:tab w:val="left" w:pos="577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790E4C" w14:paraId="241D5828" w14:textId="77777777" w:rsidTr="00790E4C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AC4DF" w14:textId="77777777" w:rsidR="00BE517F" w:rsidRDefault="00790E4C" w:rsidP="00790E4C">
            <w:pPr>
              <w:jc w:val="center"/>
              <w:rPr>
                <w:b/>
                <w:sz w:val="28"/>
                <w:szCs w:val="28"/>
              </w:rPr>
            </w:pPr>
            <w:r w:rsidRPr="00790E4C">
              <w:rPr>
                <w:b/>
                <w:sz w:val="28"/>
                <w:szCs w:val="28"/>
              </w:rPr>
              <w:t xml:space="preserve">GRIGLIA DI VALUTAZIONE DEI TITOLI </w:t>
            </w:r>
            <w:r w:rsidR="00BE517F">
              <w:rPr>
                <w:b/>
                <w:sz w:val="28"/>
                <w:szCs w:val="28"/>
              </w:rPr>
              <w:t>ESPERTO SUPPORTO TECNICO AMMINISTRATIVO AL RUP</w:t>
            </w:r>
          </w:p>
          <w:p w14:paraId="36A2F1A7" w14:textId="77777777" w:rsidR="00790E4C" w:rsidRPr="00790E4C" w:rsidRDefault="00790E4C" w:rsidP="00790E4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A0776" w:rsidRPr="009C5806" w14:paraId="121D2094" w14:textId="77777777" w:rsidTr="00CA0776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0CAF6" w14:textId="77777777" w:rsidR="00CA0776" w:rsidRPr="00CA0776" w:rsidRDefault="00CA0776" w:rsidP="00CA0776">
            <w:pPr>
              <w:jc w:val="center"/>
              <w:rPr>
                <w:b/>
                <w:sz w:val="28"/>
                <w:szCs w:val="28"/>
              </w:rPr>
            </w:pPr>
            <w:r w:rsidRPr="00CA0776">
              <w:rPr>
                <w:b/>
                <w:sz w:val="28"/>
                <w:szCs w:val="28"/>
              </w:rPr>
              <w:t xml:space="preserve">GRIGLIA DI VALUTAZIONE DEI TITOLI PER ESPERTI PROGETTISTI </w:t>
            </w:r>
          </w:p>
          <w:p w14:paraId="6AB73946" w14:textId="77777777" w:rsidR="00CA0776" w:rsidRPr="00CA0776" w:rsidRDefault="00CA0776" w:rsidP="00CA077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9886" w:type="dxa"/>
        <w:tblInd w:w="-10" w:type="dxa"/>
        <w:tblCellMar>
          <w:top w:w="35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202"/>
        <w:gridCol w:w="1092"/>
        <w:gridCol w:w="1090"/>
        <w:gridCol w:w="1397"/>
        <w:gridCol w:w="1561"/>
        <w:gridCol w:w="1544"/>
      </w:tblGrid>
      <w:tr w:rsidR="00CA0776" w:rsidRPr="009C5806" w14:paraId="66B7B68D" w14:textId="77777777" w:rsidTr="002A3C43">
        <w:trPr>
          <w:trHeight w:val="755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81B2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TITOLI  </w:t>
            </w:r>
          </w:p>
          <w:p w14:paraId="3DB7386B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47E7" w14:textId="77777777" w:rsidR="00CA0776" w:rsidRPr="009C5806" w:rsidRDefault="00CA0776" w:rsidP="002A3C43">
            <w:pPr>
              <w:spacing w:line="239" w:lineRule="auto"/>
              <w:jc w:val="center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n. riferimento del </w:t>
            </w:r>
          </w:p>
          <w:p w14:paraId="415F2A08" w14:textId="77777777" w:rsidR="00CA0776" w:rsidRPr="009C5806" w:rsidRDefault="00CA0776" w:rsidP="002A3C43">
            <w:pPr>
              <w:spacing w:line="259" w:lineRule="auto"/>
              <w:ind w:right="32"/>
              <w:jc w:val="center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curriculum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48D3" w14:textId="77777777" w:rsidR="00CA0776" w:rsidRPr="009C5806" w:rsidRDefault="00CA0776" w:rsidP="002A3C43">
            <w:pPr>
              <w:spacing w:line="259" w:lineRule="auto"/>
              <w:ind w:left="36" w:right="4" w:hanging="13"/>
              <w:jc w:val="center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da compilare a cura del candidato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B146" w14:textId="77777777" w:rsidR="00CA0776" w:rsidRPr="009C5806" w:rsidRDefault="00CA0776" w:rsidP="002A3C43">
            <w:pPr>
              <w:spacing w:line="259" w:lineRule="auto"/>
              <w:ind w:left="13"/>
              <w:jc w:val="center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da compilare a cura della commissione </w:t>
            </w:r>
          </w:p>
        </w:tc>
      </w:tr>
      <w:tr w:rsidR="00CA0776" w:rsidRPr="009C5806" w14:paraId="2BA7CC30" w14:textId="77777777" w:rsidTr="002A3C43">
        <w:trPr>
          <w:trHeight w:val="278"/>
        </w:trPr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1D42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A1. LAUREA ATTINENTE ALLA </w:t>
            </w:r>
          </w:p>
          <w:p w14:paraId="13E6453F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SELEZIONE COME DA REQUISITO </w:t>
            </w:r>
          </w:p>
          <w:p w14:paraId="03FB3451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>DI AMMISSIONE</w:t>
            </w: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5712C444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(vecchio ordinamento o magistrale)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516E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8B94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>PUNTI</w:t>
            </w: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8376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FF69" w14:textId="77777777" w:rsidR="00CA0776" w:rsidRPr="009C5806" w:rsidRDefault="00CA0776" w:rsidP="002A3C43">
            <w:pPr>
              <w:spacing w:line="259" w:lineRule="auto"/>
              <w:ind w:left="1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4C2A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CA0776" w:rsidRPr="009C5806" w14:paraId="14201E1F" w14:textId="77777777" w:rsidTr="002A3C4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11A9D" w14:textId="77777777" w:rsidR="00CA0776" w:rsidRPr="009C5806" w:rsidRDefault="00CA0776" w:rsidP="002A3C43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D652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>110 e lode</w:t>
            </w: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E718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>20</w:t>
            </w: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85B9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C360" w14:textId="77777777" w:rsidR="00CA0776" w:rsidRPr="009C5806" w:rsidRDefault="00CA0776" w:rsidP="002A3C43">
            <w:pPr>
              <w:spacing w:line="259" w:lineRule="auto"/>
              <w:ind w:left="1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2A6B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CA0776" w:rsidRPr="009C5806" w14:paraId="0DCA52FF" w14:textId="77777777" w:rsidTr="002A3C43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30372C" w14:textId="77777777" w:rsidR="00CA0776" w:rsidRPr="009C5806" w:rsidRDefault="00CA0776" w:rsidP="002A3C43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5764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>100 - 110</w:t>
            </w: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914F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>18</w:t>
            </w: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78D0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99CE" w14:textId="77777777" w:rsidR="00CA0776" w:rsidRPr="009C5806" w:rsidRDefault="00CA0776" w:rsidP="002A3C43">
            <w:pPr>
              <w:spacing w:line="259" w:lineRule="auto"/>
              <w:ind w:left="1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504D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CA0776" w:rsidRPr="009C5806" w14:paraId="470FA1A1" w14:textId="77777777" w:rsidTr="002A3C43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BCE2" w14:textId="77777777" w:rsidR="00CA0776" w:rsidRPr="009C5806" w:rsidRDefault="00CA0776" w:rsidP="002A3C43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DF13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>&lt; 100</w:t>
            </w: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C5DA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>15</w:t>
            </w: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100A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3349" w14:textId="77777777" w:rsidR="00CA0776" w:rsidRPr="009C5806" w:rsidRDefault="00CA0776" w:rsidP="002A3C43">
            <w:pPr>
              <w:spacing w:line="259" w:lineRule="auto"/>
              <w:ind w:left="1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67B0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CA0776" w:rsidRPr="009C5806" w14:paraId="415565F4" w14:textId="77777777" w:rsidTr="002A3C43">
        <w:trPr>
          <w:trHeight w:val="278"/>
        </w:trPr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7D66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A2. LAUREA ATTINENTE ALLA </w:t>
            </w:r>
          </w:p>
          <w:p w14:paraId="69AF78B6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SELEZIONE </w:t>
            </w: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BB6C2F9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>(triennale, in alternativa al punto A1)</w:t>
            </w: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90A9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AB2A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>PUNTI</w:t>
            </w: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4931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BBF5" w14:textId="77777777" w:rsidR="00CA0776" w:rsidRPr="009C5806" w:rsidRDefault="00CA0776" w:rsidP="002A3C43">
            <w:pPr>
              <w:spacing w:line="259" w:lineRule="auto"/>
              <w:ind w:left="1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9A12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CA0776" w:rsidRPr="009C5806" w14:paraId="79EE4D67" w14:textId="77777777" w:rsidTr="002A3C43">
        <w:trPr>
          <w:trHeight w:val="5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350B13" w14:textId="77777777" w:rsidR="00CA0776" w:rsidRPr="009C5806" w:rsidRDefault="00CA0776" w:rsidP="002A3C43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8BAF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>110 e lode</w:t>
            </w: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5964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>20</w:t>
            </w: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409A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144E" w14:textId="77777777" w:rsidR="00CA0776" w:rsidRPr="009C5806" w:rsidRDefault="00CA0776" w:rsidP="002A3C43">
            <w:pPr>
              <w:spacing w:line="259" w:lineRule="auto"/>
              <w:ind w:left="1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F5AA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CA0776" w:rsidRPr="009C5806" w14:paraId="1F04023B" w14:textId="77777777" w:rsidTr="002A3C43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1C4FAB" w14:textId="77777777" w:rsidR="00CA0776" w:rsidRPr="009C5806" w:rsidRDefault="00CA0776" w:rsidP="002A3C43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38A6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>100 - 110</w:t>
            </w: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16DE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>18</w:t>
            </w: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FEF8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2C08" w14:textId="77777777" w:rsidR="00CA0776" w:rsidRPr="009C5806" w:rsidRDefault="00CA0776" w:rsidP="002A3C43">
            <w:pPr>
              <w:spacing w:line="259" w:lineRule="auto"/>
              <w:ind w:left="1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3B18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CA0776" w:rsidRPr="009C5806" w14:paraId="28B210B5" w14:textId="77777777" w:rsidTr="002A3C43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444F" w14:textId="77777777" w:rsidR="00CA0776" w:rsidRPr="009C5806" w:rsidRDefault="00CA0776" w:rsidP="002A3C43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7159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>&lt; 100</w:t>
            </w: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5DD8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>15</w:t>
            </w: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DA59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489F" w14:textId="77777777" w:rsidR="00CA0776" w:rsidRPr="009C5806" w:rsidRDefault="00CA0776" w:rsidP="002A3C43">
            <w:pPr>
              <w:spacing w:line="259" w:lineRule="auto"/>
              <w:ind w:left="1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CFC1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CA0776" w:rsidRPr="009C5806" w14:paraId="1CC6060C" w14:textId="77777777" w:rsidTr="002A3C43">
        <w:trPr>
          <w:trHeight w:val="547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B151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A3. DIPLOMA </w:t>
            </w:r>
            <w:r w:rsidRPr="009C5806">
              <w:rPr>
                <w:rFonts w:ascii="Calibri" w:eastAsia="Calibri" w:hAnsi="Calibri" w:cs="Calibri"/>
                <w:sz w:val="20"/>
              </w:rPr>
              <w:t xml:space="preserve">(in alternativa ai punti A1 e A2)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47CB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108A4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>4</w:t>
            </w: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69E0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783E" w14:textId="77777777" w:rsidR="00CA0776" w:rsidRPr="009C5806" w:rsidRDefault="00CA0776" w:rsidP="002A3C43">
            <w:pPr>
              <w:spacing w:line="259" w:lineRule="auto"/>
              <w:ind w:left="1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8909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CA0776" w:rsidRPr="009C5806" w14:paraId="5C368F8E" w14:textId="77777777" w:rsidTr="002A3C43">
        <w:trPr>
          <w:trHeight w:val="547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C3DC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  <w:u w:val="single" w:color="000000"/>
              </w:rPr>
              <w:t>Titoli valutabili in aggiunta al titolo di accesso</w:t>
            </w: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D664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A3C1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EC65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AAE5" w14:textId="77777777" w:rsidR="00CA0776" w:rsidRPr="009C5806" w:rsidRDefault="00CA0776" w:rsidP="002A3C43">
            <w:pPr>
              <w:spacing w:line="259" w:lineRule="auto"/>
              <w:ind w:left="1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E29E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CA0776" w:rsidRPr="009C5806" w14:paraId="7739D08E" w14:textId="77777777" w:rsidTr="002A3C43">
        <w:trPr>
          <w:trHeight w:val="547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115B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Dottorato di ricerca  (attinente al settore di interesse)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C9092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19F1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F16A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588F" w14:textId="77777777" w:rsidR="00CA0776" w:rsidRPr="009C5806" w:rsidRDefault="00CA0776" w:rsidP="002A3C43">
            <w:pPr>
              <w:spacing w:line="259" w:lineRule="auto"/>
              <w:ind w:left="1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32BF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CA0776" w:rsidRPr="009C5806" w14:paraId="619BEEBF" w14:textId="77777777" w:rsidTr="002A3C43">
        <w:trPr>
          <w:trHeight w:val="547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CB81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Master di I Livello (attinente al settore di interesse)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C758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2647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2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5904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CC69" w14:textId="77777777" w:rsidR="00CA0776" w:rsidRPr="009C5806" w:rsidRDefault="00CA0776" w:rsidP="002A3C43">
            <w:pPr>
              <w:spacing w:line="259" w:lineRule="auto"/>
              <w:ind w:left="1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CFCF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CA0776" w:rsidRPr="009C5806" w14:paraId="7C0A5189" w14:textId="77777777" w:rsidTr="002A3C43">
        <w:trPr>
          <w:trHeight w:val="547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F838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Master di II Livello (attinente al settore di interesse)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4638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D64A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4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4D024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C746" w14:textId="77777777" w:rsidR="00CA0776" w:rsidRPr="009C5806" w:rsidRDefault="00CA0776" w:rsidP="002A3C43">
            <w:pPr>
              <w:spacing w:line="259" w:lineRule="auto"/>
              <w:ind w:left="1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AC3C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CA0776" w:rsidRPr="009C5806" w14:paraId="43C643E8" w14:textId="77777777" w:rsidTr="002A3C43">
        <w:trPr>
          <w:trHeight w:val="892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E982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5F98FA10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LE CERTIFICAZIONI OTTENUTE   </w:t>
            </w:r>
          </w:p>
          <w:p w14:paraId="0ABE2FDA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  <w:u w:val="single" w:color="000000"/>
              </w:rPr>
              <w:t>NELLO SPECIFICO SETTORE IN CUI SI CONCORRE</w:t>
            </w: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3D3E7139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Pr="009C5806">
              <w:rPr>
                <w:rFonts w:ascii="Calibri" w:eastAsia="Calibri" w:hAnsi="Calibri" w:cs="Calibri"/>
                <w:b/>
                <w:sz w:val="20"/>
              </w:rPr>
              <w:tab/>
              <w:t xml:space="preserve"> </w:t>
            </w:r>
            <w:r w:rsidRPr="009C5806">
              <w:rPr>
                <w:rFonts w:ascii="Calibri" w:eastAsia="Calibri" w:hAnsi="Calibri" w:cs="Calibri"/>
                <w:b/>
                <w:sz w:val="20"/>
              </w:rPr>
              <w:tab/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65EF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4D94" w14:textId="77777777" w:rsidR="00CA0776" w:rsidRPr="009C5806" w:rsidRDefault="00CA0776" w:rsidP="002A3C43">
            <w:pPr>
              <w:spacing w:line="259" w:lineRule="auto"/>
              <w:ind w:left="1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F2BD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CA0776" w:rsidRPr="009C5806" w14:paraId="74547D54" w14:textId="77777777" w:rsidTr="002A3C43">
        <w:trPr>
          <w:trHeight w:val="353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EFE1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Per ogni certificazione/corso di formazione attinente alla normativa sugli appalti (max. 5 certificazioni)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40FD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F0DE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3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4F02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022D" w14:textId="77777777" w:rsidR="00CA0776" w:rsidRPr="009C5806" w:rsidRDefault="00CA0776" w:rsidP="002A3C43">
            <w:pPr>
              <w:spacing w:line="259" w:lineRule="auto"/>
              <w:ind w:left="1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5B55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CA0776" w:rsidRPr="009C5806" w14:paraId="44468E98" w14:textId="77777777" w:rsidTr="002A3C43">
        <w:tblPrEx>
          <w:tblCellMar>
            <w:top w:w="46" w:type="dxa"/>
            <w:right w:w="115" w:type="dxa"/>
          </w:tblCellMar>
        </w:tblPrEx>
        <w:trPr>
          <w:trHeight w:val="108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FB38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</w:p>
          <w:p w14:paraId="38AA8F5A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LE ESPERIENZE </w:t>
            </w:r>
          </w:p>
          <w:p w14:paraId="024A3AC7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Pr="009C5806">
              <w:rPr>
                <w:rFonts w:ascii="Calibri" w:eastAsia="Calibri" w:hAnsi="Calibri" w:cs="Calibri"/>
                <w:b/>
                <w:sz w:val="20"/>
                <w:u w:val="single" w:color="000000"/>
              </w:rPr>
              <w:t>NELLO SPECIFICO SETTORE IN CUI SI CONCORRE</w:t>
            </w: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74BD97EA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F1FC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1268" w14:textId="77777777" w:rsidR="00CA0776" w:rsidRPr="009C5806" w:rsidRDefault="00CA0776" w:rsidP="002A3C43">
            <w:pPr>
              <w:spacing w:line="259" w:lineRule="auto"/>
              <w:ind w:left="1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1306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CA0776" w:rsidRPr="009C5806" w14:paraId="7AD036E2" w14:textId="77777777" w:rsidTr="002A3C43">
        <w:tblPrEx>
          <w:tblCellMar>
            <w:top w:w="46" w:type="dxa"/>
            <w:right w:w="115" w:type="dxa"/>
          </w:tblCellMar>
        </w:tblPrEx>
        <w:trPr>
          <w:trHeight w:val="1085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26A6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Precedenti esperienze documentate in qualità di supporto tecnico/amministrativo al RUP in Progetti PON/POR/PNSD ( (max. 5 esperienze)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8871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4499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 xml:space="preserve">5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6A7D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0D23" w14:textId="77777777" w:rsidR="00CA0776" w:rsidRPr="009C5806" w:rsidRDefault="00CA0776" w:rsidP="002A3C43">
            <w:pPr>
              <w:spacing w:line="259" w:lineRule="auto"/>
              <w:ind w:left="1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B562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CA0776" w:rsidRPr="009C5806" w14:paraId="03B3F53E" w14:textId="77777777" w:rsidTr="002A3C43">
        <w:tblPrEx>
          <w:tblCellMar>
            <w:top w:w="46" w:type="dxa"/>
            <w:right w:w="115" w:type="dxa"/>
          </w:tblCellMar>
        </w:tblPrEx>
        <w:trPr>
          <w:trHeight w:val="62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647B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b/>
                <w:sz w:val="20"/>
              </w:rPr>
              <w:t>TOTALE                                                                  100 PUNTI</w:t>
            </w: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7735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12C2" w14:textId="77777777" w:rsidR="00CA0776" w:rsidRPr="009C5806" w:rsidRDefault="00CA0776" w:rsidP="002A3C43">
            <w:pPr>
              <w:spacing w:line="259" w:lineRule="auto"/>
              <w:ind w:left="1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6288" w14:textId="77777777" w:rsidR="00CA0776" w:rsidRPr="009C5806" w:rsidRDefault="00CA0776" w:rsidP="002A3C43">
            <w:pPr>
              <w:spacing w:line="259" w:lineRule="auto"/>
              <w:rPr>
                <w:sz w:val="20"/>
              </w:rPr>
            </w:pPr>
            <w:r w:rsidRPr="009C5806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</w:tbl>
    <w:p w14:paraId="53CA16CE" w14:textId="77777777" w:rsidR="006A23D4" w:rsidRPr="00661E14" w:rsidRDefault="006A23D4" w:rsidP="006A23D4">
      <w:pPr>
        <w:rPr>
          <w:sz w:val="24"/>
          <w:szCs w:val="24"/>
        </w:rPr>
      </w:pPr>
      <w:bookmarkStart w:id="0" w:name="_GoBack"/>
      <w:bookmarkEnd w:id="0"/>
    </w:p>
    <w:sectPr w:rsidR="006A23D4" w:rsidRPr="00661E14" w:rsidSect="00DD70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42C3F" w14:textId="77777777" w:rsidR="006D4C83" w:rsidRDefault="006D4C83">
      <w:r>
        <w:separator/>
      </w:r>
    </w:p>
  </w:endnote>
  <w:endnote w:type="continuationSeparator" w:id="0">
    <w:p w14:paraId="6CE87CC9" w14:textId="77777777" w:rsidR="006D4C83" w:rsidRDefault="006D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0DA14E14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A077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3D5C0" w14:textId="77777777" w:rsidR="000854D9" w:rsidRDefault="000854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F4BDD" w14:textId="77777777" w:rsidR="006D4C83" w:rsidRDefault="006D4C83">
      <w:r>
        <w:separator/>
      </w:r>
    </w:p>
  </w:footnote>
  <w:footnote w:type="continuationSeparator" w:id="0">
    <w:p w14:paraId="74C02358" w14:textId="77777777" w:rsidR="006D4C83" w:rsidRDefault="006D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A2F84" w14:textId="77777777" w:rsidR="000854D9" w:rsidRDefault="000854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706C4" w14:textId="59192B89" w:rsidR="000854D9" w:rsidRDefault="000854D9">
    <w:pPr>
      <w:pStyle w:val="Intestazione"/>
    </w:pPr>
    <w:r>
      <w:rPr>
        <w:noProof/>
      </w:rPr>
      <w:drawing>
        <wp:inline distT="0" distB="0" distL="0" distR="0" wp14:anchorId="35A81BE3" wp14:editId="0642206F">
          <wp:extent cx="5505450" cy="371475"/>
          <wp:effectExtent l="0" t="0" r="0" b="9525"/>
          <wp:docPr id="12" name="Immagin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54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FEE47" w14:textId="77777777" w:rsidR="000854D9" w:rsidRDefault="000854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854D9"/>
    <w:rsid w:val="000A19BA"/>
    <w:rsid w:val="000A74CB"/>
    <w:rsid w:val="000B12C5"/>
    <w:rsid w:val="000B480F"/>
    <w:rsid w:val="000B6C44"/>
    <w:rsid w:val="000C0039"/>
    <w:rsid w:val="000C0E06"/>
    <w:rsid w:val="000C11ED"/>
    <w:rsid w:val="000C7152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2BE4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3C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249C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D4C8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0E4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2F57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147D"/>
    <w:rsid w:val="00A5238C"/>
    <w:rsid w:val="00A552D6"/>
    <w:rsid w:val="00A5614F"/>
    <w:rsid w:val="00A57F54"/>
    <w:rsid w:val="00A6054A"/>
    <w:rsid w:val="00A6464D"/>
    <w:rsid w:val="00A66EFA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B7E59"/>
    <w:rsid w:val="00BD0C93"/>
    <w:rsid w:val="00BD5445"/>
    <w:rsid w:val="00BE3423"/>
    <w:rsid w:val="00BE517F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0776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55F6C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E7684"/>
    <w:rsid w:val="00EF617D"/>
    <w:rsid w:val="00F04C4F"/>
    <w:rsid w:val="00F07F9B"/>
    <w:rsid w:val="00F12620"/>
    <w:rsid w:val="00F13F42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63B5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TableParagraph">
    <w:name w:val="Table Paragraph"/>
    <w:basedOn w:val="Normale"/>
    <w:uiPriority w:val="1"/>
    <w:qFormat/>
    <w:rsid w:val="000C715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Grid">
    <w:name w:val="TableGrid"/>
    <w:rsid w:val="00790E4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0EE1F-B72B-4E93-9708-8B25F378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1462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18</cp:revision>
  <cp:lastPrinted>2021-12-01T15:40:00Z</cp:lastPrinted>
  <dcterms:created xsi:type="dcterms:W3CDTF">2021-10-31T21:28:00Z</dcterms:created>
  <dcterms:modified xsi:type="dcterms:W3CDTF">2023-03-21T11:34:00Z</dcterms:modified>
</cp:coreProperties>
</file>