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9ACB0" w14:textId="429CDA9F" w:rsidR="006A23D4" w:rsidRDefault="00BD547C" w:rsidP="00BD547C">
      <w:pPr>
        <w:tabs>
          <w:tab w:val="left" w:pos="156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Pr="00C843C6">
        <w:rPr>
          <w:noProof/>
        </w:rPr>
        <w:drawing>
          <wp:inline distT="0" distB="0" distL="0" distR="0" wp14:anchorId="167BD3B1" wp14:editId="2774DD2F">
            <wp:extent cx="6120130" cy="662940"/>
            <wp:effectExtent l="0" t="0" r="0" b="3810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3EB447" w14:textId="77777777" w:rsidR="006F67D2" w:rsidRDefault="006F67D2" w:rsidP="001B3F44">
      <w:pPr>
        <w:spacing w:line="360" w:lineRule="auto"/>
        <w:rPr>
          <w:sz w:val="24"/>
          <w:szCs w:val="24"/>
        </w:rPr>
      </w:pPr>
    </w:p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9884"/>
      </w:tblGrid>
      <w:tr w:rsidR="0060249C" w14:paraId="332AF21B" w14:textId="77777777" w:rsidTr="00CE49A3">
        <w:tc>
          <w:tcPr>
            <w:tcW w:w="9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W w:w="9884" w:type="dxa"/>
              <w:tblLayout w:type="fixed"/>
              <w:tblLook w:val="0000" w:firstRow="0" w:lastRow="0" w:firstColumn="0" w:lastColumn="0" w:noHBand="0" w:noVBand="0"/>
            </w:tblPr>
            <w:tblGrid>
              <w:gridCol w:w="3203"/>
              <w:gridCol w:w="1090"/>
              <w:gridCol w:w="1090"/>
              <w:gridCol w:w="236"/>
              <w:gridCol w:w="2721"/>
              <w:gridCol w:w="1544"/>
            </w:tblGrid>
            <w:tr w:rsidR="0060249C" w:rsidRPr="001324E0" w14:paraId="3A2729BD" w14:textId="77777777" w:rsidTr="0032161E">
              <w:tc>
                <w:tcPr>
                  <w:tcW w:w="9884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C44E58D" w14:textId="5AD7F2DB" w:rsidR="0060249C" w:rsidRPr="001324E0" w:rsidRDefault="0060249C" w:rsidP="004F73C5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1324E0">
                    <w:rPr>
                      <w:b/>
                      <w:bCs/>
                      <w:sz w:val="24"/>
                      <w:szCs w:val="24"/>
                    </w:rPr>
                    <w:br w:type="page"/>
                  </w:r>
                  <w:r>
                    <w:rPr>
                      <w:b/>
                      <w:bCs/>
                      <w:sz w:val="24"/>
                      <w:szCs w:val="24"/>
                    </w:rPr>
                    <w:t>ALLEGATO B -</w:t>
                  </w:r>
                  <w:r w:rsidRPr="001324E0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1324E0">
                    <w:rPr>
                      <w:b/>
                      <w:sz w:val="28"/>
                      <w:szCs w:val="28"/>
                    </w:rPr>
                    <w:t xml:space="preserve">GRIGLIA DI VALUTAZIONE GENERICA DEI TITOLI PER </w:t>
                  </w:r>
                  <w:r w:rsidRPr="001324E0">
                    <w:rPr>
                      <w:b/>
                      <w:sz w:val="32"/>
                      <w:szCs w:val="32"/>
                    </w:rPr>
                    <w:t>ESPERTI PROGETTISTI</w:t>
                  </w:r>
                  <w:r w:rsidR="004F73C5">
                    <w:rPr>
                      <w:b/>
                      <w:sz w:val="32"/>
                      <w:szCs w:val="32"/>
                    </w:rPr>
                    <w:t>/COLLAUDATOR</w:t>
                  </w:r>
                  <w:r w:rsidR="00191AB3">
                    <w:rPr>
                      <w:b/>
                      <w:sz w:val="32"/>
                      <w:szCs w:val="32"/>
                    </w:rPr>
                    <w:t>I</w:t>
                  </w:r>
                  <w:r w:rsidRPr="001324E0">
                    <w:rPr>
                      <w:b/>
                      <w:sz w:val="32"/>
                      <w:szCs w:val="32"/>
                    </w:rPr>
                    <w:t xml:space="preserve"> </w:t>
                  </w:r>
                </w:p>
              </w:tc>
            </w:tr>
            <w:tr w:rsidR="0060249C" w:rsidRPr="001324E0" w14:paraId="36D9CA1A" w14:textId="77777777" w:rsidTr="007E4ED5">
              <w:tc>
                <w:tcPr>
                  <w:tcW w:w="5383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0B79177F" w14:textId="77777777" w:rsidR="0060249C" w:rsidRPr="001324E0" w:rsidRDefault="0060249C" w:rsidP="0060249C">
                  <w:pPr>
                    <w:snapToGrid w:val="0"/>
                    <w:rPr>
                      <w:rFonts w:asciiTheme="minorHAnsi" w:hAnsiTheme="minorHAnsi" w:cstheme="minorHAnsi"/>
                      <w:b/>
                      <w:sz w:val="28"/>
                      <w:szCs w:val="28"/>
                    </w:rPr>
                  </w:pPr>
                  <w:r w:rsidRPr="001324E0">
                    <w:rPr>
                      <w:rFonts w:asciiTheme="minorHAnsi" w:hAnsiTheme="minorHAnsi" w:cstheme="minorHAnsi"/>
                      <w:b/>
                      <w:sz w:val="28"/>
                      <w:szCs w:val="28"/>
                    </w:rPr>
                    <w:t xml:space="preserve">TITOLI </w:t>
                  </w:r>
                </w:p>
                <w:p w14:paraId="3F8722D3" w14:textId="77777777" w:rsidR="0060249C" w:rsidRPr="001324E0" w:rsidRDefault="0060249C" w:rsidP="0060249C">
                  <w:pPr>
                    <w:snapToGrid w:val="0"/>
                    <w:rPr>
                      <w:rFonts w:asciiTheme="minorHAnsi" w:hAnsiTheme="minorHAnsi" w:cstheme="minorHAnsi"/>
                      <w:b/>
                      <w:sz w:val="12"/>
                      <w:szCs w:val="28"/>
                    </w:rPr>
                  </w:pPr>
                  <w:r w:rsidRPr="001324E0">
                    <w:rPr>
                      <w:rFonts w:asciiTheme="minorHAnsi" w:hAnsiTheme="minorHAnsi" w:cstheme="minorHAnsi"/>
                      <w:b/>
                      <w:sz w:val="12"/>
                      <w:szCs w:val="28"/>
                    </w:rPr>
                    <w:t>Il titolo richiesto come requisito di accesso alla selezione comparativa sarà stabilito dal bando in funzione della complessità della prestazione richiesta.</w:t>
                  </w:r>
                </w:p>
                <w:p w14:paraId="3E4FE1A1" w14:textId="77777777" w:rsidR="0060249C" w:rsidRPr="001324E0" w:rsidRDefault="0060249C" w:rsidP="0060249C">
                  <w:pPr>
                    <w:snapToGrid w:val="0"/>
                    <w:rPr>
                      <w:rFonts w:asciiTheme="minorHAnsi" w:hAnsiTheme="minorHAnsi" w:cstheme="minorHAnsi"/>
                      <w:b/>
                      <w:sz w:val="16"/>
                      <w:szCs w:val="28"/>
                    </w:rPr>
                  </w:pPr>
                  <w:r w:rsidRPr="001324E0">
                    <w:rPr>
                      <w:rFonts w:asciiTheme="minorHAnsi" w:hAnsiTheme="minorHAnsi" w:cstheme="minorHAnsi"/>
                      <w:b/>
                      <w:sz w:val="12"/>
                      <w:szCs w:val="28"/>
                    </w:rPr>
                    <w:t>I restanti titoli sotto indicati saranno valutati in aggiunta al titolo di accesso.</w:t>
                  </w: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198FA353" w14:textId="0F9109BE" w:rsidR="0060249C" w:rsidRPr="001324E0" w:rsidRDefault="0060249C" w:rsidP="0060249C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7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67965B8" w14:textId="77777777" w:rsidR="0060249C" w:rsidRPr="001324E0" w:rsidRDefault="0060249C" w:rsidP="0060249C">
                  <w:pPr>
                    <w:jc w:val="center"/>
                    <w:rPr>
                      <w:b/>
                    </w:rPr>
                  </w:pPr>
                  <w:r w:rsidRPr="001324E0">
                    <w:rPr>
                      <w:b/>
                    </w:rPr>
                    <w:t>da compilare a cura del candidato</w:t>
                  </w:r>
                </w:p>
              </w:tc>
              <w:tc>
                <w:tcPr>
                  <w:tcW w:w="15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A401105" w14:textId="77777777" w:rsidR="0060249C" w:rsidRPr="001324E0" w:rsidRDefault="0060249C" w:rsidP="0060249C">
                  <w:pPr>
                    <w:jc w:val="center"/>
                    <w:rPr>
                      <w:b/>
                    </w:rPr>
                  </w:pPr>
                  <w:r w:rsidRPr="001324E0">
                    <w:rPr>
                      <w:b/>
                    </w:rPr>
                    <w:t>da compilare a cura della commissione</w:t>
                  </w:r>
                </w:p>
              </w:tc>
            </w:tr>
            <w:tr w:rsidR="0060249C" w:rsidRPr="001324E0" w14:paraId="02F96D86" w14:textId="77777777" w:rsidTr="007E4ED5">
              <w:tc>
                <w:tcPr>
                  <w:tcW w:w="320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5C2B26C1" w14:textId="13574537" w:rsidR="0060249C" w:rsidRPr="001324E0" w:rsidRDefault="0060249C" w:rsidP="0060249C">
                  <w:r w:rsidRPr="001324E0">
                    <w:rPr>
                      <w:b/>
                    </w:rPr>
                    <w:t>A1. LAUREA ATTINENTE ALLA SELEZIONE COME DA REQUISITO DI AMMISSIONE</w:t>
                  </w:r>
                </w:p>
                <w:p w14:paraId="54586672" w14:textId="77777777" w:rsidR="0060249C" w:rsidRDefault="0060249C" w:rsidP="0060249C">
                  <w:r w:rsidRPr="001324E0">
                    <w:t>(vecchio ordinamento o magistrale)</w:t>
                  </w:r>
                </w:p>
                <w:p w14:paraId="2C06EB41" w14:textId="77777777" w:rsidR="000C7152" w:rsidRDefault="000C7152" w:rsidP="000C7152">
                  <w:r>
                    <w:t>a)Laurea in:</w:t>
                  </w:r>
                </w:p>
                <w:p w14:paraId="19E700D4" w14:textId="77777777" w:rsidR="000C7152" w:rsidRDefault="000C7152" w:rsidP="000C7152">
                  <w:r>
                    <w:t xml:space="preserve"> ingegneria,</w:t>
                  </w:r>
                </w:p>
                <w:p w14:paraId="62C353A4" w14:textId="0274EA03" w:rsidR="000C7152" w:rsidRDefault="000C7152" w:rsidP="000C7152">
                  <w:r>
                    <w:t xml:space="preserve"> ingegneria informatica,</w:t>
                  </w:r>
                </w:p>
                <w:p w14:paraId="53DFE4A8" w14:textId="77777777" w:rsidR="000C7152" w:rsidRDefault="000C7152" w:rsidP="000C7152">
                  <w:r>
                    <w:t>ingegneria industriale,</w:t>
                  </w:r>
                </w:p>
                <w:p w14:paraId="1F762ADE" w14:textId="77777777" w:rsidR="000C7152" w:rsidRDefault="000C7152" w:rsidP="000C7152">
                  <w:r>
                    <w:t xml:space="preserve"> ingegneria delle telecomunicazioni,</w:t>
                  </w:r>
                </w:p>
                <w:p w14:paraId="329ABDA4" w14:textId="50AAF2C8" w:rsidR="000C7152" w:rsidRDefault="000C7152" w:rsidP="000C7152">
                  <w:r>
                    <w:t>ingegneria dell’informazione,</w:t>
                  </w:r>
                </w:p>
                <w:p w14:paraId="7E7A95BF" w14:textId="66AE4898" w:rsidR="000C7152" w:rsidRPr="001324E0" w:rsidRDefault="000C7152" w:rsidP="000C7152">
                  <w:r>
                    <w:t xml:space="preserve">informatica o equipollenti </w:t>
                  </w:r>
                </w:p>
              </w:tc>
              <w:tc>
                <w:tcPr>
                  <w:tcW w:w="10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FCFC636" w14:textId="77777777" w:rsidR="0060249C" w:rsidRPr="001324E0" w:rsidRDefault="0060249C" w:rsidP="0060249C">
                  <w:pPr>
                    <w:snapToGrid w:val="0"/>
                  </w:pPr>
                </w:p>
              </w:tc>
              <w:tc>
                <w:tcPr>
                  <w:tcW w:w="10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20F3C8FB" w14:textId="77777777" w:rsidR="0060249C" w:rsidRPr="001324E0" w:rsidRDefault="0060249C" w:rsidP="0060249C">
                  <w:r w:rsidRPr="001324E0">
                    <w:rPr>
                      <w:b/>
                    </w:rPr>
                    <w:t>PUNTI</w:t>
                  </w: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437203F9" w14:textId="77777777" w:rsidR="0060249C" w:rsidRPr="001324E0" w:rsidRDefault="0060249C" w:rsidP="0060249C">
                  <w:pPr>
                    <w:snapToGrid w:val="0"/>
                  </w:pPr>
                </w:p>
              </w:tc>
              <w:tc>
                <w:tcPr>
                  <w:tcW w:w="27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080F498B" w14:textId="77777777" w:rsidR="0060249C" w:rsidRPr="001324E0" w:rsidRDefault="0060249C" w:rsidP="0060249C">
                  <w:pPr>
                    <w:snapToGrid w:val="0"/>
                  </w:pPr>
                </w:p>
              </w:tc>
              <w:tc>
                <w:tcPr>
                  <w:tcW w:w="15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D85040E" w14:textId="77777777" w:rsidR="0060249C" w:rsidRPr="001324E0" w:rsidRDefault="0060249C" w:rsidP="0060249C">
                  <w:pPr>
                    <w:snapToGrid w:val="0"/>
                  </w:pPr>
                </w:p>
              </w:tc>
            </w:tr>
            <w:tr w:rsidR="0060249C" w:rsidRPr="001324E0" w14:paraId="3AEE795D" w14:textId="77777777" w:rsidTr="007E4ED5">
              <w:tc>
                <w:tcPr>
                  <w:tcW w:w="320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5EB5864" w14:textId="77777777" w:rsidR="0060249C" w:rsidRPr="001324E0" w:rsidRDefault="0060249C" w:rsidP="0060249C">
                  <w:pPr>
                    <w:snapToGrid w:val="0"/>
                  </w:pPr>
                </w:p>
              </w:tc>
              <w:tc>
                <w:tcPr>
                  <w:tcW w:w="10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20AABC57" w14:textId="77777777" w:rsidR="0060249C" w:rsidRPr="001324E0" w:rsidRDefault="0060249C" w:rsidP="0060249C">
                  <w:pPr>
                    <w:rPr>
                      <w:b/>
                    </w:rPr>
                  </w:pPr>
                  <w:r w:rsidRPr="001324E0">
                    <w:t>110 e lode</w:t>
                  </w:r>
                </w:p>
              </w:tc>
              <w:tc>
                <w:tcPr>
                  <w:tcW w:w="10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51080F13" w14:textId="77777777" w:rsidR="0060249C" w:rsidRPr="001324E0" w:rsidRDefault="0060249C" w:rsidP="0060249C">
                  <w:r w:rsidRPr="001324E0">
                    <w:rPr>
                      <w:b/>
                    </w:rPr>
                    <w:t>20</w:t>
                  </w: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D3731F5" w14:textId="77777777" w:rsidR="0060249C" w:rsidRPr="001324E0" w:rsidRDefault="0060249C" w:rsidP="0060249C">
                  <w:pPr>
                    <w:snapToGrid w:val="0"/>
                  </w:pPr>
                </w:p>
              </w:tc>
              <w:tc>
                <w:tcPr>
                  <w:tcW w:w="27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0984469E" w14:textId="77777777" w:rsidR="0060249C" w:rsidRPr="001324E0" w:rsidRDefault="0060249C" w:rsidP="0060249C">
                  <w:pPr>
                    <w:snapToGrid w:val="0"/>
                  </w:pPr>
                </w:p>
              </w:tc>
              <w:tc>
                <w:tcPr>
                  <w:tcW w:w="15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295E13C" w14:textId="77777777" w:rsidR="0060249C" w:rsidRPr="001324E0" w:rsidRDefault="0060249C" w:rsidP="0060249C">
                  <w:pPr>
                    <w:snapToGrid w:val="0"/>
                  </w:pPr>
                </w:p>
              </w:tc>
            </w:tr>
            <w:tr w:rsidR="0060249C" w:rsidRPr="001324E0" w14:paraId="019C8B83" w14:textId="77777777" w:rsidTr="007E4ED5">
              <w:tc>
                <w:tcPr>
                  <w:tcW w:w="320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69B2B1F6" w14:textId="77777777" w:rsidR="0060249C" w:rsidRPr="001324E0" w:rsidRDefault="0060249C" w:rsidP="0060249C">
                  <w:pPr>
                    <w:snapToGrid w:val="0"/>
                  </w:pPr>
                </w:p>
              </w:tc>
              <w:tc>
                <w:tcPr>
                  <w:tcW w:w="10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076207A8" w14:textId="77777777" w:rsidR="0060249C" w:rsidRPr="001324E0" w:rsidRDefault="0060249C" w:rsidP="0060249C">
                  <w:pPr>
                    <w:rPr>
                      <w:b/>
                    </w:rPr>
                  </w:pPr>
                  <w:r w:rsidRPr="001324E0">
                    <w:t>100 - 110</w:t>
                  </w:r>
                </w:p>
              </w:tc>
              <w:tc>
                <w:tcPr>
                  <w:tcW w:w="10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56CC70FA" w14:textId="77777777" w:rsidR="0060249C" w:rsidRPr="001324E0" w:rsidRDefault="0060249C" w:rsidP="0060249C">
                  <w:r w:rsidRPr="001324E0">
                    <w:rPr>
                      <w:b/>
                    </w:rPr>
                    <w:t>18</w:t>
                  </w: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C170274" w14:textId="77777777" w:rsidR="0060249C" w:rsidRPr="001324E0" w:rsidRDefault="0060249C" w:rsidP="0060249C">
                  <w:pPr>
                    <w:snapToGrid w:val="0"/>
                  </w:pPr>
                </w:p>
              </w:tc>
              <w:tc>
                <w:tcPr>
                  <w:tcW w:w="27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19C621F7" w14:textId="77777777" w:rsidR="0060249C" w:rsidRPr="001324E0" w:rsidRDefault="0060249C" w:rsidP="0060249C">
                  <w:pPr>
                    <w:snapToGrid w:val="0"/>
                  </w:pPr>
                </w:p>
              </w:tc>
              <w:tc>
                <w:tcPr>
                  <w:tcW w:w="15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111C417" w14:textId="77777777" w:rsidR="0060249C" w:rsidRPr="001324E0" w:rsidRDefault="0060249C" w:rsidP="0060249C">
                  <w:pPr>
                    <w:snapToGrid w:val="0"/>
                  </w:pPr>
                </w:p>
              </w:tc>
            </w:tr>
            <w:tr w:rsidR="0060249C" w:rsidRPr="001324E0" w14:paraId="2556ADB9" w14:textId="77777777" w:rsidTr="007E4ED5">
              <w:trPr>
                <w:trHeight w:val="2186"/>
              </w:trPr>
              <w:tc>
                <w:tcPr>
                  <w:tcW w:w="320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6DA0DC4E" w14:textId="77777777" w:rsidR="0060249C" w:rsidRPr="001324E0" w:rsidRDefault="0060249C" w:rsidP="0060249C">
                  <w:pPr>
                    <w:snapToGrid w:val="0"/>
                  </w:pPr>
                </w:p>
              </w:tc>
              <w:tc>
                <w:tcPr>
                  <w:tcW w:w="10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4F30939F" w14:textId="77777777" w:rsidR="0060249C" w:rsidRPr="001324E0" w:rsidRDefault="0060249C" w:rsidP="0060249C">
                  <w:pPr>
                    <w:rPr>
                      <w:b/>
                    </w:rPr>
                  </w:pPr>
                  <w:r w:rsidRPr="001324E0">
                    <w:t>&lt; 100</w:t>
                  </w:r>
                </w:p>
              </w:tc>
              <w:tc>
                <w:tcPr>
                  <w:tcW w:w="10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159C26BC" w14:textId="77777777" w:rsidR="0060249C" w:rsidRPr="001324E0" w:rsidRDefault="0060249C" w:rsidP="0060249C">
                  <w:r w:rsidRPr="001324E0">
                    <w:rPr>
                      <w:b/>
                    </w:rPr>
                    <w:t>15</w:t>
                  </w: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286CA53" w14:textId="77777777" w:rsidR="0060249C" w:rsidRPr="001324E0" w:rsidRDefault="0060249C" w:rsidP="0060249C">
                  <w:pPr>
                    <w:snapToGrid w:val="0"/>
                  </w:pPr>
                </w:p>
              </w:tc>
              <w:tc>
                <w:tcPr>
                  <w:tcW w:w="27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80C8555" w14:textId="77777777" w:rsidR="0060249C" w:rsidRPr="001324E0" w:rsidRDefault="0060249C" w:rsidP="0060249C">
                  <w:pPr>
                    <w:snapToGrid w:val="0"/>
                  </w:pPr>
                </w:p>
              </w:tc>
              <w:tc>
                <w:tcPr>
                  <w:tcW w:w="15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363C3AE" w14:textId="77777777" w:rsidR="0060249C" w:rsidRPr="001324E0" w:rsidRDefault="0060249C" w:rsidP="0060249C">
                  <w:pPr>
                    <w:snapToGrid w:val="0"/>
                  </w:pPr>
                </w:p>
              </w:tc>
            </w:tr>
            <w:tr w:rsidR="000C7152" w:rsidRPr="001324E0" w14:paraId="0A17A9CE" w14:textId="77777777" w:rsidTr="007E4ED5">
              <w:tc>
                <w:tcPr>
                  <w:tcW w:w="32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AA26946" w14:textId="34403AD6" w:rsidR="000C7152" w:rsidRPr="001324E0" w:rsidRDefault="001D2BE4" w:rsidP="001D2BE4">
                  <w:pPr>
                    <w:rPr>
                      <w:b/>
                    </w:rPr>
                  </w:pPr>
                  <w:r>
                    <w:rPr>
                      <w:b/>
                    </w:rPr>
                    <w:t>A2</w:t>
                  </w:r>
                  <w:r w:rsidR="000C7152">
                    <w:rPr>
                      <w:b/>
                    </w:rPr>
                    <w:t xml:space="preserve"> LAUREA </w:t>
                  </w:r>
                  <w:r w:rsidRPr="001324E0">
                    <w:t>(in alternativa ai punti A1)</w:t>
                  </w:r>
                </w:p>
              </w:tc>
              <w:tc>
                <w:tcPr>
                  <w:tcW w:w="10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03AD8125" w14:textId="77777777" w:rsidR="000C7152" w:rsidRPr="001324E0" w:rsidRDefault="000C7152" w:rsidP="0060249C">
                  <w:pPr>
                    <w:snapToGrid w:val="0"/>
                  </w:pPr>
                </w:p>
              </w:tc>
              <w:tc>
                <w:tcPr>
                  <w:tcW w:w="10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2400C55" w14:textId="439BB325" w:rsidR="000C7152" w:rsidRPr="001324E0" w:rsidRDefault="000C7152" w:rsidP="0060249C">
                  <w:pPr>
                    <w:rPr>
                      <w:b/>
                    </w:rPr>
                  </w:pPr>
                  <w:r>
                    <w:rPr>
                      <w:b/>
                    </w:rPr>
                    <w:t>5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5E25F2F1" w14:textId="77777777" w:rsidR="000C7152" w:rsidRPr="001324E0" w:rsidRDefault="000C7152" w:rsidP="0060249C">
                  <w:pPr>
                    <w:snapToGrid w:val="0"/>
                  </w:pPr>
                </w:p>
              </w:tc>
              <w:tc>
                <w:tcPr>
                  <w:tcW w:w="2721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0E5EE20" w14:textId="77777777" w:rsidR="000C7152" w:rsidRPr="001324E0" w:rsidRDefault="000C7152" w:rsidP="0060249C">
                  <w:pPr>
                    <w:snapToGrid w:val="0"/>
                  </w:pPr>
                </w:p>
              </w:tc>
              <w:tc>
                <w:tcPr>
                  <w:tcW w:w="1544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FED3504" w14:textId="77777777" w:rsidR="000C7152" w:rsidRPr="001324E0" w:rsidRDefault="000C7152" w:rsidP="0060249C">
                  <w:pPr>
                    <w:snapToGrid w:val="0"/>
                  </w:pPr>
                </w:p>
              </w:tc>
            </w:tr>
            <w:tr w:rsidR="0060249C" w:rsidRPr="001324E0" w14:paraId="724D712C" w14:textId="77777777" w:rsidTr="007E4ED5">
              <w:tc>
                <w:tcPr>
                  <w:tcW w:w="32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3C4F4F5" w14:textId="3A648BA6" w:rsidR="0060249C" w:rsidRPr="001324E0" w:rsidRDefault="001D2BE4" w:rsidP="0060249C">
                  <w:r>
                    <w:rPr>
                      <w:b/>
                    </w:rPr>
                    <w:t>A3</w:t>
                  </w:r>
                  <w:r w:rsidR="0060249C" w:rsidRPr="001324E0">
                    <w:rPr>
                      <w:b/>
                    </w:rPr>
                    <w:t xml:space="preserve">. DIPLOMA </w:t>
                  </w:r>
                  <w:r w:rsidR="0060249C" w:rsidRPr="001324E0">
                    <w:t>(in alternativa ai punti A1 e A2)</w:t>
                  </w:r>
                </w:p>
              </w:tc>
              <w:tc>
                <w:tcPr>
                  <w:tcW w:w="10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65F6574F" w14:textId="77777777" w:rsidR="0060249C" w:rsidRPr="001324E0" w:rsidRDefault="0060249C" w:rsidP="0060249C">
                  <w:pPr>
                    <w:snapToGrid w:val="0"/>
                  </w:pPr>
                </w:p>
              </w:tc>
              <w:tc>
                <w:tcPr>
                  <w:tcW w:w="10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68058BA" w14:textId="41CBD096" w:rsidR="0060249C" w:rsidRPr="001324E0" w:rsidRDefault="000C7152" w:rsidP="0060249C">
                  <w:r>
                    <w:rPr>
                      <w:b/>
                    </w:rPr>
                    <w:t>2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4D8A80A" w14:textId="77777777" w:rsidR="0060249C" w:rsidRPr="001324E0" w:rsidRDefault="0060249C" w:rsidP="0060249C">
                  <w:pPr>
                    <w:snapToGrid w:val="0"/>
                  </w:pPr>
                </w:p>
              </w:tc>
              <w:tc>
                <w:tcPr>
                  <w:tcW w:w="2721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6B38AFC" w14:textId="77777777" w:rsidR="0060249C" w:rsidRPr="001324E0" w:rsidRDefault="0060249C" w:rsidP="0060249C">
                  <w:pPr>
                    <w:snapToGrid w:val="0"/>
                  </w:pPr>
                </w:p>
              </w:tc>
              <w:tc>
                <w:tcPr>
                  <w:tcW w:w="1544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0E7A90F" w14:textId="77777777" w:rsidR="0060249C" w:rsidRPr="001324E0" w:rsidRDefault="0060249C" w:rsidP="0060249C">
                  <w:pPr>
                    <w:snapToGrid w:val="0"/>
                  </w:pPr>
                </w:p>
              </w:tc>
            </w:tr>
            <w:tr w:rsidR="0060249C" w:rsidRPr="001324E0" w14:paraId="1BF36CD8" w14:textId="77777777" w:rsidTr="007E4ED5">
              <w:tc>
                <w:tcPr>
                  <w:tcW w:w="32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1FFBA530" w14:textId="77777777" w:rsidR="0060249C" w:rsidRPr="001324E0" w:rsidRDefault="0060249C" w:rsidP="0060249C">
                  <w:pPr>
                    <w:rPr>
                      <w:b/>
                      <w:u w:val="single"/>
                    </w:rPr>
                  </w:pPr>
                  <w:r w:rsidRPr="001324E0">
                    <w:rPr>
                      <w:b/>
                      <w:u w:val="single"/>
                    </w:rPr>
                    <w:t>Titoli valutabili in aggiunta al titolo di accesso</w:t>
                  </w:r>
                </w:p>
              </w:tc>
              <w:tc>
                <w:tcPr>
                  <w:tcW w:w="10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13FCF430" w14:textId="77777777" w:rsidR="0060249C" w:rsidRPr="001324E0" w:rsidRDefault="0060249C" w:rsidP="0060249C">
                  <w:pPr>
                    <w:snapToGrid w:val="0"/>
                  </w:pPr>
                </w:p>
              </w:tc>
              <w:tc>
                <w:tcPr>
                  <w:tcW w:w="10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6A308F6E" w14:textId="77777777" w:rsidR="0060249C" w:rsidRPr="001324E0" w:rsidRDefault="0060249C" w:rsidP="0060249C">
                  <w:pPr>
                    <w:rPr>
                      <w:b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63FB5F6D" w14:textId="77777777" w:rsidR="0060249C" w:rsidRPr="001324E0" w:rsidRDefault="0060249C" w:rsidP="0060249C">
                  <w:pPr>
                    <w:snapToGrid w:val="0"/>
                  </w:pPr>
                </w:p>
              </w:tc>
              <w:tc>
                <w:tcPr>
                  <w:tcW w:w="2721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D88CB17" w14:textId="77777777" w:rsidR="0060249C" w:rsidRPr="001324E0" w:rsidRDefault="0060249C" w:rsidP="0060249C">
                  <w:pPr>
                    <w:snapToGrid w:val="0"/>
                  </w:pPr>
                </w:p>
              </w:tc>
              <w:tc>
                <w:tcPr>
                  <w:tcW w:w="1544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3E3F9D0" w14:textId="77777777" w:rsidR="0060249C" w:rsidRPr="001324E0" w:rsidRDefault="0060249C" w:rsidP="0060249C">
                  <w:pPr>
                    <w:snapToGrid w:val="0"/>
                  </w:pPr>
                </w:p>
              </w:tc>
            </w:tr>
            <w:tr w:rsidR="0060249C" w:rsidRPr="001324E0" w14:paraId="44A6918E" w14:textId="77777777" w:rsidTr="007E4ED5">
              <w:tc>
                <w:tcPr>
                  <w:tcW w:w="32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64A34A7F" w14:textId="77777777" w:rsidR="0060249C" w:rsidRPr="001324E0" w:rsidRDefault="0060249C" w:rsidP="0060249C">
                  <w:pPr>
                    <w:rPr>
                      <w:b/>
                    </w:rPr>
                  </w:pPr>
                  <w:r w:rsidRPr="001324E0">
                    <w:rPr>
                      <w:b/>
                    </w:rPr>
                    <w:t>Dottorato di ricerca  (attinente al settore di interesse)</w:t>
                  </w:r>
                </w:p>
              </w:tc>
              <w:tc>
                <w:tcPr>
                  <w:tcW w:w="10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676DD488" w14:textId="77777777" w:rsidR="0060249C" w:rsidRPr="001324E0" w:rsidRDefault="0060249C" w:rsidP="0060249C">
                  <w:pPr>
                    <w:snapToGrid w:val="0"/>
                  </w:pPr>
                </w:p>
              </w:tc>
              <w:tc>
                <w:tcPr>
                  <w:tcW w:w="10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B7F62E8" w14:textId="77777777" w:rsidR="0060249C" w:rsidRPr="001324E0" w:rsidRDefault="0060249C" w:rsidP="0060249C">
                  <w:pPr>
                    <w:rPr>
                      <w:b/>
                    </w:rPr>
                  </w:pPr>
                  <w:r w:rsidRPr="001324E0">
                    <w:rPr>
                      <w:b/>
                    </w:rPr>
                    <w:t>10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610267FF" w14:textId="77777777" w:rsidR="0060249C" w:rsidRPr="001324E0" w:rsidRDefault="0060249C" w:rsidP="0060249C">
                  <w:pPr>
                    <w:snapToGrid w:val="0"/>
                  </w:pPr>
                </w:p>
              </w:tc>
              <w:tc>
                <w:tcPr>
                  <w:tcW w:w="2721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45C9C72" w14:textId="77777777" w:rsidR="0060249C" w:rsidRPr="001324E0" w:rsidRDefault="0060249C" w:rsidP="0060249C">
                  <w:pPr>
                    <w:snapToGrid w:val="0"/>
                  </w:pPr>
                </w:p>
              </w:tc>
              <w:tc>
                <w:tcPr>
                  <w:tcW w:w="1544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FEA9016" w14:textId="77777777" w:rsidR="0060249C" w:rsidRPr="001324E0" w:rsidRDefault="0060249C" w:rsidP="0060249C">
                  <w:pPr>
                    <w:snapToGrid w:val="0"/>
                  </w:pPr>
                </w:p>
              </w:tc>
            </w:tr>
            <w:tr w:rsidR="0060249C" w:rsidRPr="001324E0" w14:paraId="5E1C8080" w14:textId="77777777" w:rsidTr="007E4ED5">
              <w:tc>
                <w:tcPr>
                  <w:tcW w:w="32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452ACE33" w14:textId="77777777" w:rsidR="0060249C" w:rsidRPr="001324E0" w:rsidRDefault="0060249C" w:rsidP="0060249C">
                  <w:pPr>
                    <w:rPr>
                      <w:b/>
                    </w:rPr>
                  </w:pPr>
                  <w:r w:rsidRPr="001324E0">
                    <w:rPr>
                      <w:b/>
                    </w:rPr>
                    <w:t>Master di I Livello (attinente al settore di interesse)</w:t>
                  </w:r>
                </w:p>
              </w:tc>
              <w:tc>
                <w:tcPr>
                  <w:tcW w:w="10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16355DA9" w14:textId="77777777" w:rsidR="0060249C" w:rsidRPr="001324E0" w:rsidRDefault="0060249C" w:rsidP="0060249C">
                  <w:pPr>
                    <w:snapToGrid w:val="0"/>
                  </w:pPr>
                </w:p>
              </w:tc>
              <w:tc>
                <w:tcPr>
                  <w:tcW w:w="10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1856DBC9" w14:textId="77777777" w:rsidR="0060249C" w:rsidRPr="001324E0" w:rsidRDefault="0060249C" w:rsidP="0060249C">
                  <w:pPr>
                    <w:rPr>
                      <w:b/>
                    </w:rPr>
                  </w:pPr>
                  <w:r w:rsidRPr="001324E0">
                    <w:rPr>
                      <w:b/>
                    </w:rPr>
                    <w:t>2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573A7B1F" w14:textId="77777777" w:rsidR="0060249C" w:rsidRPr="001324E0" w:rsidRDefault="0060249C" w:rsidP="0060249C">
                  <w:pPr>
                    <w:snapToGrid w:val="0"/>
                  </w:pPr>
                </w:p>
              </w:tc>
              <w:tc>
                <w:tcPr>
                  <w:tcW w:w="2721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9922A93" w14:textId="77777777" w:rsidR="0060249C" w:rsidRPr="001324E0" w:rsidRDefault="0060249C" w:rsidP="0060249C">
                  <w:pPr>
                    <w:snapToGrid w:val="0"/>
                  </w:pPr>
                </w:p>
              </w:tc>
              <w:tc>
                <w:tcPr>
                  <w:tcW w:w="1544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7785331" w14:textId="77777777" w:rsidR="0060249C" w:rsidRPr="001324E0" w:rsidRDefault="0060249C" w:rsidP="0060249C">
                  <w:pPr>
                    <w:snapToGrid w:val="0"/>
                  </w:pPr>
                </w:p>
              </w:tc>
            </w:tr>
            <w:tr w:rsidR="0060249C" w:rsidRPr="001324E0" w14:paraId="5F4909F9" w14:textId="77777777" w:rsidTr="007E4ED5">
              <w:tc>
                <w:tcPr>
                  <w:tcW w:w="32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067A9887" w14:textId="77777777" w:rsidR="0060249C" w:rsidRPr="001324E0" w:rsidRDefault="0060249C" w:rsidP="0060249C">
                  <w:pPr>
                    <w:rPr>
                      <w:b/>
                    </w:rPr>
                  </w:pPr>
                  <w:r w:rsidRPr="001324E0">
                    <w:rPr>
                      <w:b/>
                    </w:rPr>
                    <w:t>Master di II Livello (attinente al settore di interesse)</w:t>
                  </w:r>
                </w:p>
              </w:tc>
              <w:tc>
                <w:tcPr>
                  <w:tcW w:w="10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283A2758" w14:textId="77777777" w:rsidR="0060249C" w:rsidRPr="001324E0" w:rsidRDefault="0060249C" w:rsidP="0060249C">
                  <w:pPr>
                    <w:snapToGrid w:val="0"/>
                  </w:pPr>
                </w:p>
              </w:tc>
              <w:tc>
                <w:tcPr>
                  <w:tcW w:w="10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5A042C90" w14:textId="77777777" w:rsidR="0060249C" w:rsidRPr="001324E0" w:rsidRDefault="0060249C" w:rsidP="0060249C">
                  <w:pPr>
                    <w:rPr>
                      <w:b/>
                    </w:rPr>
                  </w:pPr>
                  <w:r w:rsidRPr="001324E0">
                    <w:rPr>
                      <w:b/>
                    </w:rPr>
                    <w:t>4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6D2E8918" w14:textId="77777777" w:rsidR="0060249C" w:rsidRPr="001324E0" w:rsidRDefault="0060249C" w:rsidP="0060249C">
                  <w:pPr>
                    <w:snapToGrid w:val="0"/>
                  </w:pPr>
                </w:p>
              </w:tc>
              <w:tc>
                <w:tcPr>
                  <w:tcW w:w="2721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2D4E566E" w14:textId="77777777" w:rsidR="0060249C" w:rsidRPr="001324E0" w:rsidRDefault="0060249C" w:rsidP="0060249C">
                  <w:pPr>
                    <w:snapToGrid w:val="0"/>
                  </w:pPr>
                </w:p>
              </w:tc>
              <w:tc>
                <w:tcPr>
                  <w:tcW w:w="1544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156856A" w14:textId="77777777" w:rsidR="0060249C" w:rsidRPr="001324E0" w:rsidRDefault="0060249C" w:rsidP="0060249C">
                  <w:pPr>
                    <w:snapToGrid w:val="0"/>
                  </w:pPr>
                </w:p>
              </w:tc>
            </w:tr>
            <w:tr w:rsidR="0060249C" w:rsidRPr="001324E0" w14:paraId="711C59CE" w14:textId="77777777" w:rsidTr="007E4ED5">
              <w:tc>
                <w:tcPr>
                  <w:tcW w:w="5383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101086D4" w14:textId="77777777" w:rsidR="0060249C" w:rsidRPr="001324E0" w:rsidRDefault="0060249C" w:rsidP="0060249C">
                  <w:pPr>
                    <w:rPr>
                      <w:b/>
                    </w:rPr>
                  </w:pPr>
                </w:p>
                <w:p w14:paraId="65111FAC" w14:textId="77777777" w:rsidR="0060249C" w:rsidRPr="001324E0" w:rsidRDefault="0060249C" w:rsidP="0060249C">
                  <w:pPr>
                    <w:rPr>
                      <w:b/>
                    </w:rPr>
                  </w:pPr>
                  <w:r w:rsidRPr="001324E0">
                    <w:rPr>
                      <w:b/>
                    </w:rPr>
                    <w:t xml:space="preserve">LE CERTIFICAZIONI OTTENUTE  </w:t>
                  </w:r>
                </w:p>
                <w:p w14:paraId="5CF8ED36" w14:textId="77777777" w:rsidR="0060249C" w:rsidRPr="001324E0" w:rsidRDefault="0060249C" w:rsidP="0060249C">
                  <w:pPr>
                    <w:rPr>
                      <w:b/>
                      <w:u w:val="single"/>
                    </w:rPr>
                  </w:pPr>
                  <w:r w:rsidRPr="001324E0">
                    <w:rPr>
                      <w:b/>
                      <w:u w:val="single"/>
                    </w:rPr>
                    <w:t>NELLO SPECIFICO SETTORE IN CUI SI CONCORRE</w:t>
                  </w:r>
                </w:p>
                <w:p w14:paraId="54B127C1" w14:textId="77777777" w:rsidR="0060249C" w:rsidRPr="001324E0" w:rsidRDefault="0060249C" w:rsidP="0060249C">
                  <w:pPr>
                    <w:rPr>
                      <w:b/>
                      <w:u w:val="single"/>
                    </w:rPr>
                  </w:pPr>
                </w:p>
                <w:p w14:paraId="2B4EE99C" w14:textId="77777777" w:rsidR="0060249C" w:rsidRPr="001324E0" w:rsidRDefault="0060249C" w:rsidP="0060249C">
                  <w:pPr>
                    <w:rPr>
                      <w:b/>
                      <w:sz w:val="12"/>
                    </w:rPr>
                  </w:pPr>
                  <w:r w:rsidRPr="001324E0">
                    <w:rPr>
                      <w:b/>
                      <w:sz w:val="12"/>
                    </w:rPr>
                    <w:t>Eventuali specificazioni in ordine alle certificazioni saranno stabilite, di volta in volta, nel bando.</w:t>
                  </w:r>
                </w:p>
                <w:p w14:paraId="0D64DEFD" w14:textId="77777777" w:rsidR="0060249C" w:rsidRPr="001324E0" w:rsidRDefault="0060249C" w:rsidP="0060249C">
                  <w:pPr>
                    <w:rPr>
                      <w:b/>
                    </w:rPr>
                  </w:pPr>
                  <w:r w:rsidRPr="001324E0">
                    <w:rPr>
                      <w:b/>
                    </w:rPr>
                    <w:tab/>
                  </w:r>
                  <w:r w:rsidRPr="001324E0">
                    <w:rPr>
                      <w:b/>
                    </w:rPr>
                    <w:tab/>
                  </w:r>
                  <w:r w:rsidRPr="001324E0">
                    <w:rPr>
                      <w:b/>
                    </w:rPr>
                    <w:tab/>
                  </w: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1CB572A" w14:textId="77777777" w:rsidR="0060249C" w:rsidRPr="001324E0" w:rsidRDefault="0060249C" w:rsidP="0060249C">
                  <w:pPr>
                    <w:snapToGrid w:val="0"/>
                  </w:pPr>
                </w:p>
              </w:tc>
              <w:tc>
                <w:tcPr>
                  <w:tcW w:w="27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20DBDC7F" w14:textId="77777777" w:rsidR="0060249C" w:rsidRPr="001324E0" w:rsidRDefault="0060249C" w:rsidP="0060249C">
                  <w:pPr>
                    <w:snapToGrid w:val="0"/>
                  </w:pPr>
                </w:p>
              </w:tc>
              <w:tc>
                <w:tcPr>
                  <w:tcW w:w="15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DA6BFE4" w14:textId="77777777" w:rsidR="0060249C" w:rsidRPr="001324E0" w:rsidRDefault="0060249C" w:rsidP="0060249C">
                  <w:pPr>
                    <w:snapToGrid w:val="0"/>
                  </w:pPr>
                </w:p>
              </w:tc>
            </w:tr>
            <w:tr w:rsidR="0060249C" w:rsidRPr="001324E0" w14:paraId="27D4BF91" w14:textId="77777777" w:rsidTr="007E4ED5">
              <w:tc>
                <w:tcPr>
                  <w:tcW w:w="32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A345391" w14:textId="6ED2E1F0" w:rsidR="0060249C" w:rsidRDefault="0060249C" w:rsidP="0060249C">
                  <w:pPr>
                    <w:rPr>
                      <w:b/>
                      <w:sz w:val="14"/>
                    </w:rPr>
                  </w:pPr>
                  <w:r w:rsidRPr="001324E0">
                    <w:rPr>
                      <w:b/>
                      <w:sz w:val="14"/>
                    </w:rPr>
                    <w:t>Per ogni certificazione specifica attinente al settore di interesse (</w:t>
                  </w:r>
                  <w:r w:rsidR="001D2BE4">
                    <w:rPr>
                      <w:b/>
                      <w:sz w:val="14"/>
                    </w:rPr>
                    <w:t xml:space="preserve">3 punti per ogni certificazione </w:t>
                  </w:r>
                  <w:r w:rsidRPr="001324E0">
                    <w:rPr>
                      <w:b/>
                      <w:sz w:val="14"/>
                    </w:rPr>
                    <w:t>max. 5 certificazioni)</w:t>
                  </w:r>
                  <w:r>
                    <w:rPr>
                      <w:b/>
                      <w:sz w:val="14"/>
                    </w:rPr>
                    <w:t xml:space="preserve"> </w:t>
                  </w:r>
                </w:p>
                <w:p w14:paraId="67AE14B7" w14:textId="49A7434D" w:rsidR="0060249C" w:rsidRPr="001324E0" w:rsidRDefault="0060249C" w:rsidP="001D2BE4">
                  <w:pPr>
                    <w:rPr>
                      <w:b/>
                    </w:rPr>
                  </w:pPr>
                  <w:r>
                    <w:rPr>
                      <w:b/>
                      <w:sz w:val="14"/>
                    </w:rPr>
                    <w:t>(Es.</w:t>
                  </w:r>
                  <w:r w:rsidR="001D2BE4">
                    <w:t xml:space="preserve"> </w:t>
                  </w:r>
                  <w:r w:rsidR="001D2BE4" w:rsidRPr="001D2BE4">
                    <w:rPr>
                      <w:b/>
                      <w:sz w:val="14"/>
                    </w:rPr>
                    <w:t>ECDL e simili</w:t>
                  </w:r>
                  <w:r w:rsidR="001D2BE4">
                    <w:rPr>
                      <w:b/>
                      <w:sz w:val="14"/>
                    </w:rPr>
                    <w:t xml:space="preserve">, </w:t>
                  </w:r>
                  <w:r w:rsidR="00BD547C" w:rsidRPr="00BD547C">
                    <w:rPr>
                      <w:b/>
                      <w:sz w:val="14"/>
                    </w:rPr>
                    <w:t>Coding e Robotica Educativa STEAM</w:t>
                  </w:r>
                  <w:r w:rsidR="001D2BE4">
                    <w:rPr>
                      <w:b/>
                      <w:sz w:val="14"/>
                    </w:rPr>
                    <w:t xml:space="preserve">, </w:t>
                  </w:r>
                  <w:r w:rsidR="00BD547C">
                    <w:rPr>
                      <w:b/>
                      <w:sz w:val="14"/>
                    </w:rPr>
                    <w:t xml:space="preserve"> Patentino in ambito della robotica</w:t>
                  </w:r>
                  <w:r>
                    <w:rPr>
                      <w:b/>
                      <w:sz w:val="14"/>
                    </w:rPr>
                    <w:t>)</w:t>
                  </w:r>
                </w:p>
              </w:tc>
              <w:tc>
                <w:tcPr>
                  <w:tcW w:w="10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1C5DAB71" w14:textId="77777777" w:rsidR="0060249C" w:rsidRPr="001324E0" w:rsidRDefault="0060249C" w:rsidP="0060249C">
                  <w:pPr>
                    <w:rPr>
                      <w:b/>
                    </w:rPr>
                  </w:pPr>
                </w:p>
              </w:tc>
              <w:tc>
                <w:tcPr>
                  <w:tcW w:w="10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5086C44C" w14:textId="77777777" w:rsidR="0060249C" w:rsidRPr="001324E0" w:rsidRDefault="0060249C" w:rsidP="0060249C">
                  <w:pPr>
                    <w:rPr>
                      <w:b/>
                    </w:rPr>
                  </w:pPr>
                  <w:r w:rsidRPr="001324E0">
                    <w:rPr>
                      <w:b/>
                    </w:rPr>
                    <w:t>3</w:t>
                  </w: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5D2584EE" w14:textId="77777777" w:rsidR="0060249C" w:rsidRPr="001324E0" w:rsidRDefault="0060249C" w:rsidP="0060249C">
                  <w:pPr>
                    <w:snapToGrid w:val="0"/>
                  </w:pPr>
                </w:p>
              </w:tc>
              <w:tc>
                <w:tcPr>
                  <w:tcW w:w="27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036978D4" w14:textId="77777777" w:rsidR="0060249C" w:rsidRPr="001324E0" w:rsidRDefault="0060249C" w:rsidP="0060249C">
                  <w:pPr>
                    <w:snapToGrid w:val="0"/>
                  </w:pPr>
                </w:p>
              </w:tc>
              <w:tc>
                <w:tcPr>
                  <w:tcW w:w="15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04D12BE" w14:textId="77777777" w:rsidR="0060249C" w:rsidRPr="001324E0" w:rsidRDefault="0060249C" w:rsidP="0060249C">
                  <w:pPr>
                    <w:snapToGrid w:val="0"/>
                  </w:pPr>
                </w:p>
              </w:tc>
            </w:tr>
            <w:tr w:rsidR="0060249C" w:rsidRPr="001324E0" w14:paraId="41671D7D" w14:textId="77777777" w:rsidTr="007E4ED5">
              <w:trPr>
                <w:trHeight w:val="623"/>
              </w:trPr>
              <w:tc>
                <w:tcPr>
                  <w:tcW w:w="5383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27C5EE87" w14:textId="77777777" w:rsidR="0060249C" w:rsidRPr="001324E0" w:rsidRDefault="0060249C" w:rsidP="0060249C">
                  <w:pPr>
                    <w:rPr>
                      <w:b/>
                    </w:rPr>
                  </w:pPr>
                </w:p>
                <w:p w14:paraId="6F5C7287" w14:textId="77777777" w:rsidR="0060249C" w:rsidRPr="001324E0" w:rsidRDefault="0060249C" w:rsidP="0060249C">
                  <w:pPr>
                    <w:rPr>
                      <w:b/>
                    </w:rPr>
                  </w:pPr>
                  <w:r w:rsidRPr="001324E0">
                    <w:rPr>
                      <w:b/>
                    </w:rPr>
                    <w:t>LE ESPERIENZE</w:t>
                  </w:r>
                </w:p>
                <w:p w14:paraId="48A29BCE" w14:textId="77777777" w:rsidR="0060249C" w:rsidRPr="001324E0" w:rsidRDefault="0060249C" w:rsidP="0060249C">
                  <w:pPr>
                    <w:rPr>
                      <w:b/>
                      <w:u w:val="single"/>
                    </w:rPr>
                  </w:pPr>
                  <w:r w:rsidRPr="001324E0">
                    <w:rPr>
                      <w:b/>
                    </w:rPr>
                    <w:t xml:space="preserve"> </w:t>
                  </w:r>
                  <w:r w:rsidRPr="001324E0">
                    <w:rPr>
                      <w:b/>
                      <w:u w:val="single"/>
                    </w:rPr>
                    <w:t>NELLO SPECIFICO SETTORE IN CUI SI CONCORRE</w:t>
                  </w:r>
                </w:p>
                <w:p w14:paraId="214003EE" w14:textId="77777777" w:rsidR="0060249C" w:rsidRPr="001324E0" w:rsidRDefault="0060249C" w:rsidP="0060249C"/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2FE38FFD" w14:textId="77777777" w:rsidR="0060249C" w:rsidRPr="001324E0" w:rsidRDefault="0060249C" w:rsidP="0060249C">
                  <w:pPr>
                    <w:snapToGrid w:val="0"/>
                  </w:pPr>
                </w:p>
              </w:tc>
              <w:tc>
                <w:tcPr>
                  <w:tcW w:w="27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48179E2C" w14:textId="77777777" w:rsidR="0060249C" w:rsidRPr="001324E0" w:rsidRDefault="0060249C" w:rsidP="0060249C">
                  <w:pPr>
                    <w:snapToGrid w:val="0"/>
                  </w:pPr>
                </w:p>
              </w:tc>
              <w:tc>
                <w:tcPr>
                  <w:tcW w:w="15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D1BDFD7" w14:textId="77777777" w:rsidR="0060249C" w:rsidRPr="001324E0" w:rsidRDefault="0060249C" w:rsidP="0060249C">
                  <w:pPr>
                    <w:snapToGrid w:val="0"/>
                  </w:pPr>
                </w:p>
              </w:tc>
            </w:tr>
            <w:tr w:rsidR="0060249C" w:rsidRPr="001324E0" w14:paraId="2ED6947E" w14:textId="77777777" w:rsidTr="007E4ED5">
              <w:tc>
                <w:tcPr>
                  <w:tcW w:w="32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2BE30AD8" w14:textId="2B623523" w:rsidR="0060249C" w:rsidRPr="001324E0" w:rsidRDefault="0060249C" w:rsidP="00BB7E59">
                  <w:pPr>
                    <w:rPr>
                      <w:b/>
                    </w:rPr>
                  </w:pPr>
                  <w:r w:rsidRPr="001324E0">
                    <w:rPr>
                      <w:b/>
                    </w:rPr>
                    <w:t>Precedenti esperienze documentate in qualità di progettista</w:t>
                  </w:r>
                  <w:r w:rsidR="00191AB3">
                    <w:rPr>
                      <w:b/>
                    </w:rPr>
                    <w:t>/collaudatore</w:t>
                  </w:r>
                  <w:r w:rsidRPr="001324E0">
                    <w:rPr>
                      <w:b/>
                    </w:rPr>
                    <w:t xml:space="preserve"> in PON/POR (</w:t>
                  </w:r>
                  <w:r w:rsidR="00E55F6C">
                    <w:rPr>
                      <w:b/>
                    </w:rPr>
                    <w:t xml:space="preserve">5 punti per ogni esperienza punti </w:t>
                  </w:r>
                  <w:r w:rsidRPr="001324E0">
                    <w:rPr>
                      <w:b/>
                    </w:rPr>
                    <w:t>max. 5 esperienze)</w:t>
                  </w:r>
                </w:p>
              </w:tc>
              <w:tc>
                <w:tcPr>
                  <w:tcW w:w="10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4023D06B" w14:textId="77777777" w:rsidR="0060249C" w:rsidRPr="001324E0" w:rsidRDefault="0060249C" w:rsidP="0060249C"/>
              </w:tc>
              <w:tc>
                <w:tcPr>
                  <w:tcW w:w="10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8FF6B71" w14:textId="77777777" w:rsidR="0060249C" w:rsidRPr="001324E0" w:rsidRDefault="0060249C" w:rsidP="0060249C">
                  <w:pPr>
                    <w:rPr>
                      <w:b/>
                    </w:rPr>
                  </w:pPr>
                  <w:r w:rsidRPr="001324E0">
                    <w:rPr>
                      <w:b/>
                    </w:rPr>
                    <w:t>5</w:t>
                  </w: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9C9AE56" w14:textId="77777777" w:rsidR="0060249C" w:rsidRPr="001324E0" w:rsidRDefault="0060249C" w:rsidP="0060249C">
                  <w:pPr>
                    <w:snapToGrid w:val="0"/>
                  </w:pPr>
                </w:p>
              </w:tc>
              <w:tc>
                <w:tcPr>
                  <w:tcW w:w="27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0931DC62" w14:textId="77777777" w:rsidR="0060249C" w:rsidRPr="001324E0" w:rsidRDefault="0060249C" w:rsidP="0060249C">
                  <w:pPr>
                    <w:snapToGrid w:val="0"/>
                  </w:pPr>
                </w:p>
              </w:tc>
              <w:tc>
                <w:tcPr>
                  <w:tcW w:w="15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8E0457C" w14:textId="77777777" w:rsidR="0060249C" w:rsidRPr="001324E0" w:rsidRDefault="0060249C" w:rsidP="0060249C">
                  <w:pPr>
                    <w:snapToGrid w:val="0"/>
                  </w:pPr>
                </w:p>
              </w:tc>
            </w:tr>
            <w:tr w:rsidR="0060249C" w:rsidRPr="001324E0" w14:paraId="14FEED95" w14:textId="77777777" w:rsidTr="007E4ED5">
              <w:trPr>
                <w:trHeight w:val="616"/>
              </w:trPr>
              <w:tc>
                <w:tcPr>
                  <w:tcW w:w="5383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90B7592" w14:textId="2974293E" w:rsidR="0060249C" w:rsidRPr="001324E0" w:rsidRDefault="0060249C" w:rsidP="00E55F6C">
                  <w:r w:rsidRPr="001324E0">
                    <w:rPr>
                      <w:b/>
                    </w:rPr>
                    <w:t xml:space="preserve">TOTALE                                                                  </w:t>
                  </w:r>
                  <w:r w:rsidR="00E55F6C">
                    <w:rPr>
                      <w:b/>
                    </w:rPr>
                    <w:t>76</w:t>
                  </w:r>
                  <w:r w:rsidRPr="001324E0">
                    <w:rPr>
                      <w:b/>
                    </w:rPr>
                    <w:t xml:space="preserve"> PUNTI</w:t>
                  </w: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47AA4D09" w14:textId="77777777" w:rsidR="0060249C" w:rsidRPr="001324E0" w:rsidRDefault="0060249C" w:rsidP="0060249C">
                  <w:pPr>
                    <w:snapToGrid w:val="0"/>
                  </w:pPr>
                </w:p>
              </w:tc>
              <w:tc>
                <w:tcPr>
                  <w:tcW w:w="27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6B5A3ACB" w14:textId="77777777" w:rsidR="0060249C" w:rsidRPr="001324E0" w:rsidRDefault="0060249C" w:rsidP="0060249C">
                  <w:pPr>
                    <w:snapToGrid w:val="0"/>
                  </w:pPr>
                </w:p>
              </w:tc>
              <w:tc>
                <w:tcPr>
                  <w:tcW w:w="15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F8E667E" w14:textId="77777777" w:rsidR="0060249C" w:rsidRPr="001324E0" w:rsidRDefault="0060249C" w:rsidP="0060249C">
                  <w:pPr>
                    <w:snapToGrid w:val="0"/>
                  </w:pPr>
                </w:p>
              </w:tc>
            </w:tr>
          </w:tbl>
          <w:p w14:paraId="0082C0CC" w14:textId="307CBBFF" w:rsidR="0060249C" w:rsidRPr="00224783" w:rsidRDefault="0060249C" w:rsidP="0060249C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53CA16CE" w14:textId="77777777" w:rsidR="006A23D4" w:rsidRPr="00661E14" w:rsidRDefault="006A23D4" w:rsidP="006A23D4">
      <w:pPr>
        <w:rPr>
          <w:sz w:val="24"/>
          <w:szCs w:val="24"/>
        </w:rPr>
      </w:pPr>
    </w:p>
    <w:sectPr w:rsidR="006A23D4" w:rsidRPr="00661E14" w:rsidSect="00DD704B">
      <w:footerReference w:type="even" r:id="rId9"/>
      <w:footerReference w:type="default" r:id="rId10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A565B" w14:textId="77777777" w:rsidR="00750044" w:rsidRDefault="00750044">
      <w:r>
        <w:separator/>
      </w:r>
    </w:p>
  </w:endnote>
  <w:endnote w:type="continuationSeparator" w:id="0">
    <w:p w14:paraId="45662195" w14:textId="77777777" w:rsidR="00750044" w:rsidRDefault="00750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280CF" w14:textId="77777777" w:rsidR="00AF77A9" w:rsidRDefault="00AF77A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0E45C0B" w14:textId="77777777" w:rsidR="00AF77A9" w:rsidRDefault="00AF77A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3021A" w14:textId="77777777" w:rsidR="00AF77A9" w:rsidRDefault="00AF77A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E4ED5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2E345EC3" w14:textId="77777777" w:rsidR="00AF77A9" w:rsidRDefault="00AF77A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096D5" w14:textId="77777777" w:rsidR="00750044" w:rsidRDefault="00750044">
      <w:r>
        <w:separator/>
      </w:r>
    </w:p>
  </w:footnote>
  <w:footnote w:type="continuationSeparator" w:id="0">
    <w:p w14:paraId="4BAE1D03" w14:textId="77777777" w:rsidR="00750044" w:rsidRDefault="007500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6F1049F"/>
    <w:multiLevelType w:val="hybridMultilevel"/>
    <w:tmpl w:val="6A8C1958"/>
    <w:lvl w:ilvl="0" w:tplc="420E64B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0B556F9F"/>
    <w:multiLevelType w:val="hybridMultilevel"/>
    <w:tmpl w:val="CF686E2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FC4F4D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A2E02"/>
    <w:multiLevelType w:val="hybridMultilevel"/>
    <w:tmpl w:val="8028E3F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Marlett" w:hAnsi="Marlett" w:hint="default"/>
      </w:rPr>
    </w:lvl>
  </w:abstractNum>
  <w:abstractNum w:abstractNumId="9" w15:restartNumberingAfterBreak="0">
    <w:nsid w:val="20895444"/>
    <w:multiLevelType w:val="multilevel"/>
    <w:tmpl w:val="E3F6CF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20" w:hanging="1800"/>
      </w:pPr>
      <w:rPr>
        <w:rFonts w:hint="default"/>
      </w:rPr>
    </w:lvl>
  </w:abstractNum>
  <w:abstractNum w:abstractNumId="10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1E0856"/>
    <w:multiLevelType w:val="hybridMultilevel"/>
    <w:tmpl w:val="24F6367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B0618E"/>
    <w:multiLevelType w:val="hybridMultilevel"/>
    <w:tmpl w:val="2722CEF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7B490F"/>
    <w:multiLevelType w:val="hybridMultilevel"/>
    <w:tmpl w:val="16ECDE22"/>
    <w:lvl w:ilvl="0" w:tplc="2E7CD03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FFA7D17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05418F"/>
    <w:multiLevelType w:val="hybridMultilevel"/>
    <w:tmpl w:val="612081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0"/>
  </w:num>
  <w:num w:numId="4">
    <w:abstractNumId w:val="1"/>
  </w:num>
  <w:num w:numId="5">
    <w:abstractNumId w:val="2"/>
  </w:num>
  <w:num w:numId="6">
    <w:abstractNumId w:val="10"/>
  </w:num>
  <w:num w:numId="7">
    <w:abstractNumId w:val="6"/>
  </w:num>
  <w:num w:numId="8">
    <w:abstractNumId w:val="16"/>
  </w:num>
  <w:num w:numId="9">
    <w:abstractNumId w:val="4"/>
  </w:num>
  <w:num w:numId="10">
    <w:abstractNumId w:val="9"/>
  </w:num>
  <w:num w:numId="11">
    <w:abstractNumId w:val="15"/>
  </w:num>
  <w:num w:numId="12">
    <w:abstractNumId w:val="13"/>
  </w:num>
  <w:num w:numId="13">
    <w:abstractNumId w:val="7"/>
  </w:num>
  <w:num w:numId="14">
    <w:abstractNumId w:val="11"/>
  </w:num>
  <w:num w:numId="15">
    <w:abstractNumId w:val="14"/>
  </w:num>
  <w:num w:numId="16">
    <w:abstractNumId w:val="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06B"/>
    <w:rsid w:val="00010D73"/>
    <w:rsid w:val="0001314D"/>
    <w:rsid w:val="0001443F"/>
    <w:rsid w:val="00016658"/>
    <w:rsid w:val="00021EB3"/>
    <w:rsid w:val="0003018C"/>
    <w:rsid w:val="000309DF"/>
    <w:rsid w:val="000371CE"/>
    <w:rsid w:val="0004042C"/>
    <w:rsid w:val="000428C9"/>
    <w:rsid w:val="00042A36"/>
    <w:rsid w:val="00046B4A"/>
    <w:rsid w:val="00047934"/>
    <w:rsid w:val="0005084A"/>
    <w:rsid w:val="00051E72"/>
    <w:rsid w:val="000534AD"/>
    <w:rsid w:val="000539ED"/>
    <w:rsid w:val="000564C9"/>
    <w:rsid w:val="00056833"/>
    <w:rsid w:val="00062E4A"/>
    <w:rsid w:val="000670A5"/>
    <w:rsid w:val="000736AB"/>
    <w:rsid w:val="00081BCB"/>
    <w:rsid w:val="000A19BA"/>
    <w:rsid w:val="000A74CB"/>
    <w:rsid w:val="000B12C5"/>
    <w:rsid w:val="000B480F"/>
    <w:rsid w:val="000B6C44"/>
    <w:rsid w:val="000C0039"/>
    <w:rsid w:val="000C0E06"/>
    <w:rsid w:val="000C11ED"/>
    <w:rsid w:val="000C7152"/>
    <w:rsid w:val="000C7368"/>
    <w:rsid w:val="000D17AF"/>
    <w:rsid w:val="000D1AFB"/>
    <w:rsid w:val="000D5BE5"/>
    <w:rsid w:val="000E1E4D"/>
    <w:rsid w:val="000E215C"/>
    <w:rsid w:val="000F0CA0"/>
    <w:rsid w:val="000F2156"/>
    <w:rsid w:val="000F4D89"/>
    <w:rsid w:val="000F5E3D"/>
    <w:rsid w:val="000F7F3B"/>
    <w:rsid w:val="00100384"/>
    <w:rsid w:val="001019E5"/>
    <w:rsid w:val="00104CEA"/>
    <w:rsid w:val="0011060E"/>
    <w:rsid w:val="00112288"/>
    <w:rsid w:val="00112BBD"/>
    <w:rsid w:val="0012335E"/>
    <w:rsid w:val="00131078"/>
    <w:rsid w:val="001335C6"/>
    <w:rsid w:val="00133C52"/>
    <w:rsid w:val="00135167"/>
    <w:rsid w:val="001352AB"/>
    <w:rsid w:val="00140B98"/>
    <w:rsid w:val="001508F3"/>
    <w:rsid w:val="00154938"/>
    <w:rsid w:val="00154F0E"/>
    <w:rsid w:val="00160EA8"/>
    <w:rsid w:val="00164BD8"/>
    <w:rsid w:val="00166AF8"/>
    <w:rsid w:val="00167C80"/>
    <w:rsid w:val="001702CA"/>
    <w:rsid w:val="00174486"/>
    <w:rsid w:val="00174541"/>
    <w:rsid w:val="00175FFB"/>
    <w:rsid w:val="00182723"/>
    <w:rsid w:val="001859A1"/>
    <w:rsid w:val="0018773E"/>
    <w:rsid w:val="00191AB3"/>
    <w:rsid w:val="00194FAC"/>
    <w:rsid w:val="001A5909"/>
    <w:rsid w:val="001A6378"/>
    <w:rsid w:val="001B1257"/>
    <w:rsid w:val="001B1415"/>
    <w:rsid w:val="001B3F44"/>
    <w:rsid w:val="001B484F"/>
    <w:rsid w:val="001C0302"/>
    <w:rsid w:val="001C0BE8"/>
    <w:rsid w:val="001C3505"/>
    <w:rsid w:val="001C6C49"/>
    <w:rsid w:val="001D2BE4"/>
    <w:rsid w:val="001D4B64"/>
    <w:rsid w:val="001D6B50"/>
    <w:rsid w:val="001D73F3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22A56"/>
    <w:rsid w:val="00224783"/>
    <w:rsid w:val="002247FE"/>
    <w:rsid w:val="00225146"/>
    <w:rsid w:val="00226CB3"/>
    <w:rsid w:val="0023285D"/>
    <w:rsid w:val="00240337"/>
    <w:rsid w:val="0024391D"/>
    <w:rsid w:val="0025352F"/>
    <w:rsid w:val="002539BB"/>
    <w:rsid w:val="0026467A"/>
    <w:rsid w:val="00265864"/>
    <w:rsid w:val="002708A6"/>
    <w:rsid w:val="00282A21"/>
    <w:rsid w:val="00283C00"/>
    <w:rsid w:val="002860BF"/>
    <w:rsid w:val="00286C40"/>
    <w:rsid w:val="002943C2"/>
    <w:rsid w:val="002A55ED"/>
    <w:rsid w:val="002A6748"/>
    <w:rsid w:val="002B0440"/>
    <w:rsid w:val="002B206B"/>
    <w:rsid w:val="002B3171"/>
    <w:rsid w:val="002B684C"/>
    <w:rsid w:val="002C1C92"/>
    <w:rsid w:val="002C1E86"/>
    <w:rsid w:val="002D472B"/>
    <w:rsid w:val="002E1891"/>
    <w:rsid w:val="002E5DB6"/>
    <w:rsid w:val="002E6215"/>
    <w:rsid w:val="002E74FC"/>
    <w:rsid w:val="002F66C4"/>
    <w:rsid w:val="00300F45"/>
    <w:rsid w:val="00304B62"/>
    <w:rsid w:val="0030701D"/>
    <w:rsid w:val="003216D4"/>
    <w:rsid w:val="003329A2"/>
    <w:rsid w:val="00336F0F"/>
    <w:rsid w:val="00337065"/>
    <w:rsid w:val="003469AB"/>
    <w:rsid w:val="00347262"/>
    <w:rsid w:val="0035081B"/>
    <w:rsid w:val="00351652"/>
    <w:rsid w:val="003547E1"/>
    <w:rsid w:val="00355615"/>
    <w:rsid w:val="0035659B"/>
    <w:rsid w:val="00363B1F"/>
    <w:rsid w:val="0036522E"/>
    <w:rsid w:val="00367396"/>
    <w:rsid w:val="003726C9"/>
    <w:rsid w:val="00374926"/>
    <w:rsid w:val="00380B8B"/>
    <w:rsid w:val="00382EC8"/>
    <w:rsid w:val="00383ADD"/>
    <w:rsid w:val="003919B9"/>
    <w:rsid w:val="00392E1C"/>
    <w:rsid w:val="00395933"/>
    <w:rsid w:val="003A007F"/>
    <w:rsid w:val="003A01DE"/>
    <w:rsid w:val="003B79E2"/>
    <w:rsid w:val="003C0DE3"/>
    <w:rsid w:val="003E18F4"/>
    <w:rsid w:val="003E2DA4"/>
    <w:rsid w:val="003E2E35"/>
    <w:rsid w:val="003E3533"/>
    <w:rsid w:val="003E5C47"/>
    <w:rsid w:val="003F5439"/>
    <w:rsid w:val="003F5951"/>
    <w:rsid w:val="00405A79"/>
    <w:rsid w:val="004076E9"/>
    <w:rsid w:val="00413000"/>
    <w:rsid w:val="00414813"/>
    <w:rsid w:val="00416DC1"/>
    <w:rsid w:val="00425F16"/>
    <w:rsid w:val="00430C48"/>
    <w:rsid w:val="00433CB5"/>
    <w:rsid w:val="0044224C"/>
    <w:rsid w:val="0044228B"/>
    <w:rsid w:val="00443639"/>
    <w:rsid w:val="00446355"/>
    <w:rsid w:val="0044774A"/>
    <w:rsid w:val="004521A8"/>
    <w:rsid w:val="004563DD"/>
    <w:rsid w:val="00462440"/>
    <w:rsid w:val="004652D3"/>
    <w:rsid w:val="004657B2"/>
    <w:rsid w:val="004722C2"/>
    <w:rsid w:val="00484CE2"/>
    <w:rsid w:val="00485D17"/>
    <w:rsid w:val="004914CB"/>
    <w:rsid w:val="00497126"/>
    <w:rsid w:val="00497369"/>
    <w:rsid w:val="004A5D71"/>
    <w:rsid w:val="004A6A57"/>
    <w:rsid w:val="004B62EF"/>
    <w:rsid w:val="004B79DF"/>
    <w:rsid w:val="004C01A7"/>
    <w:rsid w:val="004D18E3"/>
    <w:rsid w:val="004D1C0F"/>
    <w:rsid w:val="004E105E"/>
    <w:rsid w:val="004E6955"/>
    <w:rsid w:val="004F73C5"/>
    <w:rsid w:val="004F7A83"/>
    <w:rsid w:val="00503E82"/>
    <w:rsid w:val="00504B83"/>
    <w:rsid w:val="00505644"/>
    <w:rsid w:val="00505825"/>
    <w:rsid w:val="0052020F"/>
    <w:rsid w:val="00520DBD"/>
    <w:rsid w:val="00525018"/>
    <w:rsid w:val="00526196"/>
    <w:rsid w:val="005263CD"/>
    <w:rsid w:val="0052773A"/>
    <w:rsid w:val="00535EF8"/>
    <w:rsid w:val="00547C3A"/>
    <w:rsid w:val="005505A6"/>
    <w:rsid w:val="00551462"/>
    <w:rsid w:val="005528BF"/>
    <w:rsid w:val="005540B3"/>
    <w:rsid w:val="0055517D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1CC1"/>
    <w:rsid w:val="005A7F30"/>
    <w:rsid w:val="005B65B5"/>
    <w:rsid w:val="005C77DE"/>
    <w:rsid w:val="005D742D"/>
    <w:rsid w:val="005E0503"/>
    <w:rsid w:val="005E1E0C"/>
    <w:rsid w:val="005E2288"/>
    <w:rsid w:val="005E387E"/>
    <w:rsid w:val="005E53CE"/>
    <w:rsid w:val="005E721D"/>
    <w:rsid w:val="005F5051"/>
    <w:rsid w:val="005F72D5"/>
    <w:rsid w:val="005F76FB"/>
    <w:rsid w:val="006008A3"/>
    <w:rsid w:val="0060249C"/>
    <w:rsid w:val="006045B0"/>
    <w:rsid w:val="00606B2E"/>
    <w:rsid w:val="00607877"/>
    <w:rsid w:val="006105EA"/>
    <w:rsid w:val="00612E55"/>
    <w:rsid w:val="00617F39"/>
    <w:rsid w:val="0062483F"/>
    <w:rsid w:val="00627A29"/>
    <w:rsid w:val="00632BF9"/>
    <w:rsid w:val="00632F5C"/>
    <w:rsid w:val="00637EE7"/>
    <w:rsid w:val="00645FD9"/>
    <w:rsid w:val="00647912"/>
    <w:rsid w:val="0065050C"/>
    <w:rsid w:val="0065467C"/>
    <w:rsid w:val="00656648"/>
    <w:rsid w:val="00661E14"/>
    <w:rsid w:val="0066271B"/>
    <w:rsid w:val="006648CD"/>
    <w:rsid w:val="006761FD"/>
    <w:rsid w:val="0067699A"/>
    <w:rsid w:val="0068062A"/>
    <w:rsid w:val="00683118"/>
    <w:rsid w:val="00692070"/>
    <w:rsid w:val="006A149B"/>
    <w:rsid w:val="006A23D4"/>
    <w:rsid w:val="006A73FD"/>
    <w:rsid w:val="006B162F"/>
    <w:rsid w:val="006B2F2A"/>
    <w:rsid w:val="006B7D8C"/>
    <w:rsid w:val="006C0DCD"/>
    <w:rsid w:val="006C1D43"/>
    <w:rsid w:val="006C1E40"/>
    <w:rsid w:val="006C761E"/>
    <w:rsid w:val="006D04D6"/>
    <w:rsid w:val="006D415B"/>
    <w:rsid w:val="006D4AC3"/>
    <w:rsid w:val="006E0673"/>
    <w:rsid w:val="006F67D2"/>
    <w:rsid w:val="00705188"/>
    <w:rsid w:val="00706853"/>
    <w:rsid w:val="00706DD4"/>
    <w:rsid w:val="00710D1C"/>
    <w:rsid w:val="00711F6D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50044"/>
    <w:rsid w:val="007676DE"/>
    <w:rsid w:val="00772936"/>
    <w:rsid w:val="00775397"/>
    <w:rsid w:val="0077662D"/>
    <w:rsid w:val="00777992"/>
    <w:rsid w:val="0079013C"/>
    <w:rsid w:val="007927F5"/>
    <w:rsid w:val="00796D2C"/>
    <w:rsid w:val="00797FB9"/>
    <w:rsid w:val="007A3EDB"/>
    <w:rsid w:val="007B4259"/>
    <w:rsid w:val="007B4C06"/>
    <w:rsid w:val="007B59D8"/>
    <w:rsid w:val="007B7FA9"/>
    <w:rsid w:val="007C4C5B"/>
    <w:rsid w:val="007D3843"/>
    <w:rsid w:val="007D74F4"/>
    <w:rsid w:val="007D7C11"/>
    <w:rsid w:val="007E0636"/>
    <w:rsid w:val="007E2352"/>
    <w:rsid w:val="007E4ED5"/>
    <w:rsid w:val="007F17F0"/>
    <w:rsid w:val="007F24B6"/>
    <w:rsid w:val="007F3DE5"/>
    <w:rsid w:val="007F44BF"/>
    <w:rsid w:val="007F5DF0"/>
    <w:rsid w:val="007F663F"/>
    <w:rsid w:val="00801BA6"/>
    <w:rsid w:val="00815D29"/>
    <w:rsid w:val="00821E49"/>
    <w:rsid w:val="00826D09"/>
    <w:rsid w:val="00826F20"/>
    <w:rsid w:val="008271EE"/>
    <w:rsid w:val="00831FA2"/>
    <w:rsid w:val="00832733"/>
    <w:rsid w:val="00835E10"/>
    <w:rsid w:val="0083680A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E5A"/>
    <w:rsid w:val="008805AA"/>
    <w:rsid w:val="00881E62"/>
    <w:rsid w:val="00883FF4"/>
    <w:rsid w:val="008A1E97"/>
    <w:rsid w:val="008B1FC8"/>
    <w:rsid w:val="008B37FD"/>
    <w:rsid w:val="008B39B5"/>
    <w:rsid w:val="008B6767"/>
    <w:rsid w:val="008B67E9"/>
    <w:rsid w:val="008D1317"/>
    <w:rsid w:val="008E0DE5"/>
    <w:rsid w:val="008E59FF"/>
    <w:rsid w:val="008E66E7"/>
    <w:rsid w:val="008F28B1"/>
    <w:rsid w:val="008F3AD4"/>
    <w:rsid w:val="008F3CD8"/>
    <w:rsid w:val="008F7B5F"/>
    <w:rsid w:val="0090455C"/>
    <w:rsid w:val="00906249"/>
    <w:rsid w:val="00906BD1"/>
    <w:rsid w:val="009105E1"/>
    <w:rsid w:val="00923596"/>
    <w:rsid w:val="009246DD"/>
    <w:rsid w:val="0093431C"/>
    <w:rsid w:val="009403A8"/>
    <w:rsid w:val="00941128"/>
    <w:rsid w:val="00942D93"/>
    <w:rsid w:val="009454DE"/>
    <w:rsid w:val="00947939"/>
    <w:rsid w:val="00955B20"/>
    <w:rsid w:val="00956EC5"/>
    <w:rsid w:val="00964DE6"/>
    <w:rsid w:val="00971485"/>
    <w:rsid w:val="00980B3C"/>
    <w:rsid w:val="0098483C"/>
    <w:rsid w:val="00986C0E"/>
    <w:rsid w:val="00990253"/>
    <w:rsid w:val="00990DB4"/>
    <w:rsid w:val="009944D6"/>
    <w:rsid w:val="009958CB"/>
    <w:rsid w:val="009A0D66"/>
    <w:rsid w:val="009B2F7D"/>
    <w:rsid w:val="009B31B2"/>
    <w:rsid w:val="009C54FA"/>
    <w:rsid w:val="009C723F"/>
    <w:rsid w:val="009D0487"/>
    <w:rsid w:val="009D102B"/>
    <w:rsid w:val="009D22EB"/>
    <w:rsid w:val="009D42CC"/>
    <w:rsid w:val="009D7632"/>
    <w:rsid w:val="009E4AE2"/>
    <w:rsid w:val="009F0ED6"/>
    <w:rsid w:val="009F1031"/>
    <w:rsid w:val="00A023CC"/>
    <w:rsid w:val="00A11AC5"/>
    <w:rsid w:val="00A11DB1"/>
    <w:rsid w:val="00A13318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38C"/>
    <w:rsid w:val="00A552D6"/>
    <w:rsid w:val="00A5614F"/>
    <w:rsid w:val="00A57F54"/>
    <w:rsid w:val="00A6054A"/>
    <w:rsid w:val="00A6464D"/>
    <w:rsid w:val="00A66EFA"/>
    <w:rsid w:val="00A70490"/>
    <w:rsid w:val="00A727A8"/>
    <w:rsid w:val="00A727B4"/>
    <w:rsid w:val="00A76733"/>
    <w:rsid w:val="00A90F34"/>
    <w:rsid w:val="00A91C14"/>
    <w:rsid w:val="00A93CAF"/>
    <w:rsid w:val="00AA6809"/>
    <w:rsid w:val="00AA6CCD"/>
    <w:rsid w:val="00AB16D9"/>
    <w:rsid w:val="00AB3F38"/>
    <w:rsid w:val="00AC075F"/>
    <w:rsid w:val="00AD07E7"/>
    <w:rsid w:val="00AD28CB"/>
    <w:rsid w:val="00AD540E"/>
    <w:rsid w:val="00AE6A54"/>
    <w:rsid w:val="00AF52DE"/>
    <w:rsid w:val="00AF77A9"/>
    <w:rsid w:val="00B00B0E"/>
    <w:rsid w:val="00B037E8"/>
    <w:rsid w:val="00B122F3"/>
    <w:rsid w:val="00B2311E"/>
    <w:rsid w:val="00B23FD6"/>
    <w:rsid w:val="00B2753D"/>
    <w:rsid w:val="00B31B50"/>
    <w:rsid w:val="00B325B9"/>
    <w:rsid w:val="00B33F7A"/>
    <w:rsid w:val="00B353E9"/>
    <w:rsid w:val="00B36274"/>
    <w:rsid w:val="00B419CF"/>
    <w:rsid w:val="00B50BCB"/>
    <w:rsid w:val="00B671DC"/>
    <w:rsid w:val="00B74CAE"/>
    <w:rsid w:val="00B833F2"/>
    <w:rsid w:val="00B87A3D"/>
    <w:rsid w:val="00B90CAE"/>
    <w:rsid w:val="00B92B95"/>
    <w:rsid w:val="00BA032E"/>
    <w:rsid w:val="00BA532D"/>
    <w:rsid w:val="00BB38A7"/>
    <w:rsid w:val="00BB6BE2"/>
    <w:rsid w:val="00BB7E59"/>
    <w:rsid w:val="00BD0C93"/>
    <w:rsid w:val="00BD5445"/>
    <w:rsid w:val="00BD547C"/>
    <w:rsid w:val="00BE3423"/>
    <w:rsid w:val="00BE6544"/>
    <w:rsid w:val="00BF4919"/>
    <w:rsid w:val="00BF4A50"/>
    <w:rsid w:val="00C01F45"/>
    <w:rsid w:val="00C0754E"/>
    <w:rsid w:val="00C07B27"/>
    <w:rsid w:val="00C2038B"/>
    <w:rsid w:val="00C231BE"/>
    <w:rsid w:val="00C243CD"/>
    <w:rsid w:val="00C24770"/>
    <w:rsid w:val="00C25D9D"/>
    <w:rsid w:val="00C33D57"/>
    <w:rsid w:val="00C3593E"/>
    <w:rsid w:val="00C3692A"/>
    <w:rsid w:val="00C410EF"/>
    <w:rsid w:val="00C47403"/>
    <w:rsid w:val="00C475DE"/>
    <w:rsid w:val="00C572D7"/>
    <w:rsid w:val="00C61D88"/>
    <w:rsid w:val="00C728F6"/>
    <w:rsid w:val="00C85681"/>
    <w:rsid w:val="00C9734B"/>
    <w:rsid w:val="00CA3238"/>
    <w:rsid w:val="00CB54A1"/>
    <w:rsid w:val="00CB5774"/>
    <w:rsid w:val="00CB5D21"/>
    <w:rsid w:val="00CC066E"/>
    <w:rsid w:val="00CC34E5"/>
    <w:rsid w:val="00CC6D2D"/>
    <w:rsid w:val="00CC72EB"/>
    <w:rsid w:val="00CD05C5"/>
    <w:rsid w:val="00CD4229"/>
    <w:rsid w:val="00CE126E"/>
    <w:rsid w:val="00CE456E"/>
    <w:rsid w:val="00CE4761"/>
    <w:rsid w:val="00CE4CDA"/>
    <w:rsid w:val="00CF00AC"/>
    <w:rsid w:val="00CF0663"/>
    <w:rsid w:val="00CF2DCA"/>
    <w:rsid w:val="00CF5402"/>
    <w:rsid w:val="00D02160"/>
    <w:rsid w:val="00D0520A"/>
    <w:rsid w:val="00D15341"/>
    <w:rsid w:val="00D20A44"/>
    <w:rsid w:val="00D259D5"/>
    <w:rsid w:val="00D26444"/>
    <w:rsid w:val="00D3615C"/>
    <w:rsid w:val="00D4191E"/>
    <w:rsid w:val="00D5077F"/>
    <w:rsid w:val="00D566BB"/>
    <w:rsid w:val="00D572E2"/>
    <w:rsid w:val="00D6154E"/>
    <w:rsid w:val="00D646B2"/>
    <w:rsid w:val="00D740F0"/>
    <w:rsid w:val="00D81C29"/>
    <w:rsid w:val="00D91878"/>
    <w:rsid w:val="00D920A3"/>
    <w:rsid w:val="00D96135"/>
    <w:rsid w:val="00D9743E"/>
    <w:rsid w:val="00D977C5"/>
    <w:rsid w:val="00DA7EDD"/>
    <w:rsid w:val="00DB215F"/>
    <w:rsid w:val="00DB29C4"/>
    <w:rsid w:val="00DB2FBF"/>
    <w:rsid w:val="00DB71F1"/>
    <w:rsid w:val="00DC08C8"/>
    <w:rsid w:val="00DC09F0"/>
    <w:rsid w:val="00DC28F3"/>
    <w:rsid w:val="00DC3B6C"/>
    <w:rsid w:val="00DD463E"/>
    <w:rsid w:val="00DD704B"/>
    <w:rsid w:val="00DE2294"/>
    <w:rsid w:val="00DE44CF"/>
    <w:rsid w:val="00DE791F"/>
    <w:rsid w:val="00DF0084"/>
    <w:rsid w:val="00DF1727"/>
    <w:rsid w:val="00DF7B0B"/>
    <w:rsid w:val="00E0597F"/>
    <w:rsid w:val="00E06895"/>
    <w:rsid w:val="00E070EE"/>
    <w:rsid w:val="00E123A1"/>
    <w:rsid w:val="00E14FE7"/>
    <w:rsid w:val="00E15081"/>
    <w:rsid w:val="00E171B4"/>
    <w:rsid w:val="00E34AE2"/>
    <w:rsid w:val="00E34D43"/>
    <w:rsid w:val="00E37236"/>
    <w:rsid w:val="00E412EC"/>
    <w:rsid w:val="00E455B8"/>
    <w:rsid w:val="00E4706F"/>
    <w:rsid w:val="00E5247C"/>
    <w:rsid w:val="00E53ADF"/>
    <w:rsid w:val="00E55F6C"/>
    <w:rsid w:val="00E61183"/>
    <w:rsid w:val="00E674BE"/>
    <w:rsid w:val="00E72F8E"/>
    <w:rsid w:val="00E73B87"/>
    <w:rsid w:val="00E74814"/>
    <w:rsid w:val="00E7672F"/>
    <w:rsid w:val="00E910CA"/>
    <w:rsid w:val="00EA0230"/>
    <w:rsid w:val="00EA50F6"/>
    <w:rsid w:val="00EB0B8B"/>
    <w:rsid w:val="00EB2A39"/>
    <w:rsid w:val="00EC303F"/>
    <w:rsid w:val="00EC62E5"/>
    <w:rsid w:val="00ED03F7"/>
    <w:rsid w:val="00ED4A00"/>
    <w:rsid w:val="00ED65F7"/>
    <w:rsid w:val="00EE2CF3"/>
    <w:rsid w:val="00EE7684"/>
    <w:rsid w:val="00EF617D"/>
    <w:rsid w:val="00F04C4F"/>
    <w:rsid w:val="00F07F9B"/>
    <w:rsid w:val="00F12620"/>
    <w:rsid w:val="00F1445C"/>
    <w:rsid w:val="00F16308"/>
    <w:rsid w:val="00F17A23"/>
    <w:rsid w:val="00F2100B"/>
    <w:rsid w:val="00F21F17"/>
    <w:rsid w:val="00F2677F"/>
    <w:rsid w:val="00F31A9A"/>
    <w:rsid w:val="00F33527"/>
    <w:rsid w:val="00F35E5A"/>
    <w:rsid w:val="00F37F90"/>
    <w:rsid w:val="00F4020B"/>
    <w:rsid w:val="00F43473"/>
    <w:rsid w:val="00F466DB"/>
    <w:rsid w:val="00F47546"/>
    <w:rsid w:val="00F52FF5"/>
    <w:rsid w:val="00F61409"/>
    <w:rsid w:val="00F645F8"/>
    <w:rsid w:val="00F67E91"/>
    <w:rsid w:val="00F70B40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63B5"/>
    <w:rsid w:val="00FB79E4"/>
    <w:rsid w:val="00FC095E"/>
    <w:rsid w:val="00FC2222"/>
    <w:rsid w:val="00FC4A7C"/>
    <w:rsid w:val="00FC5A91"/>
    <w:rsid w:val="00FC70BB"/>
    <w:rsid w:val="00FC7FCD"/>
    <w:rsid w:val="00FD22B9"/>
    <w:rsid w:val="00FD4C5B"/>
    <w:rsid w:val="00FD6CF1"/>
    <w:rsid w:val="00FE1FB6"/>
    <w:rsid w:val="00FE5AE3"/>
    <w:rsid w:val="00FF2FBA"/>
    <w:rsid w:val="00FF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2DE1AB"/>
  <w15:docId w15:val="{A1ABF25C-7C15-4E74-99ED-2B1E748A8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13000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link w:val="TestonotaapidipaginaCarattere"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ratteredellanota">
    <w:name w:val="Carattere della nota"/>
    <w:basedOn w:val="Carpredefinitoparagrafo"/>
    <w:rsid w:val="006A23D4"/>
    <w:rPr>
      <w:vertAlign w:val="superscrip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A23D4"/>
  </w:style>
  <w:style w:type="character" w:customStyle="1" w:styleId="h3">
    <w:name w:val="h3"/>
    <w:basedOn w:val="Carpredefinitoparagrafo"/>
    <w:rsid w:val="00F67E91"/>
  </w:style>
  <w:style w:type="paragraph" w:customStyle="1" w:styleId="TableParagraph">
    <w:name w:val="Table Paragraph"/>
    <w:basedOn w:val="Normale"/>
    <w:uiPriority w:val="1"/>
    <w:qFormat/>
    <w:rsid w:val="000C7152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35EC40-C90C-438B-8E0C-5FDB41E13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ITIS RIGHI</Company>
  <LinksUpToDate>false</LinksUpToDate>
  <CharactersWithSpaces>1811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creator>D.S.G.A.  ROBERTO SFERRAZZA  - I.T.I.S. RIGHI</dc:creator>
  <cp:lastModifiedBy>Michele Celano</cp:lastModifiedBy>
  <cp:revision>4</cp:revision>
  <cp:lastPrinted>2021-12-01T15:40:00Z</cp:lastPrinted>
  <dcterms:created xsi:type="dcterms:W3CDTF">2021-12-01T17:01:00Z</dcterms:created>
  <dcterms:modified xsi:type="dcterms:W3CDTF">2022-02-11T15:47:00Z</dcterms:modified>
</cp:coreProperties>
</file>