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538" w:rsidRPr="000C1945" w:rsidRDefault="006C2538" w:rsidP="000C1945">
      <w:pPr>
        <w:spacing w:after="0" w:line="240" w:lineRule="auto"/>
        <w:jc w:val="center"/>
        <w:rPr>
          <w:rFonts w:ascii="Palatino Linotype" w:hAnsi="Palatino Linotype" w:cstheme="minorHAnsi"/>
          <w:b/>
          <w:bCs/>
        </w:rPr>
      </w:pPr>
      <w:r w:rsidRPr="000C1945">
        <w:rPr>
          <w:rFonts w:ascii="Palatino Linotype" w:hAnsi="Palatino Linotype" w:cstheme="minorHAnsi"/>
          <w:b/>
          <w:bCs/>
          <w:noProof/>
          <w:lang w:eastAsia="it-IT"/>
        </w:rPr>
        <w:drawing>
          <wp:inline distT="0" distB="0" distL="0" distR="0">
            <wp:extent cx="6120130" cy="2694306"/>
            <wp:effectExtent l="19050" t="0" r="0" b="0"/>
            <wp:docPr id="8" name="Immagine 1" descr="D:\Documenti\Desktop\logo scuo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i\Desktop\logo scuol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694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6419" w:rsidRPr="000C1945" w:rsidRDefault="00BD6419" w:rsidP="000C1945">
      <w:pPr>
        <w:spacing w:after="0" w:line="240" w:lineRule="auto"/>
        <w:rPr>
          <w:rFonts w:ascii="Palatino Linotype" w:hAnsi="Palatino Linotype"/>
        </w:rPr>
      </w:pPr>
    </w:p>
    <w:p w:rsidR="00AF2CEE" w:rsidRDefault="00AF2CEE" w:rsidP="000C1945">
      <w:pPr>
        <w:spacing w:after="0" w:line="240" w:lineRule="auto"/>
        <w:jc w:val="right"/>
        <w:rPr>
          <w:rFonts w:ascii="Palatino Linotype" w:hAnsi="Palatino Linotype"/>
        </w:rPr>
      </w:pPr>
    </w:p>
    <w:p w:rsidR="007578C7" w:rsidRPr="00875153" w:rsidRDefault="00FD6738" w:rsidP="00FD6738">
      <w:pPr>
        <w:pStyle w:val="Paragrafoelenco"/>
        <w:ind w:left="0" w:firstLine="0"/>
        <w:jc w:val="center"/>
        <w:rPr>
          <w:rFonts w:ascii="Palatino Linotype" w:hAnsi="Palatino Linotype"/>
          <w:caps/>
        </w:rPr>
      </w:pPr>
      <w:r>
        <w:rPr>
          <w:rFonts w:ascii="Palatino Linotype" w:hAnsi="Palatino Linotype" w:cstheme="minorHAnsi"/>
          <w:bCs/>
          <w:caps/>
        </w:rPr>
        <w:t xml:space="preserve">DECRETO </w:t>
      </w:r>
      <w:proofErr w:type="spellStart"/>
      <w:r>
        <w:rPr>
          <w:rFonts w:ascii="Palatino Linotype" w:hAnsi="Palatino Linotype" w:cstheme="minorHAnsi"/>
          <w:bCs/>
          <w:caps/>
        </w:rPr>
        <w:t>DI</w:t>
      </w:r>
      <w:proofErr w:type="spellEnd"/>
      <w:r>
        <w:rPr>
          <w:rFonts w:ascii="Palatino Linotype" w:hAnsi="Palatino Linotype" w:cstheme="minorHAnsi"/>
          <w:bCs/>
          <w:caps/>
        </w:rPr>
        <w:t xml:space="preserve"> PUBBLICAZIONE DELLA GRADUATORIA PROVVISORIA </w:t>
      </w:r>
      <w:r w:rsidR="007578C7" w:rsidRPr="00875153">
        <w:rPr>
          <w:rFonts w:ascii="Palatino Linotype" w:hAnsi="Palatino Linotype"/>
          <w:caps/>
        </w:rPr>
        <w:t xml:space="preserve">per il conferimento </w:t>
      </w:r>
      <w:proofErr w:type="spellStart"/>
      <w:r w:rsidR="007578C7" w:rsidRPr="00875153">
        <w:rPr>
          <w:rFonts w:ascii="Palatino Linotype" w:hAnsi="Palatino Linotype"/>
          <w:caps/>
        </w:rPr>
        <w:t>di</w:t>
      </w:r>
      <w:proofErr w:type="spellEnd"/>
      <w:r w:rsidR="007578C7" w:rsidRPr="00875153">
        <w:rPr>
          <w:rFonts w:ascii="Palatino Linotype" w:hAnsi="Palatino Linotype"/>
          <w:caps/>
        </w:rPr>
        <w:t xml:space="preserve"> due incarichi individuali </w:t>
      </w:r>
      <w:proofErr w:type="spellStart"/>
      <w:r w:rsidR="007578C7" w:rsidRPr="00875153">
        <w:rPr>
          <w:rFonts w:ascii="Palatino Linotype" w:hAnsi="Palatino Linotype"/>
          <w:caps/>
        </w:rPr>
        <w:t>DI</w:t>
      </w:r>
      <w:proofErr w:type="spellEnd"/>
      <w:r w:rsidR="007578C7" w:rsidRPr="00875153">
        <w:rPr>
          <w:rFonts w:ascii="Palatino Linotype" w:hAnsi="Palatino Linotype"/>
          <w:caps/>
        </w:rPr>
        <w:t xml:space="preserve"> </w:t>
      </w:r>
      <w:r w:rsidR="007578C7">
        <w:rPr>
          <w:rFonts w:ascii="Palatino Linotype" w:hAnsi="Palatino Linotype"/>
          <w:caps/>
        </w:rPr>
        <w:t>ASSISTENTI</w:t>
      </w:r>
      <w:r w:rsidR="007578C7" w:rsidRPr="00875153">
        <w:rPr>
          <w:rFonts w:ascii="Palatino Linotype" w:hAnsi="Palatino Linotype"/>
          <w:caps/>
        </w:rPr>
        <w:t xml:space="preserve"> ALLA PERSONA NELLA SCUOLA DELL’ISTITUTO COMPRENSIVO </w:t>
      </w:r>
      <w:proofErr w:type="spellStart"/>
      <w:r w:rsidR="007578C7" w:rsidRPr="00875153">
        <w:rPr>
          <w:rFonts w:ascii="Palatino Linotype" w:hAnsi="Palatino Linotype"/>
          <w:caps/>
        </w:rPr>
        <w:t>di</w:t>
      </w:r>
      <w:proofErr w:type="spellEnd"/>
      <w:r w:rsidR="007578C7" w:rsidRPr="00875153">
        <w:rPr>
          <w:rFonts w:ascii="Palatino Linotype" w:hAnsi="Palatino Linotype"/>
          <w:caps/>
        </w:rPr>
        <w:t xml:space="preserve"> SQUILLACE.</w:t>
      </w:r>
    </w:p>
    <w:p w:rsidR="00FD6738" w:rsidRDefault="00FD6738" w:rsidP="007578C7">
      <w:pPr>
        <w:pStyle w:val="Paragrafoelenco"/>
        <w:ind w:left="0" w:firstLine="0"/>
        <w:rPr>
          <w:rFonts w:ascii="Palatino Linotype" w:hAnsi="Palatino Linotype" w:cstheme="minorHAnsi"/>
          <w:bCs/>
          <w:caps/>
        </w:rPr>
      </w:pPr>
      <w:r>
        <w:rPr>
          <w:rFonts w:ascii="Palatino Linotype" w:hAnsi="Palatino Linotype" w:cstheme="minorHAnsi"/>
          <w:bCs/>
          <w:caps/>
        </w:rPr>
        <w:t xml:space="preserve"> </w:t>
      </w:r>
    </w:p>
    <w:p w:rsidR="007578C7" w:rsidRDefault="007578C7" w:rsidP="007578C7">
      <w:pPr>
        <w:spacing w:after="0" w:line="240" w:lineRule="auto"/>
        <w:jc w:val="both"/>
        <w:rPr>
          <w:rFonts w:ascii="Palatino Linotype" w:hAnsi="Palatino Linotype"/>
          <w:bCs/>
        </w:rPr>
      </w:pPr>
    </w:p>
    <w:p w:rsidR="00FD6738" w:rsidRPr="005221DC" w:rsidRDefault="00FD6738" w:rsidP="00FD673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Palatino Linotype" w:hAnsi="Palatino Linotype"/>
        </w:rPr>
      </w:pPr>
      <w:r w:rsidRPr="005221DC">
        <w:rPr>
          <w:rFonts w:ascii="Palatino Linotype" w:hAnsi="Palatino Linotype"/>
          <w:b/>
        </w:rPr>
        <w:t>VISTO</w:t>
      </w:r>
      <w:r w:rsidRPr="005221DC">
        <w:rPr>
          <w:rFonts w:ascii="Palatino Linotype" w:hAnsi="Palatino Linotype"/>
        </w:rPr>
        <w:t xml:space="preserve"> decreto di avvio della procedura selettiva n. </w:t>
      </w:r>
      <w:r>
        <w:rPr>
          <w:rFonts w:ascii="Palatino Linotype" w:hAnsi="Palatino Linotype"/>
        </w:rPr>
        <w:t xml:space="preserve">54 Registro </w:t>
      </w:r>
      <w:proofErr w:type="spellStart"/>
      <w:r>
        <w:rPr>
          <w:rFonts w:ascii="Palatino Linotype" w:hAnsi="Palatino Linotype"/>
        </w:rPr>
        <w:t>determine</w:t>
      </w:r>
      <w:proofErr w:type="spellEnd"/>
      <w:r>
        <w:rPr>
          <w:rFonts w:ascii="Palatino Linotype" w:hAnsi="Palatino Linotype"/>
        </w:rPr>
        <w:t xml:space="preserve"> del 25/08</w:t>
      </w:r>
      <w:r w:rsidRPr="005221DC">
        <w:rPr>
          <w:rFonts w:ascii="Palatino Linotype" w:hAnsi="Palatino Linotype"/>
        </w:rPr>
        <w:t>/2023 diretto al conferimento di incarichi individuali aventi ad oggetto le figure necessarie all</w:t>
      </w:r>
      <w:r>
        <w:rPr>
          <w:rFonts w:ascii="Palatino Linotype" w:hAnsi="Palatino Linotype"/>
        </w:rPr>
        <w:t>’assistenza alla persona per due studenti con disabilità motoria severa;</w:t>
      </w:r>
    </w:p>
    <w:p w:rsidR="00FD6738" w:rsidRDefault="00FD6738" w:rsidP="00FD673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Palatino Linotype" w:hAnsi="Palatino Linotype"/>
        </w:rPr>
      </w:pPr>
      <w:r w:rsidRPr="005221DC">
        <w:rPr>
          <w:rFonts w:ascii="Palatino Linotype" w:hAnsi="Palatino Linotype" w:cstheme="minorHAnsi"/>
          <w:b/>
        </w:rPr>
        <w:t>VISTO</w:t>
      </w:r>
      <w:r w:rsidRPr="005221DC">
        <w:rPr>
          <w:rFonts w:ascii="Palatino Linotype" w:hAnsi="Palatino Linotype" w:cstheme="minorHAnsi"/>
        </w:rPr>
        <w:t xml:space="preserve"> l’Avviso di selezione </w:t>
      </w:r>
      <w:proofErr w:type="spellStart"/>
      <w:r w:rsidRPr="005221DC">
        <w:rPr>
          <w:rFonts w:ascii="Palatino Linotype" w:hAnsi="Palatino Linotype" w:cstheme="minorHAnsi"/>
        </w:rPr>
        <w:t>prot</w:t>
      </w:r>
      <w:proofErr w:type="spellEnd"/>
      <w:r w:rsidRPr="005221DC">
        <w:rPr>
          <w:rFonts w:ascii="Palatino Linotype" w:hAnsi="Palatino Linotype" w:cstheme="minorHAnsi"/>
        </w:rPr>
        <w:t xml:space="preserve">. n. </w:t>
      </w:r>
      <w:r>
        <w:rPr>
          <w:rFonts w:ascii="Palatino Linotype" w:hAnsi="Palatino Linotype" w:cstheme="minorHAnsi"/>
        </w:rPr>
        <w:t>5826</w:t>
      </w:r>
      <w:r w:rsidRPr="005221DC">
        <w:rPr>
          <w:rFonts w:ascii="Palatino Linotype" w:hAnsi="Palatino Linotype" w:cstheme="minorHAnsi"/>
        </w:rPr>
        <w:t>, pubblicato dall’Isti</w:t>
      </w:r>
      <w:r>
        <w:rPr>
          <w:rFonts w:ascii="Palatino Linotype" w:hAnsi="Palatino Linotype" w:cstheme="minorHAnsi"/>
        </w:rPr>
        <w:t>tuzione Scolastica in data 26/08</w:t>
      </w:r>
      <w:r w:rsidRPr="005221DC">
        <w:rPr>
          <w:rFonts w:ascii="Palatino Linotype" w:hAnsi="Palatino Linotype" w:cstheme="minorHAnsi"/>
        </w:rPr>
        <w:t>/2023;</w:t>
      </w:r>
    </w:p>
    <w:p w:rsidR="00FD6738" w:rsidRPr="008B029A" w:rsidRDefault="00FD6738" w:rsidP="00FD673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Palatino Linotype" w:hAnsi="Palatino Linotype"/>
        </w:rPr>
      </w:pPr>
      <w:r w:rsidRPr="008B029A">
        <w:rPr>
          <w:rFonts w:ascii="Palatino Linotype" w:hAnsi="Palatino Linotype" w:cstheme="minorHAnsi"/>
          <w:b/>
        </w:rPr>
        <w:t>CONSIDERATO CHE</w:t>
      </w:r>
      <w:r w:rsidRPr="008B029A">
        <w:rPr>
          <w:rFonts w:ascii="Palatino Linotype" w:hAnsi="Palatino Linotype" w:cstheme="minorHAnsi"/>
        </w:rPr>
        <w:t xml:space="preserve"> con </w:t>
      </w:r>
      <w:r w:rsidR="00EA40AC">
        <w:rPr>
          <w:rFonts w:ascii="Palatino Linotype" w:hAnsi="Palatino Linotype" w:cstheme="minorHAnsi"/>
        </w:rPr>
        <w:t>proprio atto</w:t>
      </w:r>
      <w:r w:rsidRPr="008B029A">
        <w:rPr>
          <w:rFonts w:ascii="Palatino Linotype" w:hAnsi="Palatino Linotype" w:cstheme="minorHAnsi"/>
        </w:rPr>
        <w:t xml:space="preserve"> n. </w:t>
      </w:r>
      <w:r w:rsidR="00EA40AC">
        <w:rPr>
          <w:rFonts w:ascii="Palatino Linotype" w:hAnsi="Palatino Linotype" w:cstheme="minorHAnsi"/>
        </w:rPr>
        <w:t xml:space="preserve">6104 </w:t>
      </w:r>
      <w:r w:rsidRPr="008B029A">
        <w:rPr>
          <w:rFonts w:ascii="Palatino Linotype" w:hAnsi="Palatino Linotype" w:cstheme="minorHAnsi"/>
        </w:rPr>
        <w:t>del</w:t>
      </w:r>
      <w:r>
        <w:rPr>
          <w:rFonts w:ascii="Palatino Linotype" w:hAnsi="Palatino Linotype" w:cstheme="minorHAnsi"/>
        </w:rPr>
        <w:t xml:space="preserve"> 09 settembre </w:t>
      </w:r>
      <w:r w:rsidRPr="008B029A">
        <w:rPr>
          <w:rFonts w:ascii="Palatino Linotype" w:hAnsi="Palatino Linotype" w:cstheme="minorHAnsi"/>
        </w:rPr>
        <w:t>2023, il Dirigente scolastico ha costituito la Commissione per la selezione di figure professionali per lo svolgimento delle attività di:</w:t>
      </w:r>
    </w:p>
    <w:p w:rsidR="00FD6738" w:rsidRPr="00FD6738" w:rsidRDefault="00FD6738" w:rsidP="00FD6738">
      <w:pPr>
        <w:pStyle w:val="Paragrafoelenco"/>
        <w:widowControl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contextualSpacing/>
        <w:rPr>
          <w:rFonts w:ascii="Palatino Linotype" w:hAnsi="Palatino Linotype"/>
        </w:rPr>
      </w:pPr>
      <w:r>
        <w:rPr>
          <w:rFonts w:ascii="Palatino Linotype" w:hAnsi="Palatino Linotype" w:cstheme="minorHAnsi"/>
        </w:rPr>
        <w:t>Assistenti alla persona</w:t>
      </w:r>
    </w:p>
    <w:p w:rsidR="00FD6738" w:rsidRDefault="00FD6738" w:rsidP="00FD6738">
      <w:pPr>
        <w:pStyle w:val="Comma"/>
        <w:numPr>
          <w:ilvl w:val="0"/>
          <w:numId w:val="0"/>
        </w:numPr>
        <w:spacing w:after="0"/>
        <w:contextualSpacing w:val="0"/>
        <w:rPr>
          <w:rFonts w:ascii="Palatino Linotype" w:hAnsi="Palatino Linotype" w:cstheme="minorHAnsi"/>
          <w:b/>
          <w:bCs/>
        </w:rPr>
      </w:pPr>
    </w:p>
    <w:p w:rsidR="00FD6738" w:rsidRPr="00E82E2F" w:rsidRDefault="00FD6738" w:rsidP="00FD6738">
      <w:pPr>
        <w:pStyle w:val="Comma"/>
        <w:numPr>
          <w:ilvl w:val="0"/>
          <w:numId w:val="0"/>
        </w:numPr>
        <w:spacing w:after="0"/>
        <w:contextualSpacing w:val="0"/>
        <w:rPr>
          <w:rFonts w:ascii="Palatino Linotype" w:hAnsi="Palatino Linotype" w:cs="Palatino Linotype"/>
          <w:color w:val="000000"/>
        </w:rPr>
      </w:pPr>
      <w:r w:rsidRPr="00E82E2F">
        <w:rPr>
          <w:rFonts w:ascii="Palatino Linotype" w:hAnsi="Palatino Linotype" w:cs="Palatino Linotype,Bold"/>
          <w:b/>
          <w:bCs/>
          <w:color w:val="000000"/>
        </w:rPr>
        <w:t xml:space="preserve">VISTE </w:t>
      </w:r>
      <w:r w:rsidRPr="00E82E2F">
        <w:rPr>
          <w:rFonts w:ascii="Palatino Linotype" w:hAnsi="Palatino Linotype" w:cs="Palatino Linotype"/>
          <w:color w:val="000000"/>
        </w:rPr>
        <w:t>le domande pervenute nei modi e nei termini stabiliti</w:t>
      </w:r>
      <w:r>
        <w:rPr>
          <w:rFonts w:ascii="Palatino Linotype" w:hAnsi="Palatino Linotype" w:cs="Palatino Linotype"/>
          <w:color w:val="000000"/>
        </w:rPr>
        <w:t>;</w:t>
      </w:r>
    </w:p>
    <w:p w:rsidR="00FD6738" w:rsidRDefault="00FD6738" w:rsidP="00FD6738">
      <w:pPr>
        <w:pStyle w:val="Comma"/>
        <w:numPr>
          <w:ilvl w:val="0"/>
          <w:numId w:val="0"/>
        </w:numPr>
        <w:spacing w:after="0"/>
        <w:contextualSpacing w:val="0"/>
        <w:rPr>
          <w:rFonts w:ascii="Palatino Linotype" w:hAnsi="Palatino Linotype" w:cs="Palatino Linotype,Bold"/>
          <w:b/>
          <w:bCs/>
          <w:color w:val="000000"/>
        </w:rPr>
      </w:pPr>
    </w:p>
    <w:p w:rsidR="00FD6738" w:rsidRDefault="00FD6738" w:rsidP="00FD6738">
      <w:pPr>
        <w:pStyle w:val="Comma"/>
        <w:numPr>
          <w:ilvl w:val="0"/>
          <w:numId w:val="0"/>
        </w:numPr>
        <w:spacing w:after="0"/>
        <w:contextualSpacing w:val="0"/>
        <w:rPr>
          <w:rFonts w:ascii="Palatino Linotype" w:hAnsi="Palatino Linotype" w:cs="Palatino Linotype"/>
          <w:color w:val="000000"/>
        </w:rPr>
      </w:pPr>
      <w:r w:rsidRPr="00E82E2F">
        <w:rPr>
          <w:rFonts w:ascii="Palatino Linotype" w:hAnsi="Palatino Linotype" w:cs="Palatino Linotype,Bold"/>
          <w:b/>
          <w:bCs/>
          <w:color w:val="000000"/>
        </w:rPr>
        <w:t xml:space="preserve">VERIFICATE </w:t>
      </w:r>
      <w:r w:rsidRPr="00E82E2F">
        <w:rPr>
          <w:rFonts w:ascii="Palatino Linotype" w:hAnsi="Palatino Linotype" w:cs="Palatino Linotype"/>
          <w:color w:val="000000"/>
        </w:rPr>
        <w:t>la conformità e regolarità della documentazione pervenuta</w:t>
      </w:r>
    </w:p>
    <w:p w:rsidR="00FD6738" w:rsidRPr="00E82E2F" w:rsidRDefault="00FD6738" w:rsidP="00FD6738">
      <w:pPr>
        <w:pStyle w:val="Comma"/>
        <w:numPr>
          <w:ilvl w:val="0"/>
          <w:numId w:val="0"/>
        </w:numPr>
        <w:spacing w:after="0"/>
        <w:contextualSpacing w:val="0"/>
        <w:rPr>
          <w:rFonts w:ascii="Palatino Linotype" w:hAnsi="Palatino Linotype" w:cs="Palatino Linotype"/>
          <w:color w:val="000000"/>
        </w:rPr>
      </w:pPr>
    </w:p>
    <w:p w:rsidR="00FD6738" w:rsidRPr="00E82E2F" w:rsidRDefault="00FD6738" w:rsidP="00FD6738">
      <w:pPr>
        <w:autoSpaceDE w:val="0"/>
        <w:autoSpaceDN w:val="0"/>
        <w:adjustRightInd w:val="0"/>
        <w:rPr>
          <w:rFonts w:ascii="Palatino Linotype" w:hAnsi="Palatino Linotype" w:cs="Palatino Linotype"/>
          <w:color w:val="000000"/>
        </w:rPr>
      </w:pPr>
      <w:r w:rsidRPr="00E82E2F">
        <w:rPr>
          <w:rFonts w:ascii="Palatino Linotype" w:hAnsi="Palatino Linotype" w:cs="Palatino Linotype"/>
          <w:color w:val="000000"/>
        </w:rPr>
        <w:t>T</w:t>
      </w:r>
      <w:r w:rsidRPr="00E82E2F">
        <w:rPr>
          <w:rFonts w:ascii="Palatino Linotype" w:hAnsi="Palatino Linotype" w:cs="Palatino Linotype,Bold"/>
          <w:b/>
          <w:bCs/>
          <w:color w:val="000000"/>
        </w:rPr>
        <w:t xml:space="preserve">ENUTO CONTO </w:t>
      </w:r>
      <w:r w:rsidRPr="00E82E2F">
        <w:rPr>
          <w:rFonts w:ascii="Palatino Linotype" w:hAnsi="Palatino Linotype" w:cs="Palatino Linotype"/>
          <w:color w:val="000000"/>
        </w:rPr>
        <w:t>dei criteri di valutazione dell’Avviso di selezione e i relativi punteggi attribuiti.</w:t>
      </w:r>
    </w:p>
    <w:p w:rsidR="00FD6738" w:rsidRDefault="00FD6738" w:rsidP="00FD6738">
      <w:pPr>
        <w:autoSpaceDE w:val="0"/>
        <w:autoSpaceDN w:val="0"/>
        <w:adjustRightInd w:val="0"/>
        <w:jc w:val="center"/>
        <w:rPr>
          <w:rFonts w:ascii="Palatino Linotype" w:hAnsi="Palatino Linotype" w:cs="Palatino Linotype"/>
          <w:color w:val="000000"/>
        </w:rPr>
      </w:pPr>
    </w:p>
    <w:p w:rsidR="00FD6738" w:rsidRPr="00E82E2F" w:rsidRDefault="00FD6738" w:rsidP="00FD6738">
      <w:pPr>
        <w:autoSpaceDE w:val="0"/>
        <w:autoSpaceDN w:val="0"/>
        <w:adjustRightInd w:val="0"/>
        <w:jc w:val="center"/>
        <w:rPr>
          <w:rFonts w:ascii="Palatino Linotype" w:hAnsi="Palatino Linotype" w:cs="Palatino Linotype"/>
          <w:color w:val="000000"/>
        </w:rPr>
      </w:pPr>
      <w:r w:rsidRPr="00E82E2F">
        <w:rPr>
          <w:rFonts w:ascii="Palatino Linotype" w:hAnsi="Palatino Linotype" w:cs="Palatino Linotype"/>
          <w:color w:val="000000"/>
        </w:rPr>
        <w:t>DECRETA</w:t>
      </w:r>
    </w:p>
    <w:p w:rsidR="00FD6738" w:rsidRPr="00E82E2F" w:rsidRDefault="00FD6738" w:rsidP="00FD6738">
      <w:pPr>
        <w:autoSpaceDE w:val="0"/>
        <w:autoSpaceDN w:val="0"/>
        <w:adjustRightInd w:val="0"/>
        <w:rPr>
          <w:rFonts w:ascii="Palatino Linotype" w:hAnsi="Palatino Linotype" w:cs="Palatino Linotype"/>
          <w:color w:val="000000"/>
        </w:rPr>
      </w:pPr>
    </w:p>
    <w:p w:rsidR="007578C7" w:rsidRPr="008B029A" w:rsidRDefault="00FD6738" w:rsidP="00FD673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Palatino Linotype" w:hAnsi="Palatino Linotype" w:cstheme="minorHAnsi"/>
          <w:lang w:bidi="it-IT"/>
        </w:rPr>
      </w:pPr>
      <w:r w:rsidRPr="00E82E2F">
        <w:rPr>
          <w:rFonts w:ascii="Palatino Linotype" w:hAnsi="Palatino Linotype" w:cs="Palatino Linotype"/>
          <w:color w:val="000000"/>
        </w:rPr>
        <w:t xml:space="preserve">La pubblicazione all’Albo on </w:t>
      </w:r>
      <w:proofErr w:type="spellStart"/>
      <w:r w:rsidRPr="00E82E2F">
        <w:rPr>
          <w:rFonts w:ascii="Palatino Linotype" w:hAnsi="Palatino Linotype" w:cs="Palatino Linotype"/>
          <w:color w:val="000000"/>
        </w:rPr>
        <w:t>line</w:t>
      </w:r>
      <w:proofErr w:type="spellEnd"/>
      <w:r w:rsidRPr="00E82E2F">
        <w:rPr>
          <w:rFonts w:ascii="Palatino Linotype" w:hAnsi="Palatino Linotype" w:cs="Palatino Linotype"/>
          <w:color w:val="000000"/>
        </w:rPr>
        <w:t xml:space="preserve"> della graduatoria </w:t>
      </w:r>
      <w:r>
        <w:rPr>
          <w:rFonts w:ascii="Palatino Linotype" w:hAnsi="Palatino Linotype" w:cs="Palatino Linotype"/>
          <w:color w:val="000000"/>
        </w:rPr>
        <w:t xml:space="preserve">provvisoria </w:t>
      </w:r>
      <w:r w:rsidRPr="00E82E2F">
        <w:rPr>
          <w:rFonts w:ascii="Palatino Linotype" w:hAnsi="Palatino Linotype" w:cs="Palatino Linotype"/>
          <w:color w:val="000000"/>
        </w:rPr>
        <w:t xml:space="preserve">per </w:t>
      </w:r>
      <w:r>
        <w:rPr>
          <w:rFonts w:ascii="Palatino Linotype" w:hAnsi="Palatino Linotype" w:cs="Palatino Linotype"/>
          <w:color w:val="000000"/>
        </w:rPr>
        <w:t xml:space="preserve">n. 2 </w:t>
      </w:r>
      <w:r>
        <w:rPr>
          <w:rFonts w:ascii="Palatino Linotype" w:hAnsi="Palatino Linotype" w:cstheme="minorHAnsi"/>
        </w:rPr>
        <w:t>assistenti</w:t>
      </w:r>
      <w:r w:rsidR="007578C7">
        <w:rPr>
          <w:rFonts w:ascii="Palatino Linotype" w:hAnsi="Palatino Linotype" w:cstheme="minorHAnsi"/>
        </w:rPr>
        <w:t xml:space="preserve"> alla persona </w:t>
      </w:r>
      <w:r w:rsidR="007578C7" w:rsidRPr="008B029A">
        <w:rPr>
          <w:rFonts w:ascii="Palatino Linotype" w:hAnsi="Palatino Linotype" w:cstheme="minorHAnsi"/>
        </w:rPr>
        <w:t>in relazione al</w:t>
      </w:r>
      <w:r w:rsidR="007578C7">
        <w:rPr>
          <w:rFonts w:ascii="Palatino Linotype" w:hAnsi="Palatino Linotype" w:cstheme="minorHAnsi"/>
        </w:rPr>
        <w:t>l’avviso pubblico emarginato in epigrafe</w:t>
      </w:r>
      <w:r>
        <w:rPr>
          <w:rFonts w:ascii="Palatino Linotype" w:hAnsi="Palatino Linotype" w:cstheme="minorHAnsi"/>
        </w:rPr>
        <w:t>.</w:t>
      </w:r>
    </w:p>
    <w:p w:rsidR="006D08EE" w:rsidRPr="008B029A" w:rsidRDefault="006D08EE" w:rsidP="006D08EE">
      <w:pPr>
        <w:pStyle w:val="Articolo"/>
        <w:spacing w:before="120"/>
        <w:contextualSpacing w:val="0"/>
        <w:jc w:val="both"/>
        <w:rPr>
          <w:rFonts w:ascii="Palatino Linotype" w:hAnsi="Palatino Linotype" w:cstheme="minorHAnsi"/>
          <w:i/>
          <w:iCs/>
        </w:rPr>
      </w:pPr>
    </w:p>
    <w:p w:rsidR="006D08EE" w:rsidRPr="008B029A" w:rsidRDefault="006D08EE" w:rsidP="006D08EE">
      <w:pPr>
        <w:tabs>
          <w:tab w:val="center" w:pos="4819"/>
          <w:tab w:val="right" w:pos="9638"/>
        </w:tabs>
        <w:jc w:val="center"/>
        <w:rPr>
          <w:rFonts w:ascii="Palatino Linotype" w:hAnsi="Palatino Linotype"/>
          <w:b/>
          <w:caps/>
        </w:rPr>
      </w:pPr>
      <w:r w:rsidRPr="008B029A">
        <w:rPr>
          <w:rFonts w:ascii="Palatino Linotype" w:hAnsi="Palatino Linotype"/>
          <w:b/>
          <w:caps/>
        </w:rPr>
        <w:t xml:space="preserve">Domande per incarico </w:t>
      </w:r>
      <w:proofErr w:type="spellStart"/>
      <w:r w:rsidRPr="008B029A">
        <w:rPr>
          <w:rFonts w:ascii="Palatino Linotype" w:hAnsi="Palatino Linotype"/>
          <w:b/>
          <w:caps/>
        </w:rPr>
        <w:t>di</w:t>
      </w:r>
      <w:proofErr w:type="spellEnd"/>
      <w:r w:rsidRPr="008B029A">
        <w:rPr>
          <w:rFonts w:ascii="Palatino Linotype" w:hAnsi="Palatino Linotype"/>
          <w:b/>
          <w:caps/>
        </w:rPr>
        <w:t xml:space="preserve"> </w:t>
      </w:r>
      <w:r>
        <w:rPr>
          <w:rFonts w:ascii="Palatino Linotype" w:hAnsi="Palatino Linotype"/>
          <w:b/>
          <w:caps/>
        </w:rPr>
        <w:t>ASSISTENTE ALLA PERSONA</w:t>
      </w:r>
      <w:r w:rsidRPr="008B029A">
        <w:rPr>
          <w:rFonts w:ascii="Palatino Linotype" w:hAnsi="Palatino Linotype"/>
          <w:b/>
          <w:caps/>
        </w:rPr>
        <w:t xml:space="preserve"> </w:t>
      </w:r>
    </w:p>
    <w:p w:rsidR="00E02410" w:rsidRPr="008B029A" w:rsidRDefault="00E02410" w:rsidP="00E02410">
      <w:pPr>
        <w:tabs>
          <w:tab w:val="center" w:pos="4819"/>
          <w:tab w:val="right" w:pos="9638"/>
        </w:tabs>
        <w:jc w:val="center"/>
        <w:rPr>
          <w:rFonts w:ascii="Palatino Linotype" w:hAnsi="Palatino Linotype"/>
          <w:b/>
        </w:rPr>
      </w:pPr>
    </w:p>
    <w:tbl>
      <w:tblPr>
        <w:tblW w:w="99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65"/>
        <w:gridCol w:w="2513"/>
        <w:gridCol w:w="1276"/>
        <w:gridCol w:w="1134"/>
        <w:gridCol w:w="1559"/>
        <w:gridCol w:w="1276"/>
        <w:gridCol w:w="1700"/>
      </w:tblGrid>
      <w:tr w:rsidR="009342C3" w:rsidRPr="008B029A" w:rsidTr="009342C3">
        <w:trPr>
          <w:jc w:val="center"/>
        </w:trPr>
        <w:tc>
          <w:tcPr>
            <w:tcW w:w="465" w:type="dxa"/>
            <w:shd w:val="clear" w:color="auto" w:fill="auto"/>
          </w:tcPr>
          <w:p w:rsidR="009342C3" w:rsidRPr="008B029A" w:rsidRDefault="009342C3" w:rsidP="003768F9">
            <w:pPr>
              <w:jc w:val="center"/>
              <w:rPr>
                <w:rFonts w:ascii="Palatino Linotype" w:hAnsi="Palatino Linotype"/>
                <w:b/>
              </w:rPr>
            </w:pPr>
            <w:r w:rsidRPr="008B029A">
              <w:rPr>
                <w:rFonts w:ascii="Palatino Linotype" w:hAnsi="Palatino Linotype"/>
                <w:b/>
              </w:rPr>
              <w:t>N.</w:t>
            </w:r>
          </w:p>
        </w:tc>
        <w:tc>
          <w:tcPr>
            <w:tcW w:w="2513" w:type="dxa"/>
            <w:shd w:val="clear" w:color="auto" w:fill="auto"/>
          </w:tcPr>
          <w:p w:rsidR="009342C3" w:rsidRPr="008B029A" w:rsidRDefault="009342C3" w:rsidP="003768F9">
            <w:pPr>
              <w:jc w:val="center"/>
              <w:rPr>
                <w:rFonts w:ascii="Palatino Linotype" w:hAnsi="Palatino Linotype"/>
                <w:b/>
              </w:rPr>
            </w:pPr>
            <w:r w:rsidRPr="008B029A">
              <w:rPr>
                <w:rFonts w:ascii="Palatino Linotype" w:hAnsi="Palatino Linotype"/>
                <w:b/>
              </w:rPr>
              <w:t xml:space="preserve">Nome </w:t>
            </w:r>
          </w:p>
        </w:tc>
        <w:tc>
          <w:tcPr>
            <w:tcW w:w="1276" w:type="dxa"/>
            <w:shd w:val="clear" w:color="auto" w:fill="auto"/>
          </w:tcPr>
          <w:p w:rsidR="009342C3" w:rsidRPr="008B029A" w:rsidRDefault="009342C3" w:rsidP="003768F9">
            <w:pPr>
              <w:jc w:val="center"/>
              <w:rPr>
                <w:rFonts w:ascii="Palatino Linotype" w:hAnsi="Palatino Linotype"/>
                <w:b/>
              </w:rPr>
            </w:pPr>
            <w:r w:rsidRPr="008B029A">
              <w:rPr>
                <w:rFonts w:ascii="Palatino Linotype" w:hAnsi="Palatino Linotype"/>
                <w:b/>
              </w:rPr>
              <w:t>Titoli culturali</w:t>
            </w:r>
          </w:p>
          <w:p w:rsidR="009342C3" w:rsidRPr="008B029A" w:rsidRDefault="009342C3" w:rsidP="003768F9">
            <w:pPr>
              <w:jc w:val="center"/>
              <w:rPr>
                <w:rFonts w:ascii="Palatino Linotype" w:hAnsi="Palatino Linotype"/>
                <w:b/>
              </w:rPr>
            </w:pPr>
            <w:r w:rsidRPr="008B029A">
              <w:rPr>
                <w:rFonts w:ascii="Palatino Linotype" w:hAnsi="Palatino Linotype"/>
                <w:b/>
              </w:rPr>
              <w:t>Punti</w:t>
            </w:r>
          </w:p>
        </w:tc>
        <w:tc>
          <w:tcPr>
            <w:tcW w:w="1134" w:type="dxa"/>
          </w:tcPr>
          <w:p w:rsidR="009342C3" w:rsidRPr="008B029A" w:rsidRDefault="009342C3" w:rsidP="003768F9">
            <w:pPr>
              <w:jc w:val="center"/>
              <w:rPr>
                <w:rFonts w:ascii="Palatino Linotype" w:hAnsi="Palatino Linotype"/>
                <w:b/>
              </w:rPr>
            </w:pPr>
            <w:proofErr w:type="spellStart"/>
            <w:r>
              <w:rPr>
                <w:rFonts w:ascii="Palatino Linotype" w:hAnsi="Palatino Linotype"/>
                <w:b/>
              </w:rPr>
              <w:t>Pubblic</w:t>
            </w:r>
            <w:proofErr w:type="spellEnd"/>
            <w:r>
              <w:rPr>
                <w:rFonts w:ascii="Palatino Linotype" w:hAnsi="Palatino Linotype"/>
                <w:b/>
              </w:rPr>
              <w:t>.</w:t>
            </w:r>
          </w:p>
          <w:p w:rsidR="009342C3" w:rsidRPr="008B029A" w:rsidRDefault="009342C3" w:rsidP="003768F9">
            <w:pPr>
              <w:jc w:val="center"/>
              <w:rPr>
                <w:rFonts w:ascii="Palatino Linotype" w:hAnsi="Palatino Linotype"/>
                <w:b/>
              </w:rPr>
            </w:pPr>
            <w:r w:rsidRPr="008B029A">
              <w:rPr>
                <w:rFonts w:ascii="Palatino Linotype" w:hAnsi="Palatino Linotype"/>
                <w:b/>
              </w:rPr>
              <w:t>Punti</w:t>
            </w:r>
          </w:p>
        </w:tc>
        <w:tc>
          <w:tcPr>
            <w:tcW w:w="1559" w:type="dxa"/>
            <w:shd w:val="clear" w:color="auto" w:fill="auto"/>
          </w:tcPr>
          <w:p w:rsidR="009342C3" w:rsidRPr="008B029A" w:rsidRDefault="009342C3" w:rsidP="003768F9">
            <w:pPr>
              <w:jc w:val="center"/>
              <w:rPr>
                <w:rFonts w:ascii="Palatino Linotype" w:hAnsi="Palatino Linotype"/>
                <w:b/>
              </w:rPr>
            </w:pPr>
            <w:r w:rsidRPr="008B029A">
              <w:rPr>
                <w:rFonts w:ascii="Palatino Linotype" w:hAnsi="Palatino Linotype"/>
                <w:b/>
              </w:rPr>
              <w:t xml:space="preserve">Esperienze lavorative </w:t>
            </w:r>
          </w:p>
          <w:p w:rsidR="009342C3" w:rsidRPr="008B029A" w:rsidRDefault="009342C3" w:rsidP="003768F9">
            <w:pPr>
              <w:jc w:val="center"/>
              <w:rPr>
                <w:rFonts w:ascii="Palatino Linotype" w:hAnsi="Palatino Linotype"/>
                <w:b/>
              </w:rPr>
            </w:pPr>
            <w:r w:rsidRPr="008B029A">
              <w:rPr>
                <w:rFonts w:ascii="Palatino Linotype" w:hAnsi="Palatino Linotype"/>
                <w:b/>
              </w:rPr>
              <w:t>Punti</w:t>
            </w:r>
          </w:p>
        </w:tc>
        <w:tc>
          <w:tcPr>
            <w:tcW w:w="1276" w:type="dxa"/>
            <w:shd w:val="clear" w:color="auto" w:fill="auto"/>
          </w:tcPr>
          <w:p w:rsidR="009342C3" w:rsidRPr="008B029A" w:rsidRDefault="009342C3" w:rsidP="003768F9">
            <w:pPr>
              <w:jc w:val="center"/>
              <w:rPr>
                <w:rFonts w:ascii="Palatino Linotype" w:hAnsi="Palatino Linotype"/>
                <w:b/>
              </w:rPr>
            </w:pPr>
            <w:r w:rsidRPr="008B029A">
              <w:rPr>
                <w:rFonts w:ascii="Palatino Linotype" w:hAnsi="Palatino Linotype"/>
                <w:b/>
              </w:rPr>
              <w:t>Punteggio totale</w:t>
            </w:r>
          </w:p>
        </w:tc>
        <w:tc>
          <w:tcPr>
            <w:tcW w:w="1700" w:type="dxa"/>
          </w:tcPr>
          <w:p w:rsidR="009342C3" w:rsidRPr="008B029A" w:rsidRDefault="009342C3" w:rsidP="009342C3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Valutazione della commissione</w:t>
            </w:r>
          </w:p>
        </w:tc>
      </w:tr>
      <w:tr w:rsidR="009342C3" w:rsidRPr="008B029A" w:rsidTr="009342C3">
        <w:trPr>
          <w:jc w:val="center"/>
        </w:trPr>
        <w:tc>
          <w:tcPr>
            <w:tcW w:w="465" w:type="dxa"/>
            <w:shd w:val="clear" w:color="auto" w:fill="auto"/>
          </w:tcPr>
          <w:p w:rsidR="009342C3" w:rsidRPr="008B029A" w:rsidRDefault="009342C3" w:rsidP="003768F9">
            <w:pPr>
              <w:jc w:val="center"/>
              <w:rPr>
                <w:rFonts w:ascii="Palatino Linotype" w:hAnsi="Palatino Linotype"/>
                <w:b/>
              </w:rPr>
            </w:pPr>
            <w:r w:rsidRPr="008B029A">
              <w:rPr>
                <w:rFonts w:ascii="Palatino Linotype" w:hAnsi="Palatino Linotype"/>
                <w:b/>
              </w:rPr>
              <w:t>1</w:t>
            </w:r>
          </w:p>
        </w:tc>
        <w:tc>
          <w:tcPr>
            <w:tcW w:w="2513" w:type="dxa"/>
            <w:shd w:val="clear" w:color="auto" w:fill="auto"/>
          </w:tcPr>
          <w:p w:rsidR="009342C3" w:rsidRPr="008B029A" w:rsidRDefault="009342C3" w:rsidP="003768F9">
            <w:pPr>
              <w:jc w:val="center"/>
              <w:rPr>
                <w:rFonts w:ascii="Palatino Linotype" w:hAnsi="Palatino Linotype"/>
                <w:b/>
              </w:rPr>
            </w:pPr>
            <w:proofErr w:type="spellStart"/>
            <w:r>
              <w:rPr>
                <w:rFonts w:ascii="Palatino Linotype" w:hAnsi="Palatino Linotype"/>
                <w:b/>
              </w:rPr>
              <w:t>Cracolici</w:t>
            </w:r>
            <w:proofErr w:type="spellEnd"/>
            <w:r>
              <w:rPr>
                <w:rFonts w:ascii="Palatino Linotype" w:hAnsi="Palatino Linotype"/>
                <w:b/>
              </w:rPr>
              <w:t xml:space="preserve"> Concetta</w:t>
            </w:r>
          </w:p>
        </w:tc>
        <w:tc>
          <w:tcPr>
            <w:tcW w:w="1276" w:type="dxa"/>
            <w:shd w:val="clear" w:color="auto" w:fill="auto"/>
          </w:tcPr>
          <w:p w:rsidR="009342C3" w:rsidRPr="008B029A" w:rsidRDefault="009342C3" w:rsidP="003768F9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1</w:t>
            </w:r>
            <w:r w:rsidR="0061718E">
              <w:rPr>
                <w:rFonts w:ascii="Palatino Linotype" w:hAnsi="Palatino Linotype"/>
                <w:b/>
              </w:rPr>
              <w:t>5</w:t>
            </w:r>
          </w:p>
        </w:tc>
        <w:tc>
          <w:tcPr>
            <w:tcW w:w="1134" w:type="dxa"/>
          </w:tcPr>
          <w:p w:rsidR="009342C3" w:rsidRPr="008B029A" w:rsidRDefault="009342C3" w:rsidP="003768F9">
            <w:pPr>
              <w:jc w:val="center"/>
              <w:rPr>
                <w:rFonts w:ascii="Palatino Linotype" w:hAnsi="Palatino Linotype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9342C3" w:rsidRPr="008B029A" w:rsidRDefault="009342C3" w:rsidP="003768F9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24</w:t>
            </w:r>
          </w:p>
        </w:tc>
        <w:tc>
          <w:tcPr>
            <w:tcW w:w="1276" w:type="dxa"/>
            <w:shd w:val="clear" w:color="auto" w:fill="auto"/>
          </w:tcPr>
          <w:p w:rsidR="009342C3" w:rsidRPr="008B029A" w:rsidRDefault="0061718E" w:rsidP="003768F9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39</w:t>
            </w:r>
          </w:p>
        </w:tc>
        <w:tc>
          <w:tcPr>
            <w:tcW w:w="1700" w:type="dxa"/>
          </w:tcPr>
          <w:p w:rsidR="009342C3" w:rsidRPr="0061718E" w:rsidRDefault="0061718E" w:rsidP="0061718E">
            <w:pPr>
              <w:jc w:val="center"/>
              <w:rPr>
                <w:rFonts w:ascii="Palatino Linotype" w:hAnsi="Palatino Linotype"/>
                <w:i/>
              </w:rPr>
            </w:pPr>
            <w:r w:rsidRPr="0061718E">
              <w:rPr>
                <w:rFonts w:ascii="Palatino Linotype" w:hAnsi="Palatino Linotype"/>
                <w:i/>
              </w:rPr>
              <w:t>Ridotto punteggio per rivalutazione corsi di formazione</w:t>
            </w:r>
          </w:p>
        </w:tc>
      </w:tr>
      <w:tr w:rsidR="009342C3" w:rsidRPr="008B029A" w:rsidTr="009342C3">
        <w:trPr>
          <w:jc w:val="center"/>
        </w:trPr>
        <w:tc>
          <w:tcPr>
            <w:tcW w:w="465" w:type="dxa"/>
            <w:shd w:val="clear" w:color="auto" w:fill="auto"/>
          </w:tcPr>
          <w:p w:rsidR="009342C3" w:rsidRPr="008B029A" w:rsidRDefault="009342C3" w:rsidP="003768F9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2</w:t>
            </w:r>
          </w:p>
        </w:tc>
        <w:tc>
          <w:tcPr>
            <w:tcW w:w="2513" w:type="dxa"/>
            <w:shd w:val="clear" w:color="auto" w:fill="auto"/>
          </w:tcPr>
          <w:p w:rsidR="009342C3" w:rsidRPr="008B029A" w:rsidRDefault="009342C3" w:rsidP="003768F9">
            <w:pPr>
              <w:jc w:val="center"/>
              <w:rPr>
                <w:rFonts w:ascii="Palatino Linotype" w:hAnsi="Palatino Linotype"/>
                <w:b/>
              </w:rPr>
            </w:pPr>
            <w:proofErr w:type="spellStart"/>
            <w:r>
              <w:rPr>
                <w:rFonts w:ascii="Palatino Linotype" w:hAnsi="Palatino Linotype"/>
                <w:b/>
              </w:rPr>
              <w:t>Scutieri</w:t>
            </w:r>
            <w:proofErr w:type="spellEnd"/>
            <w:r>
              <w:rPr>
                <w:rFonts w:ascii="Palatino Linotype" w:hAnsi="Palatino Linotype"/>
                <w:b/>
              </w:rPr>
              <w:t xml:space="preserve"> Maria Assunta</w:t>
            </w:r>
          </w:p>
        </w:tc>
        <w:tc>
          <w:tcPr>
            <w:tcW w:w="1276" w:type="dxa"/>
            <w:shd w:val="clear" w:color="auto" w:fill="auto"/>
          </w:tcPr>
          <w:p w:rsidR="009342C3" w:rsidRPr="008B029A" w:rsidRDefault="009342C3" w:rsidP="003768F9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14</w:t>
            </w:r>
          </w:p>
        </w:tc>
        <w:tc>
          <w:tcPr>
            <w:tcW w:w="1134" w:type="dxa"/>
          </w:tcPr>
          <w:p w:rsidR="009342C3" w:rsidRPr="008B029A" w:rsidRDefault="009342C3" w:rsidP="003768F9">
            <w:pPr>
              <w:jc w:val="center"/>
              <w:rPr>
                <w:rFonts w:ascii="Palatino Linotype" w:hAnsi="Palatino Linotype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9342C3" w:rsidRPr="008B029A" w:rsidRDefault="009342C3" w:rsidP="003768F9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9342C3" w:rsidRPr="008B029A" w:rsidRDefault="009342C3" w:rsidP="003768F9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18</w:t>
            </w:r>
          </w:p>
        </w:tc>
        <w:tc>
          <w:tcPr>
            <w:tcW w:w="1700" w:type="dxa"/>
          </w:tcPr>
          <w:p w:rsidR="009342C3" w:rsidRDefault="009342C3" w:rsidP="003768F9">
            <w:pPr>
              <w:jc w:val="center"/>
              <w:rPr>
                <w:rFonts w:ascii="Palatino Linotype" w:hAnsi="Palatino Linotype"/>
                <w:b/>
              </w:rPr>
            </w:pPr>
          </w:p>
        </w:tc>
      </w:tr>
      <w:tr w:rsidR="009342C3" w:rsidRPr="008B029A" w:rsidTr="009342C3">
        <w:trPr>
          <w:jc w:val="center"/>
        </w:trPr>
        <w:tc>
          <w:tcPr>
            <w:tcW w:w="465" w:type="dxa"/>
            <w:shd w:val="clear" w:color="auto" w:fill="auto"/>
          </w:tcPr>
          <w:p w:rsidR="009342C3" w:rsidRPr="008B029A" w:rsidRDefault="009342C3" w:rsidP="003768F9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3</w:t>
            </w:r>
          </w:p>
        </w:tc>
        <w:tc>
          <w:tcPr>
            <w:tcW w:w="2513" w:type="dxa"/>
            <w:shd w:val="clear" w:color="auto" w:fill="auto"/>
          </w:tcPr>
          <w:p w:rsidR="009342C3" w:rsidRPr="008B029A" w:rsidRDefault="009342C3" w:rsidP="003768F9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Corea Manuel Marcel</w:t>
            </w:r>
          </w:p>
        </w:tc>
        <w:tc>
          <w:tcPr>
            <w:tcW w:w="1276" w:type="dxa"/>
            <w:shd w:val="clear" w:color="auto" w:fill="auto"/>
          </w:tcPr>
          <w:p w:rsidR="009342C3" w:rsidRPr="008B029A" w:rsidRDefault="009342C3" w:rsidP="003768F9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1</w:t>
            </w:r>
            <w:r w:rsidR="000C5DA3">
              <w:rPr>
                <w:rFonts w:ascii="Palatino Linotype" w:hAnsi="Palatino Linotype"/>
                <w:b/>
              </w:rPr>
              <w:t>3</w:t>
            </w:r>
          </w:p>
        </w:tc>
        <w:tc>
          <w:tcPr>
            <w:tcW w:w="1134" w:type="dxa"/>
          </w:tcPr>
          <w:p w:rsidR="009342C3" w:rsidRPr="008B029A" w:rsidRDefault="009342C3" w:rsidP="003768F9">
            <w:pPr>
              <w:jc w:val="center"/>
              <w:rPr>
                <w:rFonts w:ascii="Palatino Linotype" w:hAnsi="Palatino Linotype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9342C3" w:rsidRPr="008B029A" w:rsidRDefault="009342C3" w:rsidP="003768F9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9342C3" w:rsidRPr="008B029A" w:rsidRDefault="000C5DA3" w:rsidP="003768F9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17</w:t>
            </w:r>
          </w:p>
        </w:tc>
        <w:tc>
          <w:tcPr>
            <w:tcW w:w="1700" w:type="dxa"/>
          </w:tcPr>
          <w:p w:rsidR="009342C3" w:rsidRDefault="000C5DA3" w:rsidP="003768F9">
            <w:pPr>
              <w:jc w:val="center"/>
              <w:rPr>
                <w:rFonts w:ascii="Palatino Linotype" w:hAnsi="Palatino Linotype"/>
                <w:b/>
              </w:rPr>
            </w:pPr>
            <w:r w:rsidRPr="0061718E">
              <w:rPr>
                <w:rFonts w:ascii="Palatino Linotype" w:hAnsi="Palatino Linotype"/>
                <w:i/>
              </w:rPr>
              <w:t>Ridotto punteggio per assenza requisito della durata di 40 ore per i corsi di formazione certificati</w:t>
            </w:r>
          </w:p>
        </w:tc>
      </w:tr>
      <w:tr w:rsidR="009342C3" w:rsidRPr="008B029A" w:rsidTr="009342C3">
        <w:trPr>
          <w:jc w:val="center"/>
        </w:trPr>
        <w:tc>
          <w:tcPr>
            <w:tcW w:w="465" w:type="dxa"/>
            <w:shd w:val="clear" w:color="auto" w:fill="auto"/>
          </w:tcPr>
          <w:p w:rsidR="009342C3" w:rsidRPr="008B029A" w:rsidRDefault="009342C3" w:rsidP="003768F9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4</w:t>
            </w:r>
          </w:p>
        </w:tc>
        <w:tc>
          <w:tcPr>
            <w:tcW w:w="2513" w:type="dxa"/>
            <w:shd w:val="clear" w:color="auto" w:fill="auto"/>
          </w:tcPr>
          <w:p w:rsidR="009342C3" w:rsidRPr="008B029A" w:rsidRDefault="009342C3" w:rsidP="003768F9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 xml:space="preserve">Simonetti </w:t>
            </w:r>
            <w:proofErr w:type="spellStart"/>
            <w:r>
              <w:rPr>
                <w:rFonts w:ascii="Palatino Linotype" w:hAnsi="Palatino Linotype"/>
                <w:b/>
              </w:rPr>
              <w:t>Gessica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9342C3" w:rsidRPr="008B029A" w:rsidRDefault="000307A6" w:rsidP="003768F9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8</w:t>
            </w:r>
          </w:p>
        </w:tc>
        <w:tc>
          <w:tcPr>
            <w:tcW w:w="1134" w:type="dxa"/>
          </w:tcPr>
          <w:p w:rsidR="009342C3" w:rsidRPr="008B029A" w:rsidRDefault="009342C3" w:rsidP="003768F9">
            <w:pPr>
              <w:jc w:val="center"/>
              <w:rPr>
                <w:rFonts w:ascii="Palatino Linotype" w:hAnsi="Palatino Linotype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9342C3" w:rsidRPr="008B029A" w:rsidRDefault="009342C3" w:rsidP="003768F9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9342C3" w:rsidRPr="008B029A" w:rsidRDefault="000307A6" w:rsidP="003768F9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16</w:t>
            </w:r>
          </w:p>
        </w:tc>
        <w:tc>
          <w:tcPr>
            <w:tcW w:w="1700" w:type="dxa"/>
          </w:tcPr>
          <w:p w:rsidR="009342C3" w:rsidRDefault="000307A6" w:rsidP="000307A6">
            <w:pPr>
              <w:jc w:val="center"/>
              <w:rPr>
                <w:rFonts w:ascii="Palatino Linotype" w:hAnsi="Palatino Linotype"/>
                <w:b/>
              </w:rPr>
            </w:pPr>
            <w:r w:rsidRPr="0061718E">
              <w:rPr>
                <w:rFonts w:ascii="Palatino Linotype" w:hAnsi="Palatino Linotype"/>
                <w:i/>
              </w:rPr>
              <w:t xml:space="preserve">Ridotto punteggio per </w:t>
            </w:r>
            <w:r>
              <w:rPr>
                <w:rFonts w:ascii="Palatino Linotype" w:hAnsi="Palatino Linotype"/>
                <w:i/>
              </w:rPr>
              <w:t>erronea attribuzione punteggi su certificazioni non attinenti al profilo di OSS</w:t>
            </w:r>
          </w:p>
        </w:tc>
      </w:tr>
      <w:tr w:rsidR="009342C3" w:rsidRPr="008B029A" w:rsidTr="009342C3">
        <w:trPr>
          <w:jc w:val="center"/>
        </w:trPr>
        <w:tc>
          <w:tcPr>
            <w:tcW w:w="465" w:type="dxa"/>
            <w:shd w:val="clear" w:color="auto" w:fill="auto"/>
          </w:tcPr>
          <w:p w:rsidR="009342C3" w:rsidRPr="008B029A" w:rsidRDefault="009342C3" w:rsidP="003768F9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5</w:t>
            </w:r>
          </w:p>
        </w:tc>
        <w:tc>
          <w:tcPr>
            <w:tcW w:w="2513" w:type="dxa"/>
            <w:shd w:val="clear" w:color="auto" w:fill="auto"/>
          </w:tcPr>
          <w:p w:rsidR="009342C3" w:rsidRPr="008B029A" w:rsidRDefault="009342C3" w:rsidP="003768F9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Pingitore Giovanna</w:t>
            </w:r>
          </w:p>
        </w:tc>
        <w:tc>
          <w:tcPr>
            <w:tcW w:w="1276" w:type="dxa"/>
            <w:shd w:val="clear" w:color="auto" w:fill="auto"/>
          </w:tcPr>
          <w:p w:rsidR="009342C3" w:rsidRPr="008B029A" w:rsidRDefault="0061718E" w:rsidP="003768F9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3</w:t>
            </w:r>
          </w:p>
        </w:tc>
        <w:tc>
          <w:tcPr>
            <w:tcW w:w="1134" w:type="dxa"/>
          </w:tcPr>
          <w:p w:rsidR="009342C3" w:rsidRPr="008B029A" w:rsidRDefault="009342C3" w:rsidP="003768F9">
            <w:pPr>
              <w:jc w:val="center"/>
              <w:rPr>
                <w:rFonts w:ascii="Palatino Linotype" w:hAnsi="Palatino Linotype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9342C3" w:rsidRPr="008B029A" w:rsidRDefault="009342C3" w:rsidP="003768F9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16</w:t>
            </w:r>
          </w:p>
        </w:tc>
        <w:tc>
          <w:tcPr>
            <w:tcW w:w="1276" w:type="dxa"/>
            <w:shd w:val="clear" w:color="auto" w:fill="auto"/>
          </w:tcPr>
          <w:p w:rsidR="009342C3" w:rsidRPr="008B029A" w:rsidRDefault="0061718E" w:rsidP="003768F9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19</w:t>
            </w:r>
          </w:p>
        </w:tc>
        <w:tc>
          <w:tcPr>
            <w:tcW w:w="1700" w:type="dxa"/>
          </w:tcPr>
          <w:p w:rsidR="009342C3" w:rsidRDefault="0061718E" w:rsidP="0061718E">
            <w:pPr>
              <w:jc w:val="center"/>
              <w:rPr>
                <w:rFonts w:ascii="Palatino Linotype" w:hAnsi="Palatino Linotype"/>
                <w:b/>
              </w:rPr>
            </w:pPr>
            <w:r w:rsidRPr="0061718E">
              <w:rPr>
                <w:rFonts w:ascii="Palatino Linotype" w:hAnsi="Palatino Linotype"/>
                <w:i/>
              </w:rPr>
              <w:t xml:space="preserve">Ridotto punteggio per assenza requisito della durata di 40 ore per i corsi di formazione </w:t>
            </w:r>
            <w:r w:rsidRPr="0061718E">
              <w:rPr>
                <w:rFonts w:ascii="Palatino Linotype" w:hAnsi="Palatino Linotype"/>
                <w:i/>
              </w:rPr>
              <w:lastRenderedPageBreak/>
              <w:t xml:space="preserve">certificati </w:t>
            </w:r>
          </w:p>
        </w:tc>
      </w:tr>
      <w:tr w:rsidR="009342C3" w:rsidRPr="008B029A" w:rsidTr="009342C3">
        <w:trPr>
          <w:jc w:val="center"/>
        </w:trPr>
        <w:tc>
          <w:tcPr>
            <w:tcW w:w="465" w:type="dxa"/>
            <w:shd w:val="clear" w:color="auto" w:fill="auto"/>
          </w:tcPr>
          <w:p w:rsidR="009342C3" w:rsidRPr="008B029A" w:rsidRDefault="009342C3" w:rsidP="003768F9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lastRenderedPageBreak/>
              <w:t>6</w:t>
            </w:r>
          </w:p>
        </w:tc>
        <w:tc>
          <w:tcPr>
            <w:tcW w:w="2513" w:type="dxa"/>
            <w:shd w:val="clear" w:color="auto" w:fill="auto"/>
          </w:tcPr>
          <w:p w:rsidR="009342C3" w:rsidRPr="008B029A" w:rsidRDefault="009342C3" w:rsidP="003768F9">
            <w:pPr>
              <w:jc w:val="center"/>
              <w:rPr>
                <w:rFonts w:ascii="Palatino Linotype" w:hAnsi="Palatino Linotype"/>
                <w:b/>
              </w:rPr>
            </w:pPr>
            <w:proofErr w:type="spellStart"/>
            <w:r>
              <w:rPr>
                <w:rFonts w:ascii="Palatino Linotype" w:hAnsi="Palatino Linotype"/>
                <w:b/>
              </w:rPr>
              <w:t>Cretella</w:t>
            </w:r>
            <w:proofErr w:type="spellEnd"/>
            <w:r>
              <w:rPr>
                <w:rFonts w:ascii="Palatino Linotype" w:hAnsi="Palatino Linotype"/>
                <w:b/>
              </w:rPr>
              <w:t xml:space="preserve"> Eugenia</w:t>
            </w:r>
          </w:p>
        </w:tc>
        <w:tc>
          <w:tcPr>
            <w:tcW w:w="1276" w:type="dxa"/>
            <w:shd w:val="clear" w:color="auto" w:fill="auto"/>
          </w:tcPr>
          <w:p w:rsidR="009342C3" w:rsidRPr="008B029A" w:rsidRDefault="009342C3" w:rsidP="003768F9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1</w:t>
            </w:r>
            <w:r w:rsidR="0061718E">
              <w:rPr>
                <w:rFonts w:ascii="Palatino Linotype" w:hAnsi="Palatino Linotype"/>
                <w:b/>
              </w:rPr>
              <w:t>3</w:t>
            </w:r>
          </w:p>
        </w:tc>
        <w:tc>
          <w:tcPr>
            <w:tcW w:w="1134" w:type="dxa"/>
          </w:tcPr>
          <w:p w:rsidR="009342C3" w:rsidRPr="008B029A" w:rsidRDefault="009342C3" w:rsidP="003768F9">
            <w:pPr>
              <w:jc w:val="center"/>
              <w:rPr>
                <w:rFonts w:ascii="Palatino Linotype" w:hAnsi="Palatino Linotype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9342C3" w:rsidRPr="008B029A" w:rsidRDefault="0061718E" w:rsidP="003768F9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9342C3" w:rsidRPr="008B029A" w:rsidRDefault="009342C3" w:rsidP="003768F9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2</w:t>
            </w:r>
            <w:r w:rsidR="0061718E">
              <w:rPr>
                <w:rFonts w:ascii="Palatino Linotype" w:hAnsi="Palatino Linotype"/>
                <w:b/>
              </w:rPr>
              <w:t>1</w:t>
            </w:r>
          </w:p>
        </w:tc>
        <w:tc>
          <w:tcPr>
            <w:tcW w:w="1700" w:type="dxa"/>
          </w:tcPr>
          <w:p w:rsidR="009342C3" w:rsidRPr="0061718E" w:rsidRDefault="0061718E" w:rsidP="0061718E">
            <w:pPr>
              <w:jc w:val="center"/>
              <w:rPr>
                <w:rFonts w:ascii="Palatino Linotype" w:hAnsi="Palatino Linotype"/>
                <w:i/>
              </w:rPr>
            </w:pPr>
            <w:r w:rsidRPr="0061718E">
              <w:rPr>
                <w:rFonts w:ascii="Palatino Linotype" w:hAnsi="Palatino Linotype"/>
                <w:i/>
              </w:rPr>
              <w:t xml:space="preserve">Ridotto punteggio per assenza requisito della durata di 40 ore per i corsi di formazione certificati e per valutazione </w:t>
            </w:r>
            <w:r>
              <w:rPr>
                <w:rFonts w:ascii="Palatino Linotype" w:hAnsi="Palatino Linotype"/>
                <w:i/>
              </w:rPr>
              <w:t>erronea</w:t>
            </w:r>
            <w:r w:rsidRPr="0061718E">
              <w:rPr>
                <w:rFonts w:ascii="Palatino Linotype" w:hAnsi="Palatino Linotype"/>
                <w:i/>
              </w:rPr>
              <w:t xml:space="preserve"> su attività di tirocinio</w:t>
            </w:r>
          </w:p>
        </w:tc>
      </w:tr>
      <w:tr w:rsidR="009342C3" w:rsidRPr="008B029A" w:rsidTr="009342C3">
        <w:trPr>
          <w:jc w:val="center"/>
        </w:trPr>
        <w:tc>
          <w:tcPr>
            <w:tcW w:w="465" w:type="dxa"/>
            <w:shd w:val="clear" w:color="auto" w:fill="auto"/>
          </w:tcPr>
          <w:p w:rsidR="009342C3" w:rsidRPr="008B029A" w:rsidRDefault="009342C3" w:rsidP="003768F9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7</w:t>
            </w:r>
          </w:p>
        </w:tc>
        <w:tc>
          <w:tcPr>
            <w:tcW w:w="2513" w:type="dxa"/>
            <w:shd w:val="clear" w:color="auto" w:fill="auto"/>
          </w:tcPr>
          <w:p w:rsidR="009342C3" w:rsidRPr="008B029A" w:rsidRDefault="009342C3" w:rsidP="003768F9">
            <w:pPr>
              <w:jc w:val="center"/>
              <w:rPr>
                <w:rFonts w:ascii="Palatino Linotype" w:hAnsi="Palatino Linotype"/>
                <w:b/>
              </w:rPr>
            </w:pPr>
            <w:proofErr w:type="spellStart"/>
            <w:r>
              <w:rPr>
                <w:rFonts w:ascii="Palatino Linotype" w:hAnsi="Palatino Linotype"/>
                <w:b/>
              </w:rPr>
              <w:t>Raimondi</w:t>
            </w:r>
            <w:proofErr w:type="spellEnd"/>
            <w:r>
              <w:rPr>
                <w:rFonts w:ascii="Palatino Linotype" w:hAnsi="Palatino Linotype"/>
                <w:b/>
              </w:rPr>
              <w:t xml:space="preserve"> Valentina</w:t>
            </w:r>
          </w:p>
        </w:tc>
        <w:tc>
          <w:tcPr>
            <w:tcW w:w="1276" w:type="dxa"/>
            <w:shd w:val="clear" w:color="auto" w:fill="auto"/>
          </w:tcPr>
          <w:p w:rsidR="009342C3" w:rsidRPr="008B029A" w:rsidRDefault="009342C3" w:rsidP="003768F9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3</w:t>
            </w:r>
          </w:p>
        </w:tc>
        <w:tc>
          <w:tcPr>
            <w:tcW w:w="1134" w:type="dxa"/>
          </w:tcPr>
          <w:p w:rsidR="009342C3" w:rsidRPr="008B029A" w:rsidRDefault="009342C3" w:rsidP="003768F9">
            <w:pPr>
              <w:jc w:val="center"/>
              <w:rPr>
                <w:rFonts w:ascii="Palatino Linotype" w:hAnsi="Palatino Linotype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9342C3" w:rsidRPr="008B029A" w:rsidRDefault="009342C3" w:rsidP="003768F9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9342C3" w:rsidRPr="008B029A" w:rsidRDefault="009342C3" w:rsidP="003768F9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7</w:t>
            </w:r>
          </w:p>
        </w:tc>
        <w:tc>
          <w:tcPr>
            <w:tcW w:w="1700" w:type="dxa"/>
          </w:tcPr>
          <w:p w:rsidR="009342C3" w:rsidRDefault="009342C3" w:rsidP="003768F9">
            <w:pPr>
              <w:jc w:val="center"/>
              <w:rPr>
                <w:rFonts w:ascii="Palatino Linotype" w:hAnsi="Palatino Linotype"/>
                <w:b/>
              </w:rPr>
            </w:pPr>
          </w:p>
        </w:tc>
      </w:tr>
      <w:tr w:rsidR="009342C3" w:rsidRPr="008B029A" w:rsidTr="009342C3">
        <w:trPr>
          <w:jc w:val="center"/>
        </w:trPr>
        <w:tc>
          <w:tcPr>
            <w:tcW w:w="465" w:type="dxa"/>
            <w:shd w:val="clear" w:color="auto" w:fill="auto"/>
          </w:tcPr>
          <w:p w:rsidR="009342C3" w:rsidRPr="008B029A" w:rsidRDefault="009342C3" w:rsidP="003768F9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8</w:t>
            </w:r>
          </w:p>
        </w:tc>
        <w:tc>
          <w:tcPr>
            <w:tcW w:w="2513" w:type="dxa"/>
            <w:shd w:val="clear" w:color="auto" w:fill="auto"/>
          </w:tcPr>
          <w:p w:rsidR="009342C3" w:rsidRPr="008B029A" w:rsidRDefault="009342C3" w:rsidP="003768F9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Merenda Mariateresa</w:t>
            </w:r>
          </w:p>
        </w:tc>
        <w:tc>
          <w:tcPr>
            <w:tcW w:w="1276" w:type="dxa"/>
            <w:shd w:val="clear" w:color="auto" w:fill="auto"/>
          </w:tcPr>
          <w:p w:rsidR="009342C3" w:rsidRPr="008B029A" w:rsidRDefault="009342C3" w:rsidP="003768F9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3</w:t>
            </w:r>
          </w:p>
        </w:tc>
        <w:tc>
          <w:tcPr>
            <w:tcW w:w="1134" w:type="dxa"/>
          </w:tcPr>
          <w:p w:rsidR="009342C3" w:rsidRPr="008B029A" w:rsidRDefault="009342C3" w:rsidP="003768F9">
            <w:pPr>
              <w:jc w:val="center"/>
              <w:rPr>
                <w:rFonts w:ascii="Palatino Linotype" w:hAnsi="Palatino Linotype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9342C3" w:rsidRPr="008B029A" w:rsidRDefault="009342C3" w:rsidP="003768F9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9342C3" w:rsidRPr="008B029A" w:rsidRDefault="009342C3" w:rsidP="003768F9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7</w:t>
            </w:r>
          </w:p>
        </w:tc>
        <w:tc>
          <w:tcPr>
            <w:tcW w:w="1700" w:type="dxa"/>
          </w:tcPr>
          <w:p w:rsidR="009342C3" w:rsidRDefault="009342C3" w:rsidP="003768F9">
            <w:pPr>
              <w:jc w:val="center"/>
              <w:rPr>
                <w:rFonts w:ascii="Palatino Linotype" w:hAnsi="Palatino Linotype"/>
                <w:b/>
              </w:rPr>
            </w:pPr>
          </w:p>
        </w:tc>
      </w:tr>
      <w:tr w:rsidR="009342C3" w:rsidRPr="008B029A" w:rsidTr="009342C3">
        <w:trPr>
          <w:jc w:val="center"/>
        </w:trPr>
        <w:tc>
          <w:tcPr>
            <w:tcW w:w="465" w:type="dxa"/>
            <w:shd w:val="clear" w:color="auto" w:fill="auto"/>
          </w:tcPr>
          <w:p w:rsidR="009342C3" w:rsidRPr="008B029A" w:rsidRDefault="009342C3" w:rsidP="003768F9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9</w:t>
            </w:r>
          </w:p>
        </w:tc>
        <w:tc>
          <w:tcPr>
            <w:tcW w:w="2513" w:type="dxa"/>
            <w:shd w:val="clear" w:color="auto" w:fill="auto"/>
          </w:tcPr>
          <w:p w:rsidR="009342C3" w:rsidRPr="008B029A" w:rsidRDefault="009342C3" w:rsidP="003768F9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Costa Salvatore</w:t>
            </w:r>
          </w:p>
        </w:tc>
        <w:tc>
          <w:tcPr>
            <w:tcW w:w="5245" w:type="dxa"/>
            <w:gridSpan w:val="4"/>
            <w:shd w:val="clear" w:color="auto" w:fill="auto"/>
          </w:tcPr>
          <w:p w:rsidR="009342C3" w:rsidRPr="008B029A" w:rsidRDefault="009342C3" w:rsidP="003768F9">
            <w:pPr>
              <w:jc w:val="center"/>
              <w:rPr>
                <w:rFonts w:ascii="Palatino Linotype" w:hAnsi="Palatino Linotype"/>
                <w:b/>
              </w:rPr>
            </w:pPr>
            <w:r w:rsidRPr="008B029A">
              <w:rPr>
                <w:rFonts w:ascii="Palatino Linotype" w:hAnsi="Palatino Linotype"/>
                <w:i/>
              </w:rPr>
              <w:t>Domanda non accolta per assenza di requisiti</w:t>
            </w:r>
          </w:p>
        </w:tc>
        <w:tc>
          <w:tcPr>
            <w:tcW w:w="1700" w:type="dxa"/>
          </w:tcPr>
          <w:p w:rsidR="009342C3" w:rsidRPr="008B029A" w:rsidRDefault="009C559E" w:rsidP="003768F9">
            <w:pPr>
              <w:jc w:val="center"/>
              <w:rPr>
                <w:rFonts w:ascii="Palatino Linotype" w:hAnsi="Palatino Linotype"/>
                <w:i/>
              </w:rPr>
            </w:pPr>
            <w:r>
              <w:rPr>
                <w:rFonts w:ascii="Palatino Linotype" w:hAnsi="Palatino Linotype"/>
                <w:i/>
              </w:rPr>
              <w:t xml:space="preserve">Domanda non accolta per assenza del requisito esperienza lavorativa annuale in qualità di </w:t>
            </w:r>
            <w:proofErr w:type="spellStart"/>
            <w:r>
              <w:rPr>
                <w:rFonts w:ascii="Palatino Linotype" w:hAnsi="Palatino Linotype"/>
                <w:i/>
              </w:rPr>
              <w:t>oss</w:t>
            </w:r>
            <w:proofErr w:type="spellEnd"/>
            <w:r>
              <w:rPr>
                <w:rFonts w:ascii="Palatino Linotype" w:hAnsi="Palatino Linotype"/>
                <w:i/>
              </w:rPr>
              <w:t xml:space="preserve"> attinente al profilo richiesto di assistente alla persona</w:t>
            </w:r>
          </w:p>
        </w:tc>
      </w:tr>
      <w:tr w:rsidR="009342C3" w:rsidRPr="008B029A" w:rsidTr="009342C3">
        <w:trPr>
          <w:jc w:val="center"/>
        </w:trPr>
        <w:tc>
          <w:tcPr>
            <w:tcW w:w="465" w:type="dxa"/>
            <w:shd w:val="clear" w:color="auto" w:fill="auto"/>
          </w:tcPr>
          <w:p w:rsidR="009342C3" w:rsidRPr="008B029A" w:rsidRDefault="009342C3" w:rsidP="003768F9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10</w:t>
            </w:r>
          </w:p>
        </w:tc>
        <w:tc>
          <w:tcPr>
            <w:tcW w:w="2513" w:type="dxa"/>
            <w:shd w:val="clear" w:color="auto" w:fill="auto"/>
          </w:tcPr>
          <w:p w:rsidR="009342C3" w:rsidRPr="008B029A" w:rsidRDefault="009342C3" w:rsidP="003768F9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Mercurio Simona</w:t>
            </w:r>
          </w:p>
        </w:tc>
        <w:tc>
          <w:tcPr>
            <w:tcW w:w="1276" w:type="dxa"/>
            <w:shd w:val="clear" w:color="auto" w:fill="auto"/>
          </w:tcPr>
          <w:p w:rsidR="009342C3" w:rsidRPr="008B029A" w:rsidRDefault="009342C3" w:rsidP="003768F9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3</w:t>
            </w:r>
          </w:p>
        </w:tc>
        <w:tc>
          <w:tcPr>
            <w:tcW w:w="1134" w:type="dxa"/>
          </w:tcPr>
          <w:p w:rsidR="009342C3" w:rsidRPr="008B029A" w:rsidRDefault="009342C3" w:rsidP="003768F9">
            <w:pPr>
              <w:jc w:val="center"/>
              <w:rPr>
                <w:rFonts w:ascii="Palatino Linotype" w:hAnsi="Palatino Linotype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9342C3" w:rsidRPr="008B029A" w:rsidRDefault="009342C3" w:rsidP="003768F9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9342C3" w:rsidRPr="008B029A" w:rsidRDefault="009342C3" w:rsidP="003768F9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15</w:t>
            </w:r>
          </w:p>
        </w:tc>
        <w:tc>
          <w:tcPr>
            <w:tcW w:w="1700" w:type="dxa"/>
          </w:tcPr>
          <w:p w:rsidR="009342C3" w:rsidRDefault="009342C3" w:rsidP="003768F9">
            <w:pPr>
              <w:jc w:val="center"/>
              <w:rPr>
                <w:rFonts w:ascii="Palatino Linotype" w:hAnsi="Palatino Linotype"/>
                <w:b/>
              </w:rPr>
            </w:pPr>
          </w:p>
        </w:tc>
      </w:tr>
      <w:tr w:rsidR="00BD76E6" w:rsidRPr="008B029A" w:rsidTr="009456CA">
        <w:trPr>
          <w:jc w:val="center"/>
        </w:trPr>
        <w:tc>
          <w:tcPr>
            <w:tcW w:w="465" w:type="dxa"/>
            <w:shd w:val="clear" w:color="auto" w:fill="auto"/>
          </w:tcPr>
          <w:p w:rsidR="00BD76E6" w:rsidRPr="008B029A" w:rsidRDefault="00BD76E6" w:rsidP="003768F9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11</w:t>
            </w:r>
          </w:p>
        </w:tc>
        <w:tc>
          <w:tcPr>
            <w:tcW w:w="2513" w:type="dxa"/>
            <w:shd w:val="clear" w:color="auto" w:fill="auto"/>
          </w:tcPr>
          <w:p w:rsidR="00BD76E6" w:rsidRPr="008B029A" w:rsidRDefault="00BD76E6" w:rsidP="003768F9">
            <w:pPr>
              <w:jc w:val="center"/>
              <w:rPr>
                <w:rFonts w:ascii="Palatino Linotype" w:hAnsi="Palatino Linotype"/>
                <w:b/>
              </w:rPr>
            </w:pPr>
            <w:proofErr w:type="spellStart"/>
            <w:r>
              <w:rPr>
                <w:rFonts w:ascii="Palatino Linotype" w:hAnsi="Palatino Linotype"/>
                <w:b/>
              </w:rPr>
              <w:t>Colacino</w:t>
            </w:r>
            <w:proofErr w:type="spellEnd"/>
            <w:r>
              <w:rPr>
                <w:rFonts w:ascii="Palatino Linotype" w:hAnsi="Palatino Linotype"/>
                <w:b/>
              </w:rPr>
              <w:t xml:space="preserve"> Rita</w:t>
            </w:r>
          </w:p>
        </w:tc>
        <w:tc>
          <w:tcPr>
            <w:tcW w:w="5245" w:type="dxa"/>
            <w:gridSpan w:val="4"/>
            <w:shd w:val="clear" w:color="auto" w:fill="auto"/>
          </w:tcPr>
          <w:p w:rsidR="00BD76E6" w:rsidRPr="008B029A" w:rsidRDefault="00BD76E6" w:rsidP="003768F9">
            <w:pPr>
              <w:jc w:val="center"/>
              <w:rPr>
                <w:rFonts w:ascii="Palatino Linotype" w:hAnsi="Palatino Linotype"/>
                <w:b/>
              </w:rPr>
            </w:pPr>
            <w:r w:rsidRPr="008B029A">
              <w:rPr>
                <w:rFonts w:ascii="Palatino Linotype" w:hAnsi="Palatino Linotype"/>
                <w:i/>
              </w:rPr>
              <w:t>Domanda non accolta per assenza di requisiti</w:t>
            </w:r>
          </w:p>
        </w:tc>
        <w:tc>
          <w:tcPr>
            <w:tcW w:w="1700" w:type="dxa"/>
          </w:tcPr>
          <w:p w:rsidR="00BD76E6" w:rsidRDefault="00BD76E6" w:rsidP="003768F9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i/>
              </w:rPr>
              <w:t xml:space="preserve">Domanda non accolta per assenza del requisito esperienza lavorativa annuale in qualità di </w:t>
            </w:r>
            <w:proofErr w:type="spellStart"/>
            <w:r>
              <w:rPr>
                <w:rFonts w:ascii="Palatino Linotype" w:hAnsi="Palatino Linotype"/>
                <w:i/>
              </w:rPr>
              <w:t>oss</w:t>
            </w:r>
            <w:proofErr w:type="spellEnd"/>
          </w:p>
        </w:tc>
      </w:tr>
      <w:tr w:rsidR="009342C3" w:rsidRPr="008B029A" w:rsidTr="009342C3">
        <w:trPr>
          <w:jc w:val="center"/>
        </w:trPr>
        <w:tc>
          <w:tcPr>
            <w:tcW w:w="465" w:type="dxa"/>
            <w:shd w:val="clear" w:color="auto" w:fill="auto"/>
          </w:tcPr>
          <w:p w:rsidR="009342C3" w:rsidRPr="008B029A" w:rsidRDefault="009342C3" w:rsidP="003768F9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lastRenderedPageBreak/>
              <w:t>12</w:t>
            </w:r>
          </w:p>
        </w:tc>
        <w:tc>
          <w:tcPr>
            <w:tcW w:w="2513" w:type="dxa"/>
            <w:shd w:val="clear" w:color="auto" w:fill="auto"/>
          </w:tcPr>
          <w:p w:rsidR="009342C3" w:rsidRPr="008B029A" w:rsidRDefault="009342C3" w:rsidP="003768F9">
            <w:pPr>
              <w:jc w:val="center"/>
              <w:rPr>
                <w:rFonts w:ascii="Palatino Linotype" w:hAnsi="Palatino Linotype"/>
                <w:b/>
              </w:rPr>
            </w:pPr>
            <w:proofErr w:type="spellStart"/>
            <w:r>
              <w:rPr>
                <w:rFonts w:ascii="Palatino Linotype" w:hAnsi="Palatino Linotype"/>
                <w:b/>
              </w:rPr>
              <w:t>Perri</w:t>
            </w:r>
            <w:proofErr w:type="spellEnd"/>
            <w:r>
              <w:rPr>
                <w:rFonts w:ascii="Palatino Linotype" w:hAnsi="Palatino Linotype"/>
                <w:b/>
              </w:rPr>
              <w:t xml:space="preserve"> Paola</w:t>
            </w:r>
          </w:p>
        </w:tc>
        <w:tc>
          <w:tcPr>
            <w:tcW w:w="5245" w:type="dxa"/>
            <w:gridSpan w:val="4"/>
            <w:shd w:val="clear" w:color="auto" w:fill="auto"/>
          </w:tcPr>
          <w:p w:rsidR="009342C3" w:rsidRPr="008B029A" w:rsidRDefault="009342C3" w:rsidP="003768F9">
            <w:pPr>
              <w:jc w:val="center"/>
              <w:rPr>
                <w:rFonts w:ascii="Palatino Linotype" w:hAnsi="Palatino Linotype"/>
                <w:b/>
              </w:rPr>
            </w:pPr>
            <w:r w:rsidRPr="008B029A">
              <w:rPr>
                <w:rFonts w:ascii="Palatino Linotype" w:hAnsi="Palatino Linotype"/>
                <w:i/>
              </w:rPr>
              <w:t>Domanda non accolta per assenza di requisiti</w:t>
            </w:r>
          </w:p>
        </w:tc>
        <w:tc>
          <w:tcPr>
            <w:tcW w:w="1700" w:type="dxa"/>
          </w:tcPr>
          <w:p w:rsidR="009342C3" w:rsidRPr="008B029A" w:rsidRDefault="009C559E" w:rsidP="003768F9">
            <w:pPr>
              <w:jc w:val="center"/>
              <w:rPr>
                <w:rFonts w:ascii="Palatino Linotype" w:hAnsi="Palatino Linotype"/>
                <w:i/>
              </w:rPr>
            </w:pPr>
            <w:r>
              <w:rPr>
                <w:rFonts w:ascii="Palatino Linotype" w:hAnsi="Palatino Linotype"/>
                <w:i/>
              </w:rPr>
              <w:t xml:space="preserve">Domanda non accolta per assenza del requisito esperienza lavorativa annuale in qualità di </w:t>
            </w:r>
            <w:proofErr w:type="spellStart"/>
            <w:r>
              <w:rPr>
                <w:rFonts w:ascii="Palatino Linotype" w:hAnsi="Palatino Linotype"/>
                <w:i/>
              </w:rPr>
              <w:t>oss</w:t>
            </w:r>
            <w:proofErr w:type="spellEnd"/>
            <w:r>
              <w:rPr>
                <w:rFonts w:ascii="Palatino Linotype" w:hAnsi="Palatino Linotype"/>
                <w:i/>
              </w:rPr>
              <w:t xml:space="preserve"> attinente al profilo richiesto di assistente alla persona</w:t>
            </w:r>
          </w:p>
        </w:tc>
      </w:tr>
      <w:tr w:rsidR="008D6707" w:rsidRPr="008B029A" w:rsidTr="005A077F">
        <w:trPr>
          <w:jc w:val="center"/>
        </w:trPr>
        <w:tc>
          <w:tcPr>
            <w:tcW w:w="465" w:type="dxa"/>
            <w:shd w:val="clear" w:color="auto" w:fill="auto"/>
          </w:tcPr>
          <w:p w:rsidR="008D6707" w:rsidRPr="008B029A" w:rsidRDefault="008D6707" w:rsidP="003768F9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13</w:t>
            </w:r>
          </w:p>
        </w:tc>
        <w:tc>
          <w:tcPr>
            <w:tcW w:w="2513" w:type="dxa"/>
            <w:shd w:val="clear" w:color="auto" w:fill="auto"/>
          </w:tcPr>
          <w:p w:rsidR="008D6707" w:rsidRPr="008B029A" w:rsidRDefault="008D6707" w:rsidP="003768F9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Sia Stefano</w:t>
            </w:r>
          </w:p>
        </w:tc>
        <w:tc>
          <w:tcPr>
            <w:tcW w:w="5245" w:type="dxa"/>
            <w:gridSpan w:val="4"/>
            <w:shd w:val="clear" w:color="auto" w:fill="auto"/>
          </w:tcPr>
          <w:p w:rsidR="008D6707" w:rsidRPr="008B029A" w:rsidRDefault="008D6707" w:rsidP="003768F9">
            <w:pPr>
              <w:jc w:val="center"/>
              <w:rPr>
                <w:rFonts w:ascii="Palatino Linotype" w:hAnsi="Palatino Linotype"/>
                <w:b/>
              </w:rPr>
            </w:pPr>
          </w:p>
        </w:tc>
        <w:tc>
          <w:tcPr>
            <w:tcW w:w="1700" w:type="dxa"/>
          </w:tcPr>
          <w:p w:rsidR="008D6707" w:rsidRDefault="008D6707" w:rsidP="003768F9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i/>
              </w:rPr>
              <w:t xml:space="preserve">Domanda non accolta per assenza del requisito esperienza lavorativa annuale in qualità di </w:t>
            </w:r>
            <w:proofErr w:type="spellStart"/>
            <w:r>
              <w:rPr>
                <w:rFonts w:ascii="Palatino Linotype" w:hAnsi="Palatino Linotype"/>
                <w:i/>
              </w:rPr>
              <w:t>oss</w:t>
            </w:r>
            <w:proofErr w:type="spellEnd"/>
            <w:r>
              <w:rPr>
                <w:rFonts w:ascii="Palatino Linotype" w:hAnsi="Palatino Linotype"/>
                <w:i/>
              </w:rPr>
              <w:t xml:space="preserve"> attinente al profilo richiesto di assistente alla persona</w:t>
            </w:r>
          </w:p>
        </w:tc>
      </w:tr>
      <w:tr w:rsidR="009342C3" w:rsidRPr="008B029A" w:rsidTr="009342C3">
        <w:trPr>
          <w:jc w:val="center"/>
        </w:trPr>
        <w:tc>
          <w:tcPr>
            <w:tcW w:w="465" w:type="dxa"/>
            <w:shd w:val="clear" w:color="auto" w:fill="auto"/>
          </w:tcPr>
          <w:p w:rsidR="009342C3" w:rsidRPr="008B029A" w:rsidRDefault="009342C3" w:rsidP="003768F9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14</w:t>
            </w:r>
          </w:p>
        </w:tc>
        <w:tc>
          <w:tcPr>
            <w:tcW w:w="2513" w:type="dxa"/>
            <w:shd w:val="clear" w:color="auto" w:fill="auto"/>
          </w:tcPr>
          <w:p w:rsidR="009342C3" w:rsidRPr="008B029A" w:rsidRDefault="009342C3" w:rsidP="003768F9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Fazio Valentina</w:t>
            </w:r>
          </w:p>
        </w:tc>
        <w:tc>
          <w:tcPr>
            <w:tcW w:w="5245" w:type="dxa"/>
            <w:gridSpan w:val="4"/>
            <w:shd w:val="clear" w:color="auto" w:fill="auto"/>
          </w:tcPr>
          <w:p w:rsidR="009342C3" w:rsidRPr="008B029A" w:rsidRDefault="009342C3" w:rsidP="003768F9">
            <w:pPr>
              <w:jc w:val="center"/>
              <w:rPr>
                <w:rFonts w:ascii="Palatino Linotype" w:hAnsi="Palatino Linotype"/>
                <w:b/>
              </w:rPr>
            </w:pPr>
            <w:r w:rsidRPr="008B029A">
              <w:rPr>
                <w:rFonts w:ascii="Palatino Linotype" w:hAnsi="Palatino Linotype"/>
                <w:i/>
              </w:rPr>
              <w:t>Domanda non accolta per assenza di requisiti</w:t>
            </w:r>
          </w:p>
        </w:tc>
        <w:tc>
          <w:tcPr>
            <w:tcW w:w="1700" w:type="dxa"/>
          </w:tcPr>
          <w:p w:rsidR="009342C3" w:rsidRPr="008B029A" w:rsidRDefault="009C559E" w:rsidP="003768F9">
            <w:pPr>
              <w:jc w:val="center"/>
              <w:rPr>
                <w:rFonts w:ascii="Palatino Linotype" w:hAnsi="Palatino Linotype"/>
                <w:i/>
              </w:rPr>
            </w:pPr>
            <w:r>
              <w:rPr>
                <w:rFonts w:ascii="Palatino Linotype" w:hAnsi="Palatino Linotype"/>
                <w:i/>
              </w:rPr>
              <w:t xml:space="preserve">Domanda non accolta per assenza del requisito esperienza lavorativa annuale in qualità di </w:t>
            </w:r>
            <w:proofErr w:type="spellStart"/>
            <w:r>
              <w:rPr>
                <w:rFonts w:ascii="Palatino Linotype" w:hAnsi="Palatino Linotype"/>
                <w:i/>
              </w:rPr>
              <w:t>oss</w:t>
            </w:r>
            <w:proofErr w:type="spellEnd"/>
            <w:r>
              <w:rPr>
                <w:rFonts w:ascii="Palatino Linotype" w:hAnsi="Palatino Linotype"/>
                <w:i/>
              </w:rPr>
              <w:t xml:space="preserve"> attinente al profilo richiesto di assistente alla persona</w:t>
            </w:r>
          </w:p>
        </w:tc>
      </w:tr>
      <w:tr w:rsidR="009342C3" w:rsidRPr="008B029A" w:rsidTr="009342C3">
        <w:trPr>
          <w:jc w:val="center"/>
        </w:trPr>
        <w:tc>
          <w:tcPr>
            <w:tcW w:w="465" w:type="dxa"/>
            <w:shd w:val="clear" w:color="auto" w:fill="auto"/>
          </w:tcPr>
          <w:p w:rsidR="009342C3" w:rsidRPr="008B029A" w:rsidRDefault="009342C3" w:rsidP="003768F9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15</w:t>
            </w:r>
          </w:p>
        </w:tc>
        <w:tc>
          <w:tcPr>
            <w:tcW w:w="2513" w:type="dxa"/>
            <w:shd w:val="clear" w:color="auto" w:fill="auto"/>
          </w:tcPr>
          <w:p w:rsidR="009342C3" w:rsidRPr="008B029A" w:rsidRDefault="009342C3" w:rsidP="003768F9">
            <w:pPr>
              <w:jc w:val="center"/>
              <w:rPr>
                <w:rFonts w:ascii="Palatino Linotype" w:hAnsi="Palatino Linotype"/>
                <w:b/>
              </w:rPr>
            </w:pPr>
            <w:proofErr w:type="spellStart"/>
            <w:r>
              <w:rPr>
                <w:rFonts w:ascii="Palatino Linotype" w:hAnsi="Palatino Linotype"/>
                <w:b/>
              </w:rPr>
              <w:t>Faga</w:t>
            </w:r>
            <w:proofErr w:type="spellEnd"/>
            <w:r>
              <w:rPr>
                <w:rFonts w:ascii="Palatino Linotype" w:hAnsi="Palatino Linotype"/>
                <w:b/>
              </w:rPr>
              <w:t xml:space="preserve"> Raffaella</w:t>
            </w:r>
          </w:p>
        </w:tc>
        <w:tc>
          <w:tcPr>
            <w:tcW w:w="1276" w:type="dxa"/>
            <w:shd w:val="clear" w:color="auto" w:fill="auto"/>
          </w:tcPr>
          <w:p w:rsidR="009342C3" w:rsidRPr="008B029A" w:rsidRDefault="009342C3" w:rsidP="003768F9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3</w:t>
            </w:r>
          </w:p>
        </w:tc>
        <w:tc>
          <w:tcPr>
            <w:tcW w:w="1134" w:type="dxa"/>
          </w:tcPr>
          <w:p w:rsidR="009342C3" w:rsidRPr="008B029A" w:rsidRDefault="009342C3" w:rsidP="003768F9">
            <w:pPr>
              <w:jc w:val="center"/>
              <w:rPr>
                <w:rFonts w:ascii="Palatino Linotype" w:hAnsi="Palatino Linotype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9342C3" w:rsidRPr="008B029A" w:rsidRDefault="009342C3" w:rsidP="003768F9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9342C3" w:rsidRPr="008B029A" w:rsidRDefault="009342C3" w:rsidP="003768F9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7</w:t>
            </w:r>
          </w:p>
        </w:tc>
        <w:tc>
          <w:tcPr>
            <w:tcW w:w="1700" w:type="dxa"/>
          </w:tcPr>
          <w:p w:rsidR="009342C3" w:rsidRDefault="009342C3" w:rsidP="003768F9">
            <w:pPr>
              <w:jc w:val="center"/>
              <w:rPr>
                <w:rFonts w:ascii="Palatino Linotype" w:hAnsi="Palatino Linotype"/>
                <w:b/>
              </w:rPr>
            </w:pPr>
          </w:p>
        </w:tc>
      </w:tr>
      <w:tr w:rsidR="009342C3" w:rsidRPr="008B029A" w:rsidTr="009342C3">
        <w:trPr>
          <w:jc w:val="center"/>
        </w:trPr>
        <w:tc>
          <w:tcPr>
            <w:tcW w:w="465" w:type="dxa"/>
            <w:shd w:val="clear" w:color="auto" w:fill="auto"/>
          </w:tcPr>
          <w:p w:rsidR="009342C3" w:rsidRPr="008B029A" w:rsidRDefault="009342C3" w:rsidP="003768F9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16</w:t>
            </w:r>
          </w:p>
        </w:tc>
        <w:tc>
          <w:tcPr>
            <w:tcW w:w="2513" w:type="dxa"/>
            <w:shd w:val="clear" w:color="auto" w:fill="auto"/>
          </w:tcPr>
          <w:p w:rsidR="009342C3" w:rsidRPr="008B029A" w:rsidRDefault="009342C3" w:rsidP="003768F9">
            <w:pPr>
              <w:jc w:val="center"/>
              <w:rPr>
                <w:rFonts w:ascii="Palatino Linotype" w:hAnsi="Palatino Linotype"/>
                <w:b/>
              </w:rPr>
            </w:pPr>
            <w:proofErr w:type="spellStart"/>
            <w:r>
              <w:rPr>
                <w:rFonts w:ascii="Palatino Linotype" w:hAnsi="Palatino Linotype"/>
                <w:b/>
              </w:rPr>
              <w:t>Talarico</w:t>
            </w:r>
            <w:proofErr w:type="spellEnd"/>
            <w:r>
              <w:rPr>
                <w:rFonts w:ascii="Palatino Linotype" w:hAnsi="Palatino Linotype"/>
                <w:b/>
              </w:rPr>
              <w:t xml:space="preserve"> Anna </w:t>
            </w:r>
            <w:r>
              <w:rPr>
                <w:rFonts w:ascii="Palatino Linotype" w:hAnsi="Palatino Linotype"/>
                <w:b/>
              </w:rPr>
              <w:lastRenderedPageBreak/>
              <w:t>Antonietta</w:t>
            </w:r>
          </w:p>
        </w:tc>
        <w:tc>
          <w:tcPr>
            <w:tcW w:w="5245" w:type="dxa"/>
            <w:gridSpan w:val="4"/>
            <w:shd w:val="clear" w:color="auto" w:fill="auto"/>
          </w:tcPr>
          <w:p w:rsidR="009342C3" w:rsidRPr="008B029A" w:rsidRDefault="009342C3" w:rsidP="003768F9">
            <w:pPr>
              <w:jc w:val="center"/>
              <w:rPr>
                <w:rFonts w:ascii="Palatino Linotype" w:hAnsi="Palatino Linotype"/>
                <w:b/>
              </w:rPr>
            </w:pPr>
            <w:r w:rsidRPr="008B029A">
              <w:rPr>
                <w:rFonts w:ascii="Palatino Linotype" w:hAnsi="Palatino Linotype"/>
                <w:i/>
              </w:rPr>
              <w:lastRenderedPageBreak/>
              <w:t>Domanda non accolta per assenza di requisiti</w:t>
            </w:r>
          </w:p>
        </w:tc>
        <w:tc>
          <w:tcPr>
            <w:tcW w:w="1700" w:type="dxa"/>
          </w:tcPr>
          <w:p w:rsidR="009342C3" w:rsidRPr="008B029A" w:rsidRDefault="009C559E" w:rsidP="003768F9">
            <w:pPr>
              <w:jc w:val="center"/>
              <w:rPr>
                <w:rFonts w:ascii="Palatino Linotype" w:hAnsi="Palatino Linotype"/>
                <w:i/>
              </w:rPr>
            </w:pPr>
            <w:r>
              <w:rPr>
                <w:rFonts w:ascii="Palatino Linotype" w:hAnsi="Palatino Linotype"/>
                <w:i/>
              </w:rPr>
              <w:t xml:space="preserve">Domanda non accolta per </w:t>
            </w:r>
            <w:r>
              <w:rPr>
                <w:rFonts w:ascii="Palatino Linotype" w:hAnsi="Palatino Linotype"/>
                <w:i/>
              </w:rPr>
              <w:lastRenderedPageBreak/>
              <w:t xml:space="preserve">assenza del requisito esperienza lavorativa annuale in qualità di </w:t>
            </w:r>
            <w:proofErr w:type="spellStart"/>
            <w:r>
              <w:rPr>
                <w:rFonts w:ascii="Palatino Linotype" w:hAnsi="Palatino Linotype"/>
                <w:i/>
              </w:rPr>
              <w:t>oss</w:t>
            </w:r>
            <w:proofErr w:type="spellEnd"/>
            <w:r>
              <w:rPr>
                <w:rFonts w:ascii="Palatino Linotype" w:hAnsi="Palatino Linotype"/>
                <w:i/>
              </w:rPr>
              <w:t xml:space="preserve"> attinente al profilo richiesto di assistente alla persona</w:t>
            </w:r>
          </w:p>
        </w:tc>
      </w:tr>
      <w:tr w:rsidR="009342C3" w:rsidRPr="008B029A" w:rsidTr="009342C3">
        <w:trPr>
          <w:jc w:val="center"/>
        </w:trPr>
        <w:tc>
          <w:tcPr>
            <w:tcW w:w="465" w:type="dxa"/>
            <w:shd w:val="clear" w:color="auto" w:fill="auto"/>
          </w:tcPr>
          <w:p w:rsidR="009342C3" w:rsidRPr="008B029A" w:rsidRDefault="009342C3" w:rsidP="003768F9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lastRenderedPageBreak/>
              <w:t>17</w:t>
            </w:r>
          </w:p>
        </w:tc>
        <w:tc>
          <w:tcPr>
            <w:tcW w:w="2513" w:type="dxa"/>
            <w:shd w:val="clear" w:color="auto" w:fill="auto"/>
          </w:tcPr>
          <w:p w:rsidR="009342C3" w:rsidRPr="008B029A" w:rsidRDefault="009342C3" w:rsidP="003768F9">
            <w:pPr>
              <w:jc w:val="center"/>
              <w:rPr>
                <w:rFonts w:ascii="Palatino Linotype" w:hAnsi="Palatino Linotype"/>
                <w:b/>
              </w:rPr>
            </w:pPr>
            <w:proofErr w:type="spellStart"/>
            <w:r>
              <w:rPr>
                <w:rFonts w:ascii="Palatino Linotype" w:hAnsi="Palatino Linotype"/>
                <w:b/>
              </w:rPr>
              <w:t>Gigliotti</w:t>
            </w:r>
            <w:proofErr w:type="spellEnd"/>
            <w:r>
              <w:rPr>
                <w:rFonts w:ascii="Palatino Linotype" w:hAnsi="Palatino Linotype"/>
                <w:b/>
              </w:rPr>
              <w:t xml:space="preserve"> Claudia</w:t>
            </w:r>
          </w:p>
        </w:tc>
        <w:tc>
          <w:tcPr>
            <w:tcW w:w="5245" w:type="dxa"/>
            <w:gridSpan w:val="4"/>
            <w:shd w:val="clear" w:color="auto" w:fill="auto"/>
          </w:tcPr>
          <w:p w:rsidR="009342C3" w:rsidRPr="008B029A" w:rsidRDefault="009342C3" w:rsidP="003768F9">
            <w:pPr>
              <w:jc w:val="center"/>
              <w:rPr>
                <w:rFonts w:ascii="Palatino Linotype" w:hAnsi="Palatino Linotype"/>
                <w:b/>
              </w:rPr>
            </w:pPr>
            <w:r w:rsidRPr="008B029A">
              <w:rPr>
                <w:rFonts w:ascii="Palatino Linotype" w:hAnsi="Palatino Linotype"/>
                <w:i/>
              </w:rPr>
              <w:t>Domanda non accolta per assenza di requisiti</w:t>
            </w:r>
          </w:p>
        </w:tc>
        <w:tc>
          <w:tcPr>
            <w:tcW w:w="1700" w:type="dxa"/>
          </w:tcPr>
          <w:p w:rsidR="009342C3" w:rsidRPr="008B029A" w:rsidRDefault="009C559E" w:rsidP="003768F9">
            <w:pPr>
              <w:jc w:val="center"/>
              <w:rPr>
                <w:rFonts w:ascii="Palatino Linotype" w:hAnsi="Palatino Linotype"/>
                <w:i/>
              </w:rPr>
            </w:pPr>
            <w:r>
              <w:rPr>
                <w:rFonts w:ascii="Palatino Linotype" w:hAnsi="Palatino Linotype"/>
                <w:i/>
              </w:rPr>
              <w:t xml:space="preserve">Domanda non accolta per assenza del requisito esperienza lavorativa annuale in qualità di </w:t>
            </w:r>
            <w:proofErr w:type="spellStart"/>
            <w:r>
              <w:rPr>
                <w:rFonts w:ascii="Palatino Linotype" w:hAnsi="Palatino Linotype"/>
                <w:i/>
              </w:rPr>
              <w:t>oss</w:t>
            </w:r>
            <w:proofErr w:type="spellEnd"/>
            <w:r>
              <w:rPr>
                <w:rFonts w:ascii="Palatino Linotype" w:hAnsi="Palatino Linotype"/>
                <w:i/>
              </w:rPr>
              <w:t xml:space="preserve"> attinente al profilo richiesto di assistente alla persona</w:t>
            </w:r>
          </w:p>
        </w:tc>
      </w:tr>
      <w:tr w:rsidR="009342C3" w:rsidRPr="008B029A" w:rsidTr="009342C3">
        <w:trPr>
          <w:jc w:val="center"/>
        </w:trPr>
        <w:tc>
          <w:tcPr>
            <w:tcW w:w="465" w:type="dxa"/>
            <w:shd w:val="clear" w:color="auto" w:fill="auto"/>
          </w:tcPr>
          <w:p w:rsidR="009342C3" w:rsidRPr="008B029A" w:rsidRDefault="009342C3" w:rsidP="003768F9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18</w:t>
            </w:r>
          </w:p>
        </w:tc>
        <w:tc>
          <w:tcPr>
            <w:tcW w:w="2513" w:type="dxa"/>
            <w:shd w:val="clear" w:color="auto" w:fill="auto"/>
          </w:tcPr>
          <w:p w:rsidR="009342C3" w:rsidRPr="008B029A" w:rsidRDefault="009342C3" w:rsidP="003768F9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Danza Luigi</w:t>
            </w:r>
          </w:p>
        </w:tc>
        <w:tc>
          <w:tcPr>
            <w:tcW w:w="5245" w:type="dxa"/>
            <w:gridSpan w:val="4"/>
            <w:shd w:val="clear" w:color="auto" w:fill="auto"/>
          </w:tcPr>
          <w:p w:rsidR="009342C3" w:rsidRPr="008B029A" w:rsidRDefault="009342C3" w:rsidP="003768F9">
            <w:pPr>
              <w:jc w:val="center"/>
              <w:rPr>
                <w:rFonts w:ascii="Palatino Linotype" w:hAnsi="Palatino Linotype"/>
                <w:b/>
              </w:rPr>
            </w:pPr>
            <w:r w:rsidRPr="008B029A">
              <w:rPr>
                <w:rFonts w:ascii="Palatino Linotype" w:hAnsi="Palatino Linotype"/>
                <w:i/>
              </w:rPr>
              <w:t>Domanda non accolta per assenza di requisiti</w:t>
            </w:r>
          </w:p>
        </w:tc>
        <w:tc>
          <w:tcPr>
            <w:tcW w:w="1700" w:type="dxa"/>
          </w:tcPr>
          <w:p w:rsidR="009342C3" w:rsidRPr="008B029A" w:rsidRDefault="009C559E" w:rsidP="003768F9">
            <w:pPr>
              <w:jc w:val="center"/>
              <w:rPr>
                <w:rFonts w:ascii="Palatino Linotype" w:hAnsi="Palatino Linotype"/>
                <w:i/>
              </w:rPr>
            </w:pPr>
            <w:r>
              <w:rPr>
                <w:rFonts w:ascii="Palatino Linotype" w:hAnsi="Palatino Linotype"/>
                <w:i/>
              </w:rPr>
              <w:t xml:space="preserve">Domanda non accolta per assenza del requisito esperienza lavorativa annuale in qualità di </w:t>
            </w:r>
            <w:proofErr w:type="spellStart"/>
            <w:r>
              <w:rPr>
                <w:rFonts w:ascii="Palatino Linotype" w:hAnsi="Palatino Linotype"/>
                <w:i/>
              </w:rPr>
              <w:t>oss</w:t>
            </w:r>
            <w:proofErr w:type="spellEnd"/>
            <w:r>
              <w:rPr>
                <w:rFonts w:ascii="Palatino Linotype" w:hAnsi="Palatino Linotype"/>
                <w:i/>
              </w:rPr>
              <w:t xml:space="preserve"> attinente al profilo richiesto di assistente alla persona</w:t>
            </w:r>
          </w:p>
        </w:tc>
      </w:tr>
      <w:tr w:rsidR="009342C3" w:rsidRPr="008B029A" w:rsidTr="009342C3">
        <w:trPr>
          <w:jc w:val="center"/>
        </w:trPr>
        <w:tc>
          <w:tcPr>
            <w:tcW w:w="465" w:type="dxa"/>
            <w:shd w:val="clear" w:color="auto" w:fill="auto"/>
          </w:tcPr>
          <w:p w:rsidR="009342C3" w:rsidRPr="008B029A" w:rsidRDefault="009342C3" w:rsidP="003768F9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19</w:t>
            </w:r>
          </w:p>
        </w:tc>
        <w:tc>
          <w:tcPr>
            <w:tcW w:w="2513" w:type="dxa"/>
            <w:shd w:val="clear" w:color="auto" w:fill="auto"/>
          </w:tcPr>
          <w:p w:rsidR="009342C3" w:rsidRPr="008B029A" w:rsidRDefault="009342C3" w:rsidP="003768F9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Elia Rosella</w:t>
            </w:r>
          </w:p>
        </w:tc>
        <w:tc>
          <w:tcPr>
            <w:tcW w:w="5245" w:type="dxa"/>
            <w:gridSpan w:val="4"/>
            <w:shd w:val="clear" w:color="auto" w:fill="auto"/>
          </w:tcPr>
          <w:p w:rsidR="009342C3" w:rsidRPr="008B029A" w:rsidRDefault="009342C3" w:rsidP="003768F9">
            <w:pPr>
              <w:jc w:val="center"/>
              <w:rPr>
                <w:rFonts w:ascii="Palatino Linotype" w:hAnsi="Palatino Linotype"/>
                <w:b/>
              </w:rPr>
            </w:pPr>
            <w:r w:rsidRPr="008B029A">
              <w:rPr>
                <w:rFonts w:ascii="Palatino Linotype" w:hAnsi="Palatino Linotype"/>
                <w:i/>
              </w:rPr>
              <w:t>Domanda non accolta per assenza di requisiti</w:t>
            </w:r>
          </w:p>
        </w:tc>
        <w:tc>
          <w:tcPr>
            <w:tcW w:w="1700" w:type="dxa"/>
          </w:tcPr>
          <w:p w:rsidR="009342C3" w:rsidRPr="008B029A" w:rsidRDefault="009C559E" w:rsidP="003768F9">
            <w:pPr>
              <w:jc w:val="center"/>
              <w:rPr>
                <w:rFonts w:ascii="Palatino Linotype" w:hAnsi="Palatino Linotype"/>
                <w:i/>
              </w:rPr>
            </w:pPr>
            <w:r>
              <w:rPr>
                <w:rFonts w:ascii="Palatino Linotype" w:hAnsi="Palatino Linotype"/>
                <w:i/>
              </w:rPr>
              <w:t xml:space="preserve">Domanda non accolta per assenza del requisito esperienza </w:t>
            </w:r>
            <w:r>
              <w:rPr>
                <w:rFonts w:ascii="Palatino Linotype" w:hAnsi="Palatino Linotype"/>
                <w:i/>
              </w:rPr>
              <w:lastRenderedPageBreak/>
              <w:t xml:space="preserve">lavorativa annuale in qualità di </w:t>
            </w:r>
            <w:proofErr w:type="spellStart"/>
            <w:r>
              <w:rPr>
                <w:rFonts w:ascii="Palatino Linotype" w:hAnsi="Palatino Linotype"/>
                <w:i/>
              </w:rPr>
              <w:t>oss</w:t>
            </w:r>
            <w:proofErr w:type="spellEnd"/>
            <w:r>
              <w:rPr>
                <w:rFonts w:ascii="Palatino Linotype" w:hAnsi="Palatino Linotype"/>
                <w:i/>
              </w:rPr>
              <w:t xml:space="preserve"> attinente al profilo richiesto di assistente alla persona</w:t>
            </w:r>
          </w:p>
        </w:tc>
      </w:tr>
      <w:tr w:rsidR="009342C3" w:rsidRPr="008B029A" w:rsidTr="009342C3">
        <w:trPr>
          <w:jc w:val="center"/>
        </w:trPr>
        <w:tc>
          <w:tcPr>
            <w:tcW w:w="465" w:type="dxa"/>
            <w:shd w:val="clear" w:color="auto" w:fill="auto"/>
          </w:tcPr>
          <w:p w:rsidR="009342C3" w:rsidRPr="008B029A" w:rsidRDefault="009342C3" w:rsidP="003768F9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lastRenderedPageBreak/>
              <w:t>20</w:t>
            </w:r>
          </w:p>
        </w:tc>
        <w:tc>
          <w:tcPr>
            <w:tcW w:w="2513" w:type="dxa"/>
            <w:shd w:val="clear" w:color="auto" w:fill="auto"/>
          </w:tcPr>
          <w:p w:rsidR="009342C3" w:rsidRPr="008B029A" w:rsidRDefault="009342C3" w:rsidP="003768F9">
            <w:pPr>
              <w:jc w:val="center"/>
              <w:rPr>
                <w:rFonts w:ascii="Palatino Linotype" w:hAnsi="Palatino Linotype"/>
                <w:b/>
              </w:rPr>
            </w:pPr>
            <w:proofErr w:type="spellStart"/>
            <w:r>
              <w:rPr>
                <w:rFonts w:ascii="Palatino Linotype" w:hAnsi="Palatino Linotype"/>
                <w:b/>
              </w:rPr>
              <w:t>Russomanno</w:t>
            </w:r>
            <w:proofErr w:type="spellEnd"/>
            <w:r>
              <w:rPr>
                <w:rFonts w:ascii="Palatino Linotype" w:hAnsi="Palatino Linotype"/>
                <w:b/>
              </w:rPr>
              <w:t xml:space="preserve"> Ivan</w:t>
            </w:r>
          </w:p>
        </w:tc>
        <w:tc>
          <w:tcPr>
            <w:tcW w:w="5245" w:type="dxa"/>
            <w:gridSpan w:val="4"/>
            <w:shd w:val="clear" w:color="auto" w:fill="auto"/>
          </w:tcPr>
          <w:p w:rsidR="009342C3" w:rsidRPr="008B029A" w:rsidRDefault="009342C3" w:rsidP="003768F9">
            <w:pPr>
              <w:jc w:val="center"/>
              <w:rPr>
                <w:rFonts w:ascii="Palatino Linotype" w:hAnsi="Palatino Linotype"/>
                <w:b/>
              </w:rPr>
            </w:pPr>
            <w:r w:rsidRPr="008B029A">
              <w:rPr>
                <w:rFonts w:ascii="Palatino Linotype" w:hAnsi="Palatino Linotype"/>
                <w:i/>
              </w:rPr>
              <w:t>Domanda non accolta per assenza di requisiti</w:t>
            </w:r>
          </w:p>
        </w:tc>
        <w:tc>
          <w:tcPr>
            <w:tcW w:w="1700" w:type="dxa"/>
          </w:tcPr>
          <w:p w:rsidR="009342C3" w:rsidRPr="008B029A" w:rsidRDefault="009C559E" w:rsidP="003768F9">
            <w:pPr>
              <w:jc w:val="center"/>
              <w:rPr>
                <w:rFonts w:ascii="Palatino Linotype" w:hAnsi="Palatino Linotype"/>
                <w:i/>
              </w:rPr>
            </w:pPr>
            <w:r>
              <w:rPr>
                <w:rFonts w:ascii="Palatino Linotype" w:hAnsi="Palatino Linotype"/>
                <w:i/>
              </w:rPr>
              <w:t xml:space="preserve">Domanda non accolta per assenza del requisito esperienza lavorativa annuale in qualità di </w:t>
            </w:r>
            <w:proofErr w:type="spellStart"/>
            <w:r>
              <w:rPr>
                <w:rFonts w:ascii="Palatino Linotype" w:hAnsi="Palatino Linotype"/>
                <w:i/>
              </w:rPr>
              <w:t>oss</w:t>
            </w:r>
            <w:proofErr w:type="spellEnd"/>
            <w:r>
              <w:rPr>
                <w:rFonts w:ascii="Palatino Linotype" w:hAnsi="Palatino Linotype"/>
                <w:i/>
              </w:rPr>
              <w:t xml:space="preserve"> attinente al profilo richiesto di assistente alla persona</w:t>
            </w:r>
          </w:p>
        </w:tc>
      </w:tr>
      <w:tr w:rsidR="009342C3" w:rsidRPr="008B029A" w:rsidTr="009342C3">
        <w:trPr>
          <w:jc w:val="center"/>
        </w:trPr>
        <w:tc>
          <w:tcPr>
            <w:tcW w:w="465" w:type="dxa"/>
            <w:shd w:val="clear" w:color="auto" w:fill="auto"/>
          </w:tcPr>
          <w:p w:rsidR="009342C3" w:rsidRPr="008B029A" w:rsidRDefault="009342C3" w:rsidP="003768F9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21</w:t>
            </w:r>
          </w:p>
        </w:tc>
        <w:tc>
          <w:tcPr>
            <w:tcW w:w="2513" w:type="dxa"/>
            <w:shd w:val="clear" w:color="auto" w:fill="auto"/>
          </w:tcPr>
          <w:p w:rsidR="009342C3" w:rsidRPr="008B029A" w:rsidRDefault="009342C3" w:rsidP="003768F9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Rubino Katiuscia</w:t>
            </w:r>
          </w:p>
        </w:tc>
        <w:tc>
          <w:tcPr>
            <w:tcW w:w="1276" w:type="dxa"/>
            <w:shd w:val="clear" w:color="auto" w:fill="auto"/>
          </w:tcPr>
          <w:p w:rsidR="009342C3" w:rsidRPr="008B029A" w:rsidRDefault="009C0334" w:rsidP="003768F9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3</w:t>
            </w:r>
          </w:p>
        </w:tc>
        <w:tc>
          <w:tcPr>
            <w:tcW w:w="1134" w:type="dxa"/>
          </w:tcPr>
          <w:p w:rsidR="009342C3" w:rsidRPr="008B029A" w:rsidRDefault="009342C3" w:rsidP="003768F9">
            <w:pPr>
              <w:jc w:val="center"/>
              <w:rPr>
                <w:rFonts w:ascii="Palatino Linotype" w:hAnsi="Palatino Linotype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9342C3" w:rsidRPr="008B029A" w:rsidRDefault="009342C3" w:rsidP="003768F9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9342C3" w:rsidRPr="008B029A" w:rsidRDefault="009342C3" w:rsidP="003768F9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1</w:t>
            </w:r>
            <w:r w:rsidR="009C0334">
              <w:rPr>
                <w:rFonts w:ascii="Palatino Linotype" w:hAnsi="Palatino Linotype"/>
                <w:b/>
              </w:rPr>
              <w:t>1</w:t>
            </w:r>
          </w:p>
        </w:tc>
        <w:tc>
          <w:tcPr>
            <w:tcW w:w="1700" w:type="dxa"/>
          </w:tcPr>
          <w:p w:rsidR="009342C3" w:rsidRDefault="009C0334" w:rsidP="009C0334">
            <w:pPr>
              <w:jc w:val="center"/>
              <w:rPr>
                <w:rFonts w:ascii="Palatino Linotype" w:hAnsi="Palatino Linotype"/>
                <w:b/>
              </w:rPr>
            </w:pPr>
            <w:r w:rsidRPr="0061718E">
              <w:rPr>
                <w:rFonts w:ascii="Palatino Linotype" w:hAnsi="Palatino Linotype"/>
                <w:i/>
              </w:rPr>
              <w:t xml:space="preserve">Ridotto punteggio per assenza requisito della durata di 40 ore per i corsi di formazione certificati </w:t>
            </w:r>
          </w:p>
        </w:tc>
      </w:tr>
      <w:tr w:rsidR="009342C3" w:rsidRPr="008B029A" w:rsidTr="009342C3">
        <w:trPr>
          <w:jc w:val="center"/>
        </w:trPr>
        <w:tc>
          <w:tcPr>
            <w:tcW w:w="465" w:type="dxa"/>
            <w:shd w:val="clear" w:color="auto" w:fill="auto"/>
          </w:tcPr>
          <w:p w:rsidR="009342C3" w:rsidRPr="008B029A" w:rsidRDefault="009342C3" w:rsidP="003768F9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22</w:t>
            </w:r>
          </w:p>
        </w:tc>
        <w:tc>
          <w:tcPr>
            <w:tcW w:w="2513" w:type="dxa"/>
            <w:shd w:val="clear" w:color="auto" w:fill="auto"/>
          </w:tcPr>
          <w:p w:rsidR="009342C3" w:rsidRPr="008B029A" w:rsidRDefault="009342C3" w:rsidP="003768F9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Franco Giovanna</w:t>
            </w:r>
          </w:p>
        </w:tc>
        <w:tc>
          <w:tcPr>
            <w:tcW w:w="5245" w:type="dxa"/>
            <w:gridSpan w:val="4"/>
            <w:shd w:val="clear" w:color="auto" w:fill="auto"/>
          </w:tcPr>
          <w:p w:rsidR="009342C3" w:rsidRPr="000A59BB" w:rsidRDefault="002D63D4" w:rsidP="003768F9">
            <w:pPr>
              <w:jc w:val="center"/>
              <w:rPr>
                <w:rFonts w:ascii="Palatino Linotype" w:hAnsi="Palatino Linotype"/>
                <w:i/>
              </w:rPr>
            </w:pPr>
            <w:r w:rsidRPr="008B029A">
              <w:rPr>
                <w:rFonts w:ascii="Palatino Linotype" w:hAnsi="Palatino Linotype"/>
                <w:i/>
              </w:rPr>
              <w:t>Domanda non accolta per assenza di requisiti</w:t>
            </w:r>
          </w:p>
        </w:tc>
        <w:tc>
          <w:tcPr>
            <w:tcW w:w="1700" w:type="dxa"/>
          </w:tcPr>
          <w:p w:rsidR="009342C3" w:rsidRPr="000A59BB" w:rsidRDefault="00DC3FBC" w:rsidP="003768F9">
            <w:pPr>
              <w:jc w:val="center"/>
              <w:rPr>
                <w:rFonts w:ascii="Palatino Linotype" w:hAnsi="Palatino Linotype"/>
                <w:i/>
              </w:rPr>
            </w:pPr>
            <w:r>
              <w:rPr>
                <w:rFonts w:ascii="Palatino Linotype" w:hAnsi="Palatino Linotype"/>
                <w:i/>
              </w:rPr>
              <w:t xml:space="preserve">Domanda non accolta per assenza del requisito esperienza lavorativa annuale in qualità di </w:t>
            </w:r>
            <w:proofErr w:type="spellStart"/>
            <w:r>
              <w:rPr>
                <w:rFonts w:ascii="Palatino Linotype" w:hAnsi="Palatino Linotype"/>
                <w:i/>
              </w:rPr>
              <w:t>oss</w:t>
            </w:r>
            <w:proofErr w:type="spellEnd"/>
            <w:r>
              <w:rPr>
                <w:rFonts w:ascii="Palatino Linotype" w:hAnsi="Palatino Linotype"/>
                <w:i/>
              </w:rPr>
              <w:t xml:space="preserve"> attinente al profilo richiesto di assistente alla persona</w:t>
            </w:r>
          </w:p>
        </w:tc>
      </w:tr>
      <w:tr w:rsidR="009342C3" w:rsidRPr="008B029A" w:rsidTr="009342C3">
        <w:trPr>
          <w:jc w:val="center"/>
        </w:trPr>
        <w:tc>
          <w:tcPr>
            <w:tcW w:w="465" w:type="dxa"/>
            <w:shd w:val="clear" w:color="auto" w:fill="auto"/>
          </w:tcPr>
          <w:p w:rsidR="009342C3" w:rsidRPr="008B029A" w:rsidRDefault="009342C3" w:rsidP="003768F9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lastRenderedPageBreak/>
              <w:t>23</w:t>
            </w:r>
          </w:p>
        </w:tc>
        <w:tc>
          <w:tcPr>
            <w:tcW w:w="2513" w:type="dxa"/>
            <w:shd w:val="clear" w:color="auto" w:fill="auto"/>
          </w:tcPr>
          <w:p w:rsidR="009342C3" w:rsidRPr="008B029A" w:rsidRDefault="009342C3" w:rsidP="003768F9">
            <w:pPr>
              <w:jc w:val="center"/>
              <w:rPr>
                <w:rFonts w:ascii="Palatino Linotype" w:hAnsi="Palatino Linotype"/>
                <w:b/>
              </w:rPr>
            </w:pPr>
            <w:proofErr w:type="spellStart"/>
            <w:r>
              <w:rPr>
                <w:rFonts w:ascii="Palatino Linotype" w:hAnsi="Palatino Linotype"/>
                <w:b/>
              </w:rPr>
              <w:t>Abruscia</w:t>
            </w:r>
            <w:proofErr w:type="spellEnd"/>
            <w:r>
              <w:rPr>
                <w:rFonts w:ascii="Palatino Linotype" w:hAnsi="Palatino Linotype"/>
                <w:b/>
              </w:rPr>
              <w:t xml:space="preserve"> Vittoria</w:t>
            </w:r>
          </w:p>
        </w:tc>
        <w:tc>
          <w:tcPr>
            <w:tcW w:w="5245" w:type="dxa"/>
            <w:gridSpan w:val="4"/>
            <w:shd w:val="clear" w:color="auto" w:fill="auto"/>
          </w:tcPr>
          <w:p w:rsidR="009342C3" w:rsidRPr="003B0EC0" w:rsidRDefault="002D63D4" w:rsidP="003768F9">
            <w:pPr>
              <w:jc w:val="center"/>
              <w:rPr>
                <w:rFonts w:ascii="Palatino Linotype" w:hAnsi="Palatino Linotype"/>
                <w:i/>
              </w:rPr>
            </w:pPr>
            <w:r w:rsidRPr="008B029A">
              <w:rPr>
                <w:rFonts w:ascii="Palatino Linotype" w:hAnsi="Palatino Linotype"/>
                <w:i/>
              </w:rPr>
              <w:t>Domanda non accolta per assenza di requisiti</w:t>
            </w:r>
          </w:p>
        </w:tc>
        <w:tc>
          <w:tcPr>
            <w:tcW w:w="1700" w:type="dxa"/>
          </w:tcPr>
          <w:p w:rsidR="009342C3" w:rsidRPr="000A59BB" w:rsidRDefault="00DC3FBC" w:rsidP="003768F9">
            <w:pPr>
              <w:jc w:val="center"/>
              <w:rPr>
                <w:rFonts w:ascii="Palatino Linotype" w:hAnsi="Palatino Linotype"/>
                <w:i/>
              </w:rPr>
            </w:pPr>
            <w:r>
              <w:rPr>
                <w:rFonts w:ascii="Palatino Linotype" w:hAnsi="Palatino Linotype"/>
                <w:i/>
              </w:rPr>
              <w:t xml:space="preserve">Domanda non accolta per assenza del requisito esperienza lavorativa annuale in qualità di </w:t>
            </w:r>
            <w:proofErr w:type="spellStart"/>
            <w:r>
              <w:rPr>
                <w:rFonts w:ascii="Palatino Linotype" w:hAnsi="Palatino Linotype"/>
                <w:i/>
              </w:rPr>
              <w:t>oss</w:t>
            </w:r>
            <w:proofErr w:type="spellEnd"/>
            <w:r>
              <w:rPr>
                <w:rFonts w:ascii="Palatino Linotype" w:hAnsi="Palatino Linotype"/>
                <w:i/>
              </w:rPr>
              <w:t xml:space="preserve"> attinente al profilo richiesto di assistente alla persona</w:t>
            </w:r>
          </w:p>
        </w:tc>
      </w:tr>
      <w:tr w:rsidR="009342C3" w:rsidRPr="008B029A" w:rsidTr="009342C3">
        <w:trPr>
          <w:jc w:val="center"/>
        </w:trPr>
        <w:tc>
          <w:tcPr>
            <w:tcW w:w="465" w:type="dxa"/>
            <w:shd w:val="clear" w:color="auto" w:fill="auto"/>
          </w:tcPr>
          <w:p w:rsidR="009342C3" w:rsidRPr="008B029A" w:rsidRDefault="009342C3" w:rsidP="003768F9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24</w:t>
            </w:r>
          </w:p>
        </w:tc>
        <w:tc>
          <w:tcPr>
            <w:tcW w:w="2513" w:type="dxa"/>
            <w:shd w:val="clear" w:color="auto" w:fill="auto"/>
          </w:tcPr>
          <w:p w:rsidR="009342C3" w:rsidRPr="008B029A" w:rsidRDefault="009342C3" w:rsidP="003768F9">
            <w:pPr>
              <w:jc w:val="center"/>
              <w:rPr>
                <w:rFonts w:ascii="Palatino Linotype" w:hAnsi="Palatino Linotype"/>
                <w:b/>
              </w:rPr>
            </w:pPr>
            <w:proofErr w:type="spellStart"/>
            <w:r>
              <w:rPr>
                <w:rFonts w:ascii="Palatino Linotype" w:hAnsi="Palatino Linotype"/>
                <w:b/>
              </w:rPr>
              <w:t>Romagnino</w:t>
            </w:r>
            <w:proofErr w:type="spellEnd"/>
            <w:r>
              <w:rPr>
                <w:rFonts w:ascii="Palatino Linotype" w:hAnsi="Palatino Linotype"/>
                <w:b/>
              </w:rPr>
              <w:t xml:space="preserve"> Maria</w:t>
            </w:r>
          </w:p>
        </w:tc>
        <w:tc>
          <w:tcPr>
            <w:tcW w:w="5245" w:type="dxa"/>
            <w:gridSpan w:val="4"/>
            <w:shd w:val="clear" w:color="auto" w:fill="auto"/>
          </w:tcPr>
          <w:p w:rsidR="009342C3" w:rsidRPr="008B029A" w:rsidRDefault="009342C3" w:rsidP="003768F9">
            <w:pPr>
              <w:jc w:val="center"/>
              <w:rPr>
                <w:rFonts w:ascii="Palatino Linotype" w:hAnsi="Palatino Linotype"/>
                <w:b/>
              </w:rPr>
            </w:pPr>
            <w:r w:rsidRPr="008B029A">
              <w:rPr>
                <w:rFonts w:ascii="Palatino Linotype" w:hAnsi="Palatino Linotype"/>
                <w:i/>
              </w:rPr>
              <w:t>Domanda non accolta per assenza di requisiti</w:t>
            </w:r>
          </w:p>
        </w:tc>
        <w:tc>
          <w:tcPr>
            <w:tcW w:w="1700" w:type="dxa"/>
          </w:tcPr>
          <w:p w:rsidR="009342C3" w:rsidRPr="008B029A" w:rsidRDefault="00DC3FBC" w:rsidP="003768F9">
            <w:pPr>
              <w:jc w:val="center"/>
              <w:rPr>
                <w:rFonts w:ascii="Palatino Linotype" w:hAnsi="Palatino Linotype"/>
                <w:i/>
              </w:rPr>
            </w:pPr>
            <w:r>
              <w:rPr>
                <w:rFonts w:ascii="Palatino Linotype" w:hAnsi="Palatino Linotype"/>
                <w:i/>
              </w:rPr>
              <w:t xml:space="preserve">Domanda non accolta per assenza del requisito esperienza lavorativa annuale in qualità di </w:t>
            </w:r>
            <w:proofErr w:type="spellStart"/>
            <w:r>
              <w:rPr>
                <w:rFonts w:ascii="Palatino Linotype" w:hAnsi="Palatino Linotype"/>
                <w:i/>
              </w:rPr>
              <w:t>oss</w:t>
            </w:r>
            <w:proofErr w:type="spellEnd"/>
            <w:r>
              <w:rPr>
                <w:rFonts w:ascii="Palatino Linotype" w:hAnsi="Palatino Linotype"/>
                <w:i/>
              </w:rPr>
              <w:t xml:space="preserve"> attinente al profilo richiesto di assistente alla persona</w:t>
            </w:r>
          </w:p>
        </w:tc>
      </w:tr>
      <w:tr w:rsidR="009342C3" w:rsidRPr="008B029A" w:rsidTr="009342C3">
        <w:trPr>
          <w:jc w:val="center"/>
        </w:trPr>
        <w:tc>
          <w:tcPr>
            <w:tcW w:w="465" w:type="dxa"/>
            <w:shd w:val="clear" w:color="auto" w:fill="auto"/>
          </w:tcPr>
          <w:p w:rsidR="009342C3" w:rsidRPr="008B029A" w:rsidRDefault="009342C3" w:rsidP="003768F9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25</w:t>
            </w:r>
          </w:p>
        </w:tc>
        <w:tc>
          <w:tcPr>
            <w:tcW w:w="2513" w:type="dxa"/>
            <w:shd w:val="clear" w:color="auto" w:fill="auto"/>
          </w:tcPr>
          <w:p w:rsidR="009342C3" w:rsidRPr="008B029A" w:rsidRDefault="009342C3" w:rsidP="003768F9">
            <w:pPr>
              <w:jc w:val="center"/>
              <w:rPr>
                <w:rFonts w:ascii="Palatino Linotype" w:hAnsi="Palatino Linotype"/>
                <w:b/>
              </w:rPr>
            </w:pPr>
            <w:proofErr w:type="spellStart"/>
            <w:r>
              <w:rPr>
                <w:rFonts w:ascii="Palatino Linotype" w:hAnsi="Palatino Linotype"/>
                <w:b/>
              </w:rPr>
              <w:t>Cristofaro</w:t>
            </w:r>
            <w:proofErr w:type="spellEnd"/>
            <w:r>
              <w:rPr>
                <w:rFonts w:ascii="Palatino Linotype" w:hAnsi="Palatino Linotype"/>
                <w:b/>
              </w:rPr>
              <w:t xml:space="preserve"> Maria </w:t>
            </w:r>
            <w:proofErr w:type="spellStart"/>
            <w:r>
              <w:rPr>
                <w:rFonts w:ascii="Palatino Linotype" w:hAnsi="Palatino Linotype"/>
                <w:b/>
              </w:rPr>
              <w:t>Saveria</w:t>
            </w:r>
            <w:proofErr w:type="spellEnd"/>
          </w:p>
        </w:tc>
        <w:tc>
          <w:tcPr>
            <w:tcW w:w="5245" w:type="dxa"/>
            <w:gridSpan w:val="4"/>
            <w:shd w:val="clear" w:color="auto" w:fill="auto"/>
          </w:tcPr>
          <w:p w:rsidR="009342C3" w:rsidRPr="008B029A" w:rsidRDefault="009342C3" w:rsidP="003768F9">
            <w:pPr>
              <w:jc w:val="center"/>
              <w:rPr>
                <w:rFonts w:ascii="Palatino Linotype" w:hAnsi="Palatino Linotype"/>
                <w:b/>
              </w:rPr>
            </w:pPr>
            <w:r w:rsidRPr="008B029A">
              <w:rPr>
                <w:rFonts w:ascii="Palatino Linotype" w:hAnsi="Palatino Linotype"/>
                <w:i/>
              </w:rPr>
              <w:t>Domanda non accolta per assenza di requisiti</w:t>
            </w:r>
            <w:r>
              <w:rPr>
                <w:rFonts w:ascii="Palatino Linotype" w:hAnsi="Palatino Linotype"/>
                <w:i/>
              </w:rPr>
              <w:t xml:space="preserve"> </w:t>
            </w:r>
          </w:p>
        </w:tc>
        <w:tc>
          <w:tcPr>
            <w:tcW w:w="1700" w:type="dxa"/>
          </w:tcPr>
          <w:p w:rsidR="009342C3" w:rsidRPr="008B029A" w:rsidRDefault="00DC3FBC" w:rsidP="003768F9">
            <w:pPr>
              <w:jc w:val="center"/>
              <w:rPr>
                <w:rFonts w:ascii="Palatino Linotype" w:hAnsi="Palatino Linotype"/>
                <w:i/>
              </w:rPr>
            </w:pPr>
            <w:r>
              <w:rPr>
                <w:rFonts w:ascii="Palatino Linotype" w:hAnsi="Palatino Linotype"/>
                <w:i/>
              </w:rPr>
              <w:t xml:space="preserve">Domanda non accolta per assenza del requisito esperienza lavorativa annuale in qualità di </w:t>
            </w:r>
            <w:proofErr w:type="spellStart"/>
            <w:r>
              <w:rPr>
                <w:rFonts w:ascii="Palatino Linotype" w:hAnsi="Palatino Linotype"/>
                <w:i/>
              </w:rPr>
              <w:t>oss</w:t>
            </w:r>
            <w:proofErr w:type="spellEnd"/>
            <w:r>
              <w:rPr>
                <w:rFonts w:ascii="Palatino Linotype" w:hAnsi="Palatino Linotype"/>
                <w:i/>
              </w:rPr>
              <w:t xml:space="preserve"> attinente al profilo richiesto di assistente alla persona</w:t>
            </w:r>
          </w:p>
        </w:tc>
      </w:tr>
      <w:tr w:rsidR="009342C3" w:rsidRPr="008B029A" w:rsidTr="009342C3">
        <w:trPr>
          <w:jc w:val="center"/>
        </w:trPr>
        <w:tc>
          <w:tcPr>
            <w:tcW w:w="465" w:type="dxa"/>
            <w:shd w:val="clear" w:color="auto" w:fill="auto"/>
          </w:tcPr>
          <w:p w:rsidR="009342C3" w:rsidRPr="008B029A" w:rsidRDefault="009342C3" w:rsidP="003768F9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26</w:t>
            </w:r>
          </w:p>
        </w:tc>
        <w:tc>
          <w:tcPr>
            <w:tcW w:w="2513" w:type="dxa"/>
            <w:shd w:val="clear" w:color="auto" w:fill="auto"/>
          </w:tcPr>
          <w:p w:rsidR="009342C3" w:rsidRPr="008B029A" w:rsidRDefault="009342C3" w:rsidP="003768F9">
            <w:pPr>
              <w:jc w:val="center"/>
              <w:rPr>
                <w:rFonts w:ascii="Palatino Linotype" w:hAnsi="Palatino Linotype"/>
                <w:b/>
              </w:rPr>
            </w:pPr>
            <w:proofErr w:type="spellStart"/>
            <w:r>
              <w:rPr>
                <w:rFonts w:ascii="Palatino Linotype" w:hAnsi="Palatino Linotype"/>
                <w:b/>
              </w:rPr>
              <w:t>Scarano</w:t>
            </w:r>
            <w:proofErr w:type="spellEnd"/>
            <w:r>
              <w:rPr>
                <w:rFonts w:ascii="Palatino Linotype" w:hAnsi="Palatino Linotype"/>
                <w:b/>
              </w:rPr>
              <w:t xml:space="preserve"> Anna Teresa</w:t>
            </w:r>
          </w:p>
        </w:tc>
        <w:tc>
          <w:tcPr>
            <w:tcW w:w="5245" w:type="dxa"/>
            <w:gridSpan w:val="4"/>
            <w:shd w:val="clear" w:color="auto" w:fill="auto"/>
          </w:tcPr>
          <w:p w:rsidR="009342C3" w:rsidRPr="008B029A" w:rsidRDefault="009342C3" w:rsidP="003768F9">
            <w:pPr>
              <w:jc w:val="center"/>
              <w:rPr>
                <w:rFonts w:ascii="Palatino Linotype" w:hAnsi="Palatino Linotype"/>
                <w:b/>
              </w:rPr>
            </w:pPr>
            <w:r w:rsidRPr="008B029A">
              <w:rPr>
                <w:rFonts w:ascii="Palatino Linotype" w:hAnsi="Palatino Linotype"/>
                <w:i/>
              </w:rPr>
              <w:t>Domanda non accolta per assenza di requisiti</w:t>
            </w:r>
          </w:p>
        </w:tc>
        <w:tc>
          <w:tcPr>
            <w:tcW w:w="1700" w:type="dxa"/>
          </w:tcPr>
          <w:p w:rsidR="009342C3" w:rsidRPr="008B029A" w:rsidRDefault="00DC3FBC" w:rsidP="00DC3FBC">
            <w:pPr>
              <w:jc w:val="center"/>
              <w:rPr>
                <w:rFonts w:ascii="Palatino Linotype" w:hAnsi="Palatino Linotype"/>
                <w:i/>
              </w:rPr>
            </w:pPr>
            <w:r>
              <w:rPr>
                <w:rFonts w:ascii="Palatino Linotype" w:hAnsi="Palatino Linotype"/>
                <w:i/>
              </w:rPr>
              <w:t xml:space="preserve">Domanda non accolta per assenza del </w:t>
            </w:r>
            <w:r>
              <w:rPr>
                <w:rFonts w:ascii="Palatino Linotype" w:hAnsi="Palatino Linotype"/>
                <w:i/>
              </w:rPr>
              <w:lastRenderedPageBreak/>
              <w:t xml:space="preserve">requisito esperienza lavorativa annuale in qualità di </w:t>
            </w:r>
            <w:proofErr w:type="spellStart"/>
            <w:r>
              <w:rPr>
                <w:rFonts w:ascii="Palatino Linotype" w:hAnsi="Palatino Linotype"/>
                <w:i/>
              </w:rPr>
              <w:t>oss</w:t>
            </w:r>
            <w:proofErr w:type="spellEnd"/>
            <w:r>
              <w:rPr>
                <w:rFonts w:ascii="Palatino Linotype" w:hAnsi="Palatino Linotype"/>
                <w:i/>
              </w:rPr>
              <w:t xml:space="preserve"> attinente al profilo richiesto di assistente alla persona</w:t>
            </w:r>
          </w:p>
        </w:tc>
      </w:tr>
      <w:tr w:rsidR="009342C3" w:rsidRPr="008B029A" w:rsidTr="009342C3">
        <w:trPr>
          <w:jc w:val="center"/>
        </w:trPr>
        <w:tc>
          <w:tcPr>
            <w:tcW w:w="465" w:type="dxa"/>
            <w:shd w:val="clear" w:color="auto" w:fill="auto"/>
          </w:tcPr>
          <w:p w:rsidR="009342C3" w:rsidRPr="008B029A" w:rsidRDefault="009342C3" w:rsidP="003768F9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lastRenderedPageBreak/>
              <w:t>27</w:t>
            </w:r>
          </w:p>
        </w:tc>
        <w:tc>
          <w:tcPr>
            <w:tcW w:w="2513" w:type="dxa"/>
            <w:shd w:val="clear" w:color="auto" w:fill="auto"/>
          </w:tcPr>
          <w:p w:rsidR="009342C3" w:rsidRPr="008B029A" w:rsidRDefault="009342C3" w:rsidP="003768F9">
            <w:pPr>
              <w:jc w:val="center"/>
              <w:rPr>
                <w:rFonts w:ascii="Palatino Linotype" w:hAnsi="Palatino Linotype"/>
                <w:b/>
              </w:rPr>
            </w:pPr>
            <w:proofErr w:type="spellStart"/>
            <w:r>
              <w:rPr>
                <w:rFonts w:ascii="Palatino Linotype" w:hAnsi="Palatino Linotype"/>
                <w:b/>
              </w:rPr>
              <w:t>Silipo</w:t>
            </w:r>
            <w:proofErr w:type="spellEnd"/>
            <w:r>
              <w:rPr>
                <w:rFonts w:ascii="Palatino Linotype" w:hAnsi="Palatino Linotype"/>
                <w:b/>
              </w:rPr>
              <w:t xml:space="preserve"> Matteo</w:t>
            </w:r>
          </w:p>
        </w:tc>
        <w:tc>
          <w:tcPr>
            <w:tcW w:w="5245" w:type="dxa"/>
            <w:gridSpan w:val="4"/>
            <w:shd w:val="clear" w:color="auto" w:fill="auto"/>
          </w:tcPr>
          <w:p w:rsidR="009342C3" w:rsidRPr="008B029A" w:rsidRDefault="009342C3" w:rsidP="003768F9">
            <w:pPr>
              <w:jc w:val="center"/>
              <w:rPr>
                <w:rFonts w:ascii="Palatino Linotype" w:hAnsi="Palatino Linotype"/>
                <w:b/>
              </w:rPr>
            </w:pPr>
            <w:r w:rsidRPr="008B029A">
              <w:rPr>
                <w:rFonts w:ascii="Palatino Linotype" w:hAnsi="Palatino Linotype"/>
                <w:i/>
              </w:rPr>
              <w:t>Domanda non accolta per assenza di requisiti</w:t>
            </w:r>
          </w:p>
        </w:tc>
        <w:tc>
          <w:tcPr>
            <w:tcW w:w="1700" w:type="dxa"/>
          </w:tcPr>
          <w:p w:rsidR="009342C3" w:rsidRPr="008B029A" w:rsidRDefault="009342C3" w:rsidP="003768F9">
            <w:pPr>
              <w:jc w:val="center"/>
              <w:rPr>
                <w:rFonts w:ascii="Palatino Linotype" w:hAnsi="Palatino Linotype"/>
                <w:i/>
              </w:rPr>
            </w:pPr>
            <w:r>
              <w:rPr>
                <w:rFonts w:ascii="Palatino Linotype" w:hAnsi="Palatino Linotype"/>
                <w:i/>
              </w:rPr>
              <w:t>Domanda non accolta per assenza del requisito dell’esperienza lavorativa in quanto si indica nel CV come sede lavorativa un Istituto di formazione senza precisare altresì la durata annuale</w:t>
            </w:r>
          </w:p>
        </w:tc>
      </w:tr>
      <w:tr w:rsidR="009342C3" w:rsidRPr="008B029A" w:rsidTr="009342C3">
        <w:trPr>
          <w:jc w:val="center"/>
        </w:trPr>
        <w:tc>
          <w:tcPr>
            <w:tcW w:w="465" w:type="dxa"/>
            <w:shd w:val="clear" w:color="auto" w:fill="auto"/>
          </w:tcPr>
          <w:p w:rsidR="009342C3" w:rsidRPr="008B029A" w:rsidRDefault="009342C3" w:rsidP="003768F9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28</w:t>
            </w:r>
          </w:p>
        </w:tc>
        <w:tc>
          <w:tcPr>
            <w:tcW w:w="2513" w:type="dxa"/>
            <w:shd w:val="clear" w:color="auto" w:fill="auto"/>
          </w:tcPr>
          <w:p w:rsidR="009342C3" w:rsidRPr="008B029A" w:rsidRDefault="009342C3" w:rsidP="003768F9">
            <w:pPr>
              <w:jc w:val="center"/>
              <w:rPr>
                <w:rFonts w:ascii="Palatino Linotype" w:hAnsi="Palatino Linotype"/>
                <w:b/>
              </w:rPr>
            </w:pPr>
            <w:proofErr w:type="spellStart"/>
            <w:r>
              <w:rPr>
                <w:rFonts w:ascii="Palatino Linotype" w:hAnsi="Palatino Linotype"/>
                <w:b/>
              </w:rPr>
              <w:t>Riitano</w:t>
            </w:r>
            <w:proofErr w:type="spellEnd"/>
            <w:r>
              <w:rPr>
                <w:rFonts w:ascii="Palatino Linotype" w:hAnsi="Palatino Linotype"/>
                <w:b/>
              </w:rPr>
              <w:t xml:space="preserve"> Alessandro</w:t>
            </w:r>
          </w:p>
        </w:tc>
        <w:tc>
          <w:tcPr>
            <w:tcW w:w="5245" w:type="dxa"/>
            <w:gridSpan w:val="4"/>
            <w:shd w:val="clear" w:color="auto" w:fill="auto"/>
          </w:tcPr>
          <w:p w:rsidR="009342C3" w:rsidRPr="008B029A" w:rsidRDefault="009342C3" w:rsidP="003768F9">
            <w:pPr>
              <w:jc w:val="center"/>
              <w:rPr>
                <w:rFonts w:ascii="Palatino Linotype" w:hAnsi="Palatino Linotype"/>
                <w:b/>
              </w:rPr>
            </w:pPr>
            <w:r w:rsidRPr="008B029A">
              <w:rPr>
                <w:rFonts w:ascii="Palatino Linotype" w:hAnsi="Palatino Linotype"/>
                <w:i/>
              </w:rPr>
              <w:t>Domanda non accolta per assenza di requisiti</w:t>
            </w:r>
          </w:p>
        </w:tc>
        <w:tc>
          <w:tcPr>
            <w:tcW w:w="1700" w:type="dxa"/>
          </w:tcPr>
          <w:p w:rsidR="009342C3" w:rsidRPr="008B029A" w:rsidRDefault="00DC3FBC" w:rsidP="003768F9">
            <w:pPr>
              <w:jc w:val="center"/>
              <w:rPr>
                <w:rFonts w:ascii="Palatino Linotype" w:hAnsi="Palatino Linotype"/>
                <w:i/>
              </w:rPr>
            </w:pPr>
            <w:r>
              <w:rPr>
                <w:rFonts w:ascii="Palatino Linotype" w:hAnsi="Palatino Linotype"/>
                <w:i/>
              </w:rPr>
              <w:t xml:space="preserve">Domanda non accolta per assenza del requisito esperienza lavorativa annuale in qualità di </w:t>
            </w:r>
            <w:proofErr w:type="spellStart"/>
            <w:r>
              <w:rPr>
                <w:rFonts w:ascii="Palatino Linotype" w:hAnsi="Palatino Linotype"/>
                <w:i/>
              </w:rPr>
              <w:t>oss</w:t>
            </w:r>
            <w:proofErr w:type="spellEnd"/>
          </w:p>
        </w:tc>
      </w:tr>
      <w:tr w:rsidR="009342C3" w:rsidRPr="008B029A" w:rsidTr="009342C3">
        <w:trPr>
          <w:jc w:val="center"/>
        </w:trPr>
        <w:tc>
          <w:tcPr>
            <w:tcW w:w="465" w:type="dxa"/>
            <w:shd w:val="clear" w:color="auto" w:fill="auto"/>
          </w:tcPr>
          <w:p w:rsidR="009342C3" w:rsidRPr="008B029A" w:rsidRDefault="009342C3" w:rsidP="003768F9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29</w:t>
            </w:r>
          </w:p>
        </w:tc>
        <w:tc>
          <w:tcPr>
            <w:tcW w:w="2513" w:type="dxa"/>
            <w:shd w:val="clear" w:color="auto" w:fill="auto"/>
          </w:tcPr>
          <w:p w:rsidR="009342C3" w:rsidRPr="008B029A" w:rsidRDefault="009342C3" w:rsidP="003768F9">
            <w:pPr>
              <w:jc w:val="center"/>
              <w:rPr>
                <w:rFonts w:ascii="Palatino Linotype" w:hAnsi="Palatino Linotype"/>
                <w:b/>
              </w:rPr>
            </w:pPr>
            <w:proofErr w:type="spellStart"/>
            <w:r>
              <w:rPr>
                <w:rFonts w:ascii="Palatino Linotype" w:hAnsi="Palatino Linotype"/>
                <w:b/>
              </w:rPr>
              <w:t>Provanò</w:t>
            </w:r>
            <w:proofErr w:type="spellEnd"/>
            <w:r>
              <w:rPr>
                <w:rFonts w:ascii="Palatino Linotype" w:hAnsi="Palatino Linotype"/>
                <w:b/>
              </w:rPr>
              <w:t xml:space="preserve"> Rocco</w:t>
            </w:r>
          </w:p>
        </w:tc>
        <w:tc>
          <w:tcPr>
            <w:tcW w:w="5245" w:type="dxa"/>
            <w:gridSpan w:val="4"/>
            <w:shd w:val="clear" w:color="auto" w:fill="auto"/>
          </w:tcPr>
          <w:p w:rsidR="009342C3" w:rsidRPr="008B029A" w:rsidRDefault="009342C3" w:rsidP="003768F9">
            <w:pPr>
              <w:jc w:val="center"/>
              <w:rPr>
                <w:rFonts w:ascii="Palatino Linotype" w:hAnsi="Palatino Linotype"/>
                <w:b/>
              </w:rPr>
            </w:pPr>
            <w:r w:rsidRPr="008B029A">
              <w:rPr>
                <w:rFonts w:ascii="Palatino Linotype" w:hAnsi="Palatino Linotype"/>
                <w:i/>
              </w:rPr>
              <w:t>Domanda non accolta per assenza di requisiti</w:t>
            </w:r>
          </w:p>
        </w:tc>
        <w:tc>
          <w:tcPr>
            <w:tcW w:w="1700" w:type="dxa"/>
          </w:tcPr>
          <w:p w:rsidR="009342C3" w:rsidRPr="008B029A" w:rsidRDefault="00DC3FBC" w:rsidP="003768F9">
            <w:pPr>
              <w:jc w:val="center"/>
              <w:rPr>
                <w:rFonts w:ascii="Palatino Linotype" w:hAnsi="Palatino Linotype"/>
                <w:i/>
              </w:rPr>
            </w:pPr>
            <w:r>
              <w:rPr>
                <w:rFonts w:ascii="Palatino Linotype" w:hAnsi="Palatino Linotype"/>
                <w:i/>
              </w:rPr>
              <w:t xml:space="preserve">Domanda non accolta per assenza del requisito esperienza lavorativa annuale in qualità di </w:t>
            </w:r>
            <w:proofErr w:type="spellStart"/>
            <w:r>
              <w:rPr>
                <w:rFonts w:ascii="Palatino Linotype" w:hAnsi="Palatino Linotype"/>
                <w:i/>
              </w:rPr>
              <w:t>oss</w:t>
            </w:r>
            <w:proofErr w:type="spellEnd"/>
          </w:p>
        </w:tc>
      </w:tr>
      <w:tr w:rsidR="009342C3" w:rsidRPr="008B029A" w:rsidTr="009342C3">
        <w:trPr>
          <w:jc w:val="center"/>
        </w:trPr>
        <w:tc>
          <w:tcPr>
            <w:tcW w:w="465" w:type="dxa"/>
            <w:shd w:val="clear" w:color="auto" w:fill="auto"/>
          </w:tcPr>
          <w:p w:rsidR="009342C3" w:rsidRPr="008B029A" w:rsidRDefault="009342C3" w:rsidP="003768F9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lastRenderedPageBreak/>
              <w:t>30</w:t>
            </w:r>
          </w:p>
        </w:tc>
        <w:tc>
          <w:tcPr>
            <w:tcW w:w="2513" w:type="dxa"/>
            <w:shd w:val="clear" w:color="auto" w:fill="auto"/>
          </w:tcPr>
          <w:p w:rsidR="009342C3" w:rsidRPr="008B029A" w:rsidRDefault="009342C3" w:rsidP="003768F9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Squillace Egidio</w:t>
            </w:r>
          </w:p>
        </w:tc>
        <w:tc>
          <w:tcPr>
            <w:tcW w:w="1276" w:type="dxa"/>
            <w:shd w:val="clear" w:color="auto" w:fill="auto"/>
          </w:tcPr>
          <w:p w:rsidR="009342C3" w:rsidRPr="008B029A" w:rsidRDefault="009342C3" w:rsidP="003768F9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3</w:t>
            </w:r>
          </w:p>
        </w:tc>
        <w:tc>
          <w:tcPr>
            <w:tcW w:w="1134" w:type="dxa"/>
          </w:tcPr>
          <w:p w:rsidR="009342C3" w:rsidRPr="008B029A" w:rsidRDefault="009342C3" w:rsidP="003768F9">
            <w:pPr>
              <w:jc w:val="center"/>
              <w:rPr>
                <w:rFonts w:ascii="Palatino Linotype" w:hAnsi="Palatino Linotype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9342C3" w:rsidRPr="008B029A" w:rsidRDefault="009342C3" w:rsidP="003768F9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9342C3" w:rsidRPr="008B029A" w:rsidRDefault="009342C3" w:rsidP="003768F9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7</w:t>
            </w:r>
          </w:p>
        </w:tc>
        <w:tc>
          <w:tcPr>
            <w:tcW w:w="1700" w:type="dxa"/>
          </w:tcPr>
          <w:p w:rsidR="009342C3" w:rsidRDefault="009342C3" w:rsidP="003768F9">
            <w:pPr>
              <w:jc w:val="center"/>
              <w:rPr>
                <w:rFonts w:ascii="Palatino Linotype" w:hAnsi="Palatino Linotype"/>
                <w:b/>
              </w:rPr>
            </w:pPr>
          </w:p>
        </w:tc>
      </w:tr>
      <w:tr w:rsidR="009342C3" w:rsidRPr="008B029A" w:rsidTr="009342C3">
        <w:trPr>
          <w:jc w:val="center"/>
        </w:trPr>
        <w:tc>
          <w:tcPr>
            <w:tcW w:w="465" w:type="dxa"/>
            <w:shd w:val="clear" w:color="auto" w:fill="auto"/>
          </w:tcPr>
          <w:p w:rsidR="009342C3" w:rsidRPr="008B029A" w:rsidRDefault="009342C3" w:rsidP="003768F9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31</w:t>
            </w:r>
          </w:p>
        </w:tc>
        <w:tc>
          <w:tcPr>
            <w:tcW w:w="2513" w:type="dxa"/>
            <w:shd w:val="clear" w:color="auto" w:fill="auto"/>
          </w:tcPr>
          <w:p w:rsidR="009342C3" w:rsidRPr="008B029A" w:rsidRDefault="009342C3" w:rsidP="003768F9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Pingitore Anna Maria</w:t>
            </w:r>
          </w:p>
        </w:tc>
        <w:tc>
          <w:tcPr>
            <w:tcW w:w="1276" w:type="dxa"/>
            <w:shd w:val="clear" w:color="auto" w:fill="auto"/>
          </w:tcPr>
          <w:p w:rsidR="009342C3" w:rsidRPr="008B029A" w:rsidRDefault="009342C3" w:rsidP="003768F9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10</w:t>
            </w:r>
          </w:p>
        </w:tc>
        <w:tc>
          <w:tcPr>
            <w:tcW w:w="1134" w:type="dxa"/>
          </w:tcPr>
          <w:p w:rsidR="009342C3" w:rsidRPr="008B029A" w:rsidRDefault="009342C3" w:rsidP="003768F9">
            <w:pPr>
              <w:jc w:val="center"/>
              <w:rPr>
                <w:rFonts w:ascii="Palatino Linotype" w:hAnsi="Palatino Linotype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9342C3" w:rsidRPr="008B029A" w:rsidRDefault="009342C3" w:rsidP="003768F9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9342C3" w:rsidRPr="008B029A" w:rsidRDefault="009342C3" w:rsidP="003768F9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18</w:t>
            </w:r>
          </w:p>
        </w:tc>
        <w:tc>
          <w:tcPr>
            <w:tcW w:w="1700" w:type="dxa"/>
          </w:tcPr>
          <w:p w:rsidR="009342C3" w:rsidRDefault="009342C3" w:rsidP="003768F9">
            <w:pPr>
              <w:jc w:val="center"/>
              <w:rPr>
                <w:rFonts w:ascii="Palatino Linotype" w:hAnsi="Palatino Linotype"/>
                <w:b/>
              </w:rPr>
            </w:pPr>
          </w:p>
        </w:tc>
      </w:tr>
      <w:tr w:rsidR="009342C3" w:rsidRPr="008B029A" w:rsidTr="009342C3">
        <w:trPr>
          <w:jc w:val="center"/>
        </w:trPr>
        <w:tc>
          <w:tcPr>
            <w:tcW w:w="465" w:type="dxa"/>
            <w:shd w:val="clear" w:color="auto" w:fill="auto"/>
          </w:tcPr>
          <w:p w:rsidR="009342C3" w:rsidRPr="008B029A" w:rsidRDefault="009342C3" w:rsidP="003768F9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32</w:t>
            </w:r>
          </w:p>
        </w:tc>
        <w:tc>
          <w:tcPr>
            <w:tcW w:w="2513" w:type="dxa"/>
            <w:shd w:val="clear" w:color="auto" w:fill="auto"/>
          </w:tcPr>
          <w:p w:rsidR="009342C3" w:rsidRPr="008B029A" w:rsidRDefault="009342C3" w:rsidP="003768F9">
            <w:pPr>
              <w:jc w:val="center"/>
              <w:rPr>
                <w:rFonts w:ascii="Palatino Linotype" w:hAnsi="Palatino Linotype"/>
                <w:b/>
              </w:rPr>
            </w:pPr>
            <w:proofErr w:type="spellStart"/>
            <w:r>
              <w:rPr>
                <w:rFonts w:ascii="Palatino Linotype" w:hAnsi="Palatino Linotype"/>
                <w:b/>
              </w:rPr>
              <w:t>Montagnese</w:t>
            </w:r>
            <w:proofErr w:type="spellEnd"/>
            <w:r>
              <w:rPr>
                <w:rFonts w:ascii="Palatino Linotype" w:hAnsi="Palatino Linotype"/>
                <w:b/>
              </w:rPr>
              <w:t xml:space="preserve"> Cosimo</w:t>
            </w:r>
          </w:p>
        </w:tc>
        <w:tc>
          <w:tcPr>
            <w:tcW w:w="1276" w:type="dxa"/>
            <w:shd w:val="clear" w:color="auto" w:fill="auto"/>
          </w:tcPr>
          <w:p w:rsidR="009342C3" w:rsidRPr="008B029A" w:rsidRDefault="009342C3" w:rsidP="003768F9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3</w:t>
            </w:r>
          </w:p>
        </w:tc>
        <w:tc>
          <w:tcPr>
            <w:tcW w:w="1134" w:type="dxa"/>
          </w:tcPr>
          <w:p w:rsidR="009342C3" w:rsidRPr="008B029A" w:rsidRDefault="009342C3" w:rsidP="003768F9">
            <w:pPr>
              <w:jc w:val="center"/>
              <w:rPr>
                <w:rFonts w:ascii="Palatino Linotype" w:hAnsi="Palatino Linotype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9342C3" w:rsidRPr="008B029A" w:rsidRDefault="009342C3" w:rsidP="003768F9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9342C3" w:rsidRPr="008B029A" w:rsidRDefault="009342C3" w:rsidP="003768F9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11</w:t>
            </w:r>
          </w:p>
        </w:tc>
        <w:tc>
          <w:tcPr>
            <w:tcW w:w="1700" w:type="dxa"/>
          </w:tcPr>
          <w:p w:rsidR="009342C3" w:rsidRDefault="009342C3" w:rsidP="003768F9">
            <w:pPr>
              <w:jc w:val="center"/>
              <w:rPr>
                <w:rFonts w:ascii="Palatino Linotype" w:hAnsi="Palatino Linotype"/>
                <w:b/>
              </w:rPr>
            </w:pPr>
          </w:p>
        </w:tc>
      </w:tr>
      <w:tr w:rsidR="009342C3" w:rsidRPr="008B029A" w:rsidTr="009342C3">
        <w:trPr>
          <w:jc w:val="center"/>
        </w:trPr>
        <w:tc>
          <w:tcPr>
            <w:tcW w:w="465" w:type="dxa"/>
            <w:shd w:val="clear" w:color="auto" w:fill="auto"/>
          </w:tcPr>
          <w:p w:rsidR="009342C3" w:rsidRPr="008B029A" w:rsidRDefault="009342C3" w:rsidP="003768F9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33</w:t>
            </w:r>
          </w:p>
        </w:tc>
        <w:tc>
          <w:tcPr>
            <w:tcW w:w="2513" w:type="dxa"/>
            <w:shd w:val="clear" w:color="auto" w:fill="auto"/>
          </w:tcPr>
          <w:p w:rsidR="009342C3" w:rsidRPr="008B029A" w:rsidRDefault="009342C3" w:rsidP="003768F9">
            <w:pPr>
              <w:jc w:val="center"/>
              <w:rPr>
                <w:rFonts w:ascii="Palatino Linotype" w:hAnsi="Palatino Linotype"/>
                <w:b/>
              </w:rPr>
            </w:pPr>
            <w:proofErr w:type="spellStart"/>
            <w:r>
              <w:rPr>
                <w:rFonts w:ascii="Palatino Linotype" w:hAnsi="Palatino Linotype"/>
                <w:b/>
              </w:rPr>
              <w:t>Sinopoli</w:t>
            </w:r>
            <w:proofErr w:type="spellEnd"/>
            <w:r>
              <w:rPr>
                <w:rFonts w:ascii="Palatino Linotype" w:hAnsi="Palatino Linotype"/>
                <w:b/>
              </w:rPr>
              <w:t xml:space="preserve"> Maria Assunta</w:t>
            </w:r>
          </w:p>
        </w:tc>
        <w:tc>
          <w:tcPr>
            <w:tcW w:w="1276" w:type="dxa"/>
            <w:shd w:val="clear" w:color="auto" w:fill="auto"/>
          </w:tcPr>
          <w:p w:rsidR="009342C3" w:rsidRPr="008B029A" w:rsidRDefault="009342C3" w:rsidP="003768F9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3</w:t>
            </w:r>
          </w:p>
        </w:tc>
        <w:tc>
          <w:tcPr>
            <w:tcW w:w="1134" w:type="dxa"/>
          </w:tcPr>
          <w:p w:rsidR="009342C3" w:rsidRPr="008B029A" w:rsidRDefault="009342C3" w:rsidP="003768F9">
            <w:pPr>
              <w:jc w:val="center"/>
              <w:rPr>
                <w:rFonts w:ascii="Palatino Linotype" w:hAnsi="Palatino Linotype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9342C3" w:rsidRPr="008B029A" w:rsidRDefault="00FF766B" w:rsidP="003768F9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9342C3" w:rsidRPr="008B029A" w:rsidRDefault="00FF766B" w:rsidP="003768F9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7</w:t>
            </w:r>
          </w:p>
        </w:tc>
        <w:tc>
          <w:tcPr>
            <w:tcW w:w="1700" w:type="dxa"/>
          </w:tcPr>
          <w:p w:rsidR="009342C3" w:rsidRDefault="00FF766B" w:rsidP="00FF766B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i/>
              </w:rPr>
              <w:t>Rivisto punteggio assegnato per mancanza del requisito della durata annuale dell’esperienza lavorativa in ambito scolastico</w:t>
            </w:r>
          </w:p>
        </w:tc>
      </w:tr>
      <w:tr w:rsidR="009342C3" w:rsidRPr="008B029A" w:rsidTr="009342C3">
        <w:trPr>
          <w:jc w:val="center"/>
        </w:trPr>
        <w:tc>
          <w:tcPr>
            <w:tcW w:w="465" w:type="dxa"/>
            <w:shd w:val="clear" w:color="auto" w:fill="auto"/>
          </w:tcPr>
          <w:p w:rsidR="009342C3" w:rsidRPr="008B029A" w:rsidRDefault="009342C3" w:rsidP="003768F9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34</w:t>
            </w:r>
          </w:p>
        </w:tc>
        <w:tc>
          <w:tcPr>
            <w:tcW w:w="2513" w:type="dxa"/>
            <w:shd w:val="clear" w:color="auto" w:fill="auto"/>
          </w:tcPr>
          <w:p w:rsidR="009342C3" w:rsidRPr="008B029A" w:rsidRDefault="009342C3" w:rsidP="003768F9">
            <w:pPr>
              <w:jc w:val="center"/>
              <w:rPr>
                <w:rFonts w:ascii="Palatino Linotype" w:hAnsi="Palatino Linotype"/>
                <w:b/>
              </w:rPr>
            </w:pPr>
            <w:proofErr w:type="spellStart"/>
            <w:r>
              <w:rPr>
                <w:rFonts w:ascii="Palatino Linotype" w:hAnsi="Palatino Linotype"/>
                <w:b/>
              </w:rPr>
              <w:t>Iannone</w:t>
            </w:r>
            <w:proofErr w:type="spellEnd"/>
            <w:r>
              <w:rPr>
                <w:rFonts w:ascii="Palatino Linotype" w:hAnsi="Palatino Linotype"/>
                <w:b/>
              </w:rPr>
              <w:t xml:space="preserve"> Angelica</w:t>
            </w:r>
          </w:p>
        </w:tc>
        <w:tc>
          <w:tcPr>
            <w:tcW w:w="1276" w:type="dxa"/>
            <w:shd w:val="clear" w:color="auto" w:fill="auto"/>
          </w:tcPr>
          <w:p w:rsidR="009342C3" w:rsidRPr="008B029A" w:rsidRDefault="009342C3" w:rsidP="003768F9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8</w:t>
            </w:r>
          </w:p>
        </w:tc>
        <w:tc>
          <w:tcPr>
            <w:tcW w:w="1134" w:type="dxa"/>
          </w:tcPr>
          <w:p w:rsidR="009342C3" w:rsidRPr="008B029A" w:rsidRDefault="009342C3" w:rsidP="003768F9">
            <w:pPr>
              <w:jc w:val="center"/>
              <w:rPr>
                <w:rFonts w:ascii="Palatino Linotype" w:hAnsi="Palatino Linotype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9342C3" w:rsidRPr="008B029A" w:rsidRDefault="009342C3" w:rsidP="003768F9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9342C3" w:rsidRPr="008B029A" w:rsidRDefault="009342C3" w:rsidP="003768F9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12</w:t>
            </w:r>
          </w:p>
        </w:tc>
        <w:tc>
          <w:tcPr>
            <w:tcW w:w="1700" w:type="dxa"/>
          </w:tcPr>
          <w:p w:rsidR="009342C3" w:rsidRDefault="009342C3" w:rsidP="003768F9">
            <w:pPr>
              <w:jc w:val="center"/>
              <w:rPr>
                <w:rFonts w:ascii="Palatino Linotype" w:hAnsi="Palatino Linotype"/>
                <w:b/>
              </w:rPr>
            </w:pPr>
          </w:p>
        </w:tc>
      </w:tr>
      <w:tr w:rsidR="009342C3" w:rsidRPr="008B029A" w:rsidTr="009342C3">
        <w:trPr>
          <w:jc w:val="center"/>
        </w:trPr>
        <w:tc>
          <w:tcPr>
            <w:tcW w:w="465" w:type="dxa"/>
            <w:shd w:val="clear" w:color="auto" w:fill="auto"/>
          </w:tcPr>
          <w:p w:rsidR="009342C3" w:rsidRPr="008B029A" w:rsidRDefault="009342C3" w:rsidP="003768F9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35</w:t>
            </w:r>
          </w:p>
        </w:tc>
        <w:tc>
          <w:tcPr>
            <w:tcW w:w="2513" w:type="dxa"/>
            <w:shd w:val="clear" w:color="auto" w:fill="auto"/>
          </w:tcPr>
          <w:p w:rsidR="009342C3" w:rsidRPr="008B029A" w:rsidRDefault="009342C3" w:rsidP="003768F9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Arena Giuseppe</w:t>
            </w:r>
          </w:p>
        </w:tc>
        <w:tc>
          <w:tcPr>
            <w:tcW w:w="1276" w:type="dxa"/>
            <w:shd w:val="clear" w:color="auto" w:fill="auto"/>
          </w:tcPr>
          <w:p w:rsidR="009342C3" w:rsidRPr="008B029A" w:rsidRDefault="009342C3" w:rsidP="003768F9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3</w:t>
            </w:r>
          </w:p>
        </w:tc>
        <w:tc>
          <w:tcPr>
            <w:tcW w:w="1134" w:type="dxa"/>
          </w:tcPr>
          <w:p w:rsidR="009342C3" w:rsidRPr="008B029A" w:rsidRDefault="009342C3" w:rsidP="003768F9">
            <w:pPr>
              <w:jc w:val="center"/>
              <w:rPr>
                <w:rFonts w:ascii="Palatino Linotype" w:hAnsi="Palatino Linotype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9342C3" w:rsidRPr="008B029A" w:rsidRDefault="009342C3" w:rsidP="003768F9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9342C3" w:rsidRPr="008B029A" w:rsidRDefault="009342C3" w:rsidP="003768F9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11</w:t>
            </w:r>
          </w:p>
        </w:tc>
        <w:tc>
          <w:tcPr>
            <w:tcW w:w="1700" w:type="dxa"/>
          </w:tcPr>
          <w:p w:rsidR="009342C3" w:rsidRDefault="009342C3" w:rsidP="003768F9">
            <w:pPr>
              <w:jc w:val="center"/>
              <w:rPr>
                <w:rFonts w:ascii="Palatino Linotype" w:hAnsi="Palatino Linotype"/>
                <w:b/>
              </w:rPr>
            </w:pPr>
          </w:p>
        </w:tc>
      </w:tr>
      <w:tr w:rsidR="00352B73" w:rsidRPr="008B029A" w:rsidTr="000862FE">
        <w:trPr>
          <w:jc w:val="center"/>
        </w:trPr>
        <w:tc>
          <w:tcPr>
            <w:tcW w:w="465" w:type="dxa"/>
            <w:shd w:val="clear" w:color="auto" w:fill="auto"/>
          </w:tcPr>
          <w:p w:rsidR="00352B73" w:rsidRDefault="00352B73" w:rsidP="003768F9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36</w:t>
            </w:r>
          </w:p>
        </w:tc>
        <w:tc>
          <w:tcPr>
            <w:tcW w:w="2513" w:type="dxa"/>
            <w:shd w:val="clear" w:color="auto" w:fill="auto"/>
          </w:tcPr>
          <w:p w:rsidR="00352B73" w:rsidRDefault="00352B73" w:rsidP="003768F9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Pugliese Tiziana</w:t>
            </w:r>
          </w:p>
        </w:tc>
        <w:tc>
          <w:tcPr>
            <w:tcW w:w="5245" w:type="dxa"/>
            <w:gridSpan w:val="4"/>
            <w:shd w:val="clear" w:color="auto" w:fill="auto"/>
          </w:tcPr>
          <w:p w:rsidR="00352B73" w:rsidRDefault="00352B73" w:rsidP="003768F9">
            <w:pPr>
              <w:jc w:val="center"/>
              <w:rPr>
                <w:rFonts w:ascii="Palatino Linotype" w:hAnsi="Palatino Linotype"/>
                <w:b/>
              </w:rPr>
            </w:pPr>
          </w:p>
        </w:tc>
        <w:tc>
          <w:tcPr>
            <w:tcW w:w="1700" w:type="dxa"/>
          </w:tcPr>
          <w:p w:rsidR="00352B73" w:rsidRDefault="00352B73" w:rsidP="003768F9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i/>
              </w:rPr>
              <w:t xml:space="preserve">Domanda non accolta per assenza del requisito esperienza lavorativa annuale in qualità di </w:t>
            </w:r>
            <w:proofErr w:type="spellStart"/>
            <w:r>
              <w:rPr>
                <w:rFonts w:ascii="Palatino Linotype" w:hAnsi="Palatino Linotype"/>
                <w:i/>
              </w:rPr>
              <w:t>oss</w:t>
            </w:r>
            <w:proofErr w:type="spellEnd"/>
          </w:p>
        </w:tc>
      </w:tr>
      <w:tr w:rsidR="009342C3" w:rsidRPr="008B029A" w:rsidTr="009342C3">
        <w:trPr>
          <w:jc w:val="center"/>
        </w:trPr>
        <w:tc>
          <w:tcPr>
            <w:tcW w:w="465" w:type="dxa"/>
            <w:shd w:val="clear" w:color="auto" w:fill="auto"/>
          </w:tcPr>
          <w:p w:rsidR="009342C3" w:rsidRDefault="009342C3" w:rsidP="003768F9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37</w:t>
            </w:r>
          </w:p>
        </w:tc>
        <w:tc>
          <w:tcPr>
            <w:tcW w:w="2513" w:type="dxa"/>
            <w:shd w:val="clear" w:color="auto" w:fill="auto"/>
          </w:tcPr>
          <w:p w:rsidR="009342C3" w:rsidRDefault="009342C3" w:rsidP="003768F9">
            <w:pPr>
              <w:jc w:val="center"/>
              <w:rPr>
                <w:rFonts w:ascii="Palatino Linotype" w:hAnsi="Palatino Linotype"/>
                <w:b/>
              </w:rPr>
            </w:pPr>
            <w:proofErr w:type="spellStart"/>
            <w:r>
              <w:rPr>
                <w:rFonts w:ascii="Palatino Linotype" w:hAnsi="Palatino Linotype"/>
                <w:b/>
              </w:rPr>
              <w:t>Madarena</w:t>
            </w:r>
            <w:proofErr w:type="spellEnd"/>
            <w:r>
              <w:rPr>
                <w:rFonts w:ascii="Palatino Linotype" w:hAnsi="Palatino Linotype"/>
                <w:b/>
              </w:rPr>
              <w:t xml:space="preserve"> Laura</w:t>
            </w:r>
          </w:p>
        </w:tc>
        <w:tc>
          <w:tcPr>
            <w:tcW w:w="5245" w:type="dxa"/>
            <w:gridSpan w:val="4"/>
            <w:shd w:val="clear" w:color="auto" w:fill="auto"/>
          </w:tcPr>
          <w:p w:rsidR="009342C3" w:rsidRDefault="009342C3" w:rsidP="003768F9">
            <w:pPr>
              <w:jc w:val="center"/>
              <w:rPr>
                <w:rFonts w:ascii="Palatino Linotype" w:hAnsi="Palatino Linotype"/>
                <w:b/>
              </w:rPr>
            </w:pPr>
            <w:r w:rsidRPr="00D8591C">
              <w:rPr>
                <w:rFonts w:ascii="Palatino Linotype" w:hAnsi="Palatino Linotype"/>
                <w:i/>
              </w:rPr>
              <w:t>Domanda non accolta per assenza di requisiti</w:t>
            </w:r>
          </w:p>
        </w:tc>
        <w:tc>
          <w:tcPr>
            <w:tcW w:w="1700" w:type="dxa"/>
          </w:tcPr>
          <w:p w:rsidR="009342C3" w:rsidRPr="00D8591C" w:rsidRDefault="009342C3" w:rsidP="003768F9">
            <w:pPr>
              <w:jc w:val="center"/>
              <w:rPr>
                <w:rFonts w:ascii="Palatino Linotype" w:hAnsi="Palatino Linotype"/>
                <w:i/>
              </w:rPr>
            </w:pPr>
            <w:r>
              <w:rPr>
                <w:rFonts w:ascii="Palatino Linotype" w:hAnsi="Palatino Linotype"/>
                <w:i/>
              </w:rPr>
              <w:t xml:space="preserve">Domanda non accolta per assenza del requisito esperienza lavorativa annuale in qualità di </w:t>
            </w:r>
            <w:proofErr w:type="spellStart"/>
            <w:r>
              <w:rPr>
                <w:rFonts w:ascii="Palatino Linotype" w:hAnsi="Palatino Linotype"/>
                <w:i/>
              </w:rPr>
              <w:t>oss</w:t>
            </w:r>
            <w:proofErr w:type="spellEnd"/>
          </w:p>
        </w:tc>
      </w:tr>
      <w:tr w:rsidR="009342C3" w:rsidRPr="008B029A" w:rsidTr="009342C3">
        <w:trPr>
          <w:jc w:val="center"/>
        </w:trPr>
        <w:tc>
          <w:tcPr>
            <w:tcW w:w="465" w:type="dxa"/>
            <w:shd w:val="clear" w:color="auto" w:fill="auto"/>
          </w:tcPr>
          <w:p w:rsidR="009342C3" w:rsidRDefault="009342C3" w:rsidP="003768F9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38</w:t>
            </w:r>
          </w:p>
        </w:tc>
        <w:tc>
          <w:tcPr>
            <w:tcW w:w="2513" w:type="dxa"/>
            <w:shd w:val="clear" w:color="auto" w:fill="auto"/>
          </w:tcPr>
          <w:p w:rsidR="009342C3" w:rsidRDefault="009342C3" w:rsidP="003768F9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Vaia Dora</w:t>
            </w:r>
          </w:p>
        </w:tc>
        <w:tc>
          <w:tcPr>
            <w:tcW w:w="5245" w:type="dxa"/>
            <w:gridSpan w:val="4"/>
            <w:shd w:val="clear" w:color="auto" w:fill="auto"/>
          </w:tcPr>
          <w:p w:rsidR="009342C3" w:rsidRPr="00D8591C" w:rsidRDefault="009342C3" w:rsidP="003768F9">
            <w:pPr>
              <w:jc w:val="center"/>
              <w:rPr>
                <w:rFonts w:ascii="Palatino Linotype" w:hAnsi="Palatino Linotype"/>
                <w:i/>
              </w:rPr>
            </w:pPr>
            <w:r w:rsidRPr="00D8591C">
              <w:rPr>
                <w:rFonts w:ascii="Palatino Linotype" w:hAnsi="Palatino Linotype"/>
                <w:i/>
              </w:rPr>
              <w:t>Domanda non accolta per assenza di requisiti</w:t>
            </w:r>
          </w:p>
        </w:tc>
        <w:tc>
          <w:tcPr>
            <w:tcW w:w="1700" w:type="dxa"/>
          </w:tcPr>
          <w:p w:rsidR="009342C3" w:rsidRPr="00D8591C" w:rsidRDefault="009342C3" w:rsidP="003768F9">
            <w:pPr>
              <w:jc w:val="center"/>
              <w:rPr>
                <w:rFonts w:ascii="Palatino Linotype" w:hAnsi="Palatino Linotype"/>
                <w:i/>
              </w:rPr>
            </w:pPr>
            <w:r>
              <w:rPr>
                <w:rFonts w:ascii="Palatino Linotype" w:hAnsi="Palatino Linotype"/>
                <w:i/>
              </w:rPr>
              <w:t xml:space="preserve">Domanda non accolta per assenza del requisito esperienza </w:t>
            </w:r>
            <w:r>
              <w:rPr>
                <w:rFonts w:ascii="Palatino Linotype" w:hAnsi="Palatino Linotype"/>
                <w:i/>
              </w:rPr>
              <w:lastRenderedPageBreak/>
              <w:t xml:space="preserve">lavorativa annuale in qualità di </w:t>
            </w:r>
            <w:proofErr w:type="spellStart"/>
            <w:r>
              <w:rPr>
                <w:rFonts w:ascii="Palatino Linotype" w:hAnsi="Palatino Linotype"/>
                <w:i/>
              </w:rPr>
              <w:t>oss</w:t>
            </w:r>
            <w:proofErr w:type="spellEnd"/>
          </w:p>
        </w:tc>
      </w:tr>
      <w:tr w:rsidR="009342C3" w:rsidRPr="008B029A" w:rsidTr="009342C3">
        <w:trPr>
          <w:jc w:val="center"/>
        </w:trPr>
        <w:tc>
          <w:tcPr>
            <w:tcW w:w="465" w:type="dxa"/>
            <w:shd w:val="clear" w:color="auto" w:fill="auto"/>
          </w:tcPr>
          <w:p w:rsidR="009342C3" w:rsidRDefault="009342C3" w:rsidP="003768F9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lastRenderedPageBreak/>
              <w:t>39</w:t>
            </w:r>
          </w:p>
        </w:tc>
        <w:tc>
          <w:tcPr>
            <w:tcW w:w="2513" w:type="dxa"/>
            <w:shd w:val="clear" w:color="auto" w:fill="auto"/>
          </w:tcPr>
          <w:p w:rsidR="009342C3" w:rsidRDefault="009342C3" w:rsidP="003768F9">
            <w:pPr>
              <w:jc w:val="center"/>
              <w:rPr>
                <w:rFonts w:ascii="Palatino Linotype" w:hAnsi="Palatino Linotype"/>
                <w:b/>
              </w:rPr>
            </w:pPr>
            <w:proofErr w:type="spellStart"/>
            <w:r>
              <w:rPr>
                <w:rFonts w:ascii="Palatino Linotype" w:hAnsi="Palatino Linotype"/>
                <w:b/>
              </w:rPr>
              <w:t>Mazzarelli</w:t>
            </w:r>
            <w:proofErr w:type="spellEnd"/>
            <w:r>
              <w:rPr>
                <w:rFonts w:ascii="Palatino Linotype" w:hAnsi="Palatino Linotype"/>
                <w:b/>
              </w:rPr>
              <w:t xml:space="preserve"> Loredana</w:t>
            </w:r>
          </w:p>
        </w:tc>
        <w:tc>
          <w:tcPr>
            <w:tcW w:w="1276" w:type="dxa"/>
            <w:shd w:val="clear" w:color="auto" w:fill="auto"/>
          </w:tcPr>
          <w:p w:rsidR="009342C3" w:rsidRDefault="009342C3" w:rsidP="003768F9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8</w:t>
            </w:r>
          </w:p>
        </w:tc>
        <w:tc>
          <w:tcPr>
            <w:tcW w:w="1134" w:type="dxa"/>
          </w:tcPr>
          <w:p w:rsidR="009342C3" w:rsidRPr="008B029A" w:rsidRDefault="009342C3" w:rsidP="003768F9">
            <w:pPr>
              <w:jc w:val="center"/>
              <w:rPr>
                <w:rFonts w:ascii="Palatino Linotype" w:hAnsi="Palatino Linotype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9342C3" w:rsidRDefault="009342C3" w:rsidP="003768F9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9342C3" w:rsidRDefault="009342C3" w:rsidP="003768F9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12</w:t>
            </w:r>
          </w:p>
        </w:tc>
        <w:tc>
          <w:tcPr>
            <w:tcW w:w="1700" w:type="dxa"/>
          </w:tcPr>
          <w:p w:rsidR="009342C3" w:rsidRDefault="009342C3" w:rsidP="003768F9">
            <w:pPr>
              <w:jc w:val="center"/>
              <w:rPr>
                <w:rFonts w:ascii="Palatino Linotype" w:hAnsi="Palatino Linotype"/>
                <w:b/>
              </w:rPr>
            </w:pPr>
          </w:p>
        </w:tc>
      </w:tr>
      <w:tr w:rsidR="009C559E" w:rsidRPr="008B029A" w:rsidTr="00410B5E">
        <w:trPr>
          <w:jc w:val="center"/>
        </w:trPr>
        <w:tc>
          <w:tcPr>
            <w:tcW w:w="465" w:type="dxa"/>
            <w:shd w:val="clear" w:color="auto" w:fill="auto"/>
          </w:tcPr>
          <w:p w:rsidR="009C559E" w:rsidRDefault="009C559E" w:rsidP="003768F9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40</w:t>
            </w:r>
          </w:p>
        </w:tc>
        <w:tc>
          <w:tcPr>
            <w:tcW w:w="2513" w:type="dxa"/>
            <w:shd w:val="clear" w:color="auto" w:fill="auto"/>
          </w:tcPr>
          <w:p w:rsidR="009C559E" w:rsidRDefault="009C559E" w:rsidP="003768F9">
            <w:pPr>
              <w:jc w:val="center"/>
              <w:rPr>
                <w:rFonts w:ascii="Palatino Linotype" w:hAnsi="Palatino Linotype"/>
                <w:b/>
              </w:rPr>
            </w:pPr>
            <w:proofErr w:type="spellStart"/>
            <w:r>
              <w:rPr>
                <w:rFonts w:ascii="Palatino Linotype" w:hAnsi="Palatino Linotype"/>
                <w:b/>
              </w:rPr>
              <w:t>Caligiuri</w:t>
            </w:r>
            <w:proofErr w:type="spellEnd"/>
            <w:r>
              <w:rPr>
                <w:rFonts w:ascii="Palatino Linotype" w:hAnsi="Palatino Linotype"/>
                <w:b/>
              </w:rPr>
              <w:t xml:space="preserve"> Ilenia</w:t>
            </w:r>
          </w:p>
        </w:tc>
        <w:tc>
          <w:tcPr>
            <w:tcW w:w="5245" w:type="dxa"/>
            <w:gridSpan w:val="4"/>
            <w:shd w:val="clear" w:color="auto" w:fill="auto"/>
          </w:tcPr>
          <w:p w:rsidR="009C559E" w:rsidRDefault="009C559E" w:rsidP="003768F9">
            <w:pPr>
              <w:jc w:val="center"/>
              <w:rPr>
                <w:rFonts w:ascii="Palatino Linotype" w:hAnsi="Palatino Linotype"/>
                <w:b/>
              </w:rPr>
            </w:pPr>
          </w:p>
        </w:tc>
        <w:tc>
          <w:tcPr>
            <w:tcW w:w="1700" w:type="dxa"/>
          </w:tcPr>
          <w:p w:rsidR="009C559E" w:rsidRDefault="009C559E" w:rsidP="009C559E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i/>
              </w:rPr>
              <w:t xml:space="preserve">Domanda non accolta per assenza del requisito del diploma e dell’esperienza lavorativa annuale in qualità di </w:t>
            </w:r>
            <w:proofErr w:type="spellStart"/>
            <w:r>
              <w:rPr>
                <w:rFonts w:ascii="Palatino Linotype" w:hAnsi="Palatino Linotype"/>
                <w:i/>
              </w:rPr>
              <w:t>oss</w:t>
            </w:r>
            <w:proofErr w:type="spellEnd"/>
            <w:r>
              <w:rPr>
                <w:rFonts w:ascii="Palatino Linotype" w:hAnsi="Palatino Linotype"/>
                <w:i/>
              </w:rPr>
              <w:t xml:space="preserve"> con mansioni attinenti a quanto richiesto nel bando</w:t>
            </w:r>
          </w:p>
        </w:tc>
      </w:tr>
    </w:tbl>
    <w:p w:rsidR="00E02410" w:rsidRDefault="00E02410" w:rsidP="006D08EE">
      <w:pPr>
        <w:pStyle w:val="Articolo"/>
        <w:spacing w:before="120"/>
        <w:jc w:val="both"/>
        <w:rPr>
          <w:rFonts w:ascii="Palatino Linotype" w:hAnsi="Palatino Linotype" w:cstheme="minorHAnsi"/>
          <w:b w:val="0"/>
          <w:bCs w:val="0"/>
        </w:rPr>
      </w:pPr>
      <w:r w:rsidRPr="00B86F0B">
        <w:rPr>
          <w:rFonts w:ascii="Palatino Linotype" w:hAnsi="Palatino Linotype" w:cstheme="minorHAnsi"/>
          <w:b w:val="0"/>
          <w:bCs w:val="0"/>
        </w:rPr>
        <w:tab/>
      </w:r>
    </w:p>
    <w:p w:rsidR="006D08EE" w:rsidRPr="008B029A" w:rsidRDefault="006D08EE" w:rsidP="006D08EE">
      <w:pPr>
        <w:pStyle w:val="Articolo"/>
        <w:spacing w:before="120"/>
        <w:contextualSpacing w:val="0"/>
        <w:jc w:val="both"/>
        <w:rPr>
          <w:rFonts w:ascii="Palatino Linotype" w:hAnsi="Palatino Linotype" w:cstheme="minorHAnsi"/>
          <w:b w:val="0"/>
          <w:bCs w:val="0"/>
        </w:rPr>
      </w:pPr>
      <w:r w:rsidRPr="008B029A">
        <w:rPr>
          <w:rFonts w:ascii="Palatino Linotype" w:hAnsi="Palatino Linotype" w:cstheme="minorHAnsi"/>
          <w:b w:val="0"/>
          <w:bCs w:val="0"/>
        </w:rPr>
        <w:t>La Commissione ha valutato i candidati nelle modalità come sopra individuate e, per le ragioni in premessa, stila la seguente graduatoria:</w:t>
      </w:r>
    </w:p>
    <w:p w:rsidR="006D08EE" w:rsidRPr="008B029A" w:rsidRDefault="00B86F0B" w:rsidP="006D08EE">
      <w:pPr>
        <w:tabs>
          <w:tab w:val="center" w:pos="4819"/>
          <w:tab w:val="right" w:pos="9638"/>
        </w:tabs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  <w:caps/>
        </w:rPr>
        <w:t xml:space="preserve">GRADUATORIA </w:t>
      </w:r>
      <w:r w:rsidR="006D08EE" w:rsidRPr="008B029A">
        <w:rPr>
          <w:rFonts w:ascii="Palatino Linotype" w:hAnsi="Palatino Linotype"/>
          <w:b/>
          <w:caps/>
        </w:rPr>
        <w:t xml:space="preserve">per incarico </w:t>
      </w:r>
      <w:proofErr w:type="spellStart"/>
      <w:r w:rsidR="006D08EE" w:rsidRPr="008B029A">
        <w:rPr>
          <w:rFonts w:ascii="Palatino Linotype" w:hAnsi="Palatino Linotype"/>
          <w:b/>
          <w:caps/>
        </w:rPr>
        <w:t>di</w:t>
      </w:r>
      <w:proofErr w:type="spellEnd"/>
      <w:r w:rsidR="006D08EE" w:rsidRPr="008B029A">
        <w:rPr>
          <w:rFonts w:ascii="Palatino Linotype" w:hAnsi="Palatino Linotype"/>
          <w:b/>
          <w:caps/>
        </w:rPr>
        <w:t xml:space="preserve"> </w:t>
      </w:r>
      <w:r>
        <w:rPr>
          <w:rFonts w:ascii="Palatino Linotype" w:hAnsi="Palatino Linotype"/>
          <w:b/>
          <w:caps/>
        </w:rPr>
        <w:t>ASSISTENTE ALLA PERSONA</w:t>
      </w:r>
      <w:r w:rsidR="006D08EE">
        <w:rPr>
          <w:rFonts w:ascii="Palatino Linotype" w:hAnsi="Palatino Linotype"/>
          <w:b/>
          <w:caps/>
        </w:rPr>
        <w:t xml:space="preserve"> </w:t>
      </w:r>
    </w:p>
    <w:tbl>
      <w:tblPr>
        <w:tblStyle w:val="Grigliatabella"/>
        <w:tblW w:w="0" w:type="auto"/>
        <w:tblLook w:val="04A0"/>
      </w:tblPr>
      <w:tblGrid>
        <w:gridCol w:w="959"/>
        <w:gridCol w:w="3260"/>
        <w:gridCol w:w="3119"/>
      </w:tblGrid>
      <w:tr w:rsidR="00B86F0B" w:rsidTr="00417461">
        <w:tc>
          <w:tcPr>
            <w:tcW w:w="959" w:type="dxa"/>
            <w:vAlign w:val="center"/>
          </w:tcPr>
          <w:p w:rsidR="00B86F0B" w:rsidRDefault="00D65D9F" w:rsidP="00D65D9F">
            <w:pPr>
              <w:pStyle w:val="Articolo"/>
              <w:spacing w:before="120"/>
              <w:jc w:val="left"/>
              <w:rPr>
                <w:rFonts w:ascii="Palatino Linotype" w:hAnsi="Palatino Linotype" w:cstheme="minorHAnsi"/>
                <w:b w:val="0"/>
                <w:bCs w:val="0"/>
              </w:rPr>
            </w:pPr>
            <w:r>
              <w:rPr>
                <w:rFonts w:ascii="Palatino Linotype" w:hAnsi="Palatino Linotype" w:cstheme="minorHAnsi"/>
                <w:b w:val="0"/>
                <w:bCs w:val="0"/>
              </w:rPr>
              <w:t>N.</w:t>
            </w:r>
          </w:p>
        </w:tc>
        <w:tc>
          <w:tcPr>
            <w:tcW w:w="3260" w:type="dxa"/>
            <w:vAlign w:val="center"/>
          </w:tcPr>
          <w:p w:rsidR="00B86F0B" w:rsidRDefault="009850C1" w:rsidP="00D65D9F">
            <w:pPr>
              <w:pStyle w:val="Articolo"/>
              <w:spacing w:before="120"/>
              <w:jc w:val="left"/>
              <w:rPr>
                <w:rFonts w:ascii="Palatino Linotype" w:hAnsi="Palatino Linotype" w:cstheme="minorHAnsi"/>
                <w:b w:val="0"/>
                <w:bCs w:val="0"/>
              </w:rPr>
            </w:pPr>
            <w:r>
              <w:rPr>
                <w:rFonts w:ascii="Palatino Linotype" w:hAnsi="Palatino Linotype" w:cstheme="minorHAnsi"/>
                <w:b w:val="0"/>
                <w:bCs w:val="0"/>
              </w:rPr>
              <w:t>Nome</w:t>
            </w:r>
          </w:p>
        </w:tc>
        <w:tc>
          <w:tcPr>
            <w:tcW w:w="3119" w:type="dxa"/>
            <w:vAlign w:val="center"/>
          </w:tcPr>
          <w:p w:rsidR="00B86F0B" w:rsidRDefault="009850C1" w:rsidP="00D65D9F">
            <w:pPr>
              <w:pStyle w:val="Articolo"/>
              <w:spacing w:before="120"/>
              <w:jc w:val="left"/>
              <w:rPr>
                <w:rFonts w:ascii="Palatino Linotype" w:hAnsi="Palatino Linotype" w:cstheme="minorHAnsi"/>
                <w:b w:val="0"/>
                <w:bCs w:val="0"/>
              </w:rPr>
            </w:pPr>
            <w:r>
              <w:rPr>
                <w:rFonts w:ascii="Palatino Linotype" w:hAnsi="Palatino Linotype" w:cstheme="minorHAnsi"/>
                <w:b w:val="0"/>
                <w:bCs w:val="0"/>
              </w:rPr>
              <w:t>Punteggio totale</w:t>
            </w:r>
          </w:p>
        </w:tc>
      </w:tr>
      <w:tr w:rsidR="00B86F0B" w:rsidTr="00417461">
        <w:tc>
          <w:tcPr>
            <w:tcW w:w="959" w:type="dxa"/>
            <w:vAlign w:val="center"/>
          </w:tcPr>
          <w:p w:rsidR="00B86F0B" w:rsidRDefault="00B86F0B" w:rsidP="00D65D9F">
            <w:pPr>
              <w:pStyle w:val="Articolo"/>
              <w:spacing w:before="120"/>
              <w:jc w:val="left"/>
              <w:rPr>
                <w:rFonts w:ascii="Palatino Linotype" w:hAnsi="Palatino Linotype" w:cstheme="minorHAnsi"/>
                <w:b w:val="0"/>
                <w:bCs w:val="0"/>
              </w:rPr>
            </w:pPr>
          </w:p>
        </w:tc>
        <w:tc>
          <w:tcPr>
            <w:tcW w:w="3260" w:type="dxa"/>
            <w:vAlign w:val="center"/>
          </w:tcPr>
          <w:p w:rsidR="00B86F0B" w:rsidRPr="00BD76E6" w:rsidRDefault="00B86F0B" w:rsidP="00D65D9F">
            <w:pPr>
              <w:pStyle w:val="Articolo"/>
              <w:spacing w:before="120"/>
              <w:jc w:val="left"/>
              <w:rPr>
                <w:rFonts w:ascii="Palatino Linotype" w:hAnsi="Palatino Linotype" w:cstheme="minorHAnsi"/>
              </w:rPr>
            </w:pPr>
            <w:proofErr w:type="spellStart"/>
            <w:r w:rsidRPr="00BD76E6">
              <w:rPr>
                <w:rFonts w:ascii="Palatino Linotype" w:hAnsi="Palatino Linotype" w:cstheme="minorHAnsi"/>
                <w:bCs w:val="0"/>
              </w:rPr>
              <w:t>Cracolici</w:t>
            </w:r>
            <w:proofErr w:type="spellEnd"/>
            <w:r w:rsidRPr="00BD76E6">
              <w:rPr>
                <w:rFonts w:ascii="Palatino Linotype" w:hAnsi="Palatino Linotype" w:cstheme="minorHAnsi"/>
                <w:bCs w:val="0"/>
              </w:rPr>
              <w:t xml:space="preserve"> Concetta</w:t>
            </w:r>
          </w:p>
        </w:tc>
        <w:tc>
          <w:tcPr>
            <w:tcW w:w="3119" w:type="dxa"/>
            <w:vAlign w:val="center"/>
          </w:tcPr>
          <w:p w:rsidR="00B86F0B" w:rsidRPr="00BD76E6" w:rsidRDefault="009850C1" w:rsidP="00D65D9F">
            <w:pPr>
              <w:pStyle w:val="Articolo"/>
              <w:spacing w:before="120"/>
              <w:jc w:val="left"/>
              <w:rPr>
                <w:rFonts w:ascii="Palatino Linotype" w:hAnsi="Palatino Linotype" w:cstheme="minorHAnsi"/>
              </w:rPr>
            </w:pPr>
            <w:r w:rsidRPr="00BD76E6">
              <w:rPr>
                <w:rFonts w:ascii="Palatino Linotype" w:hAnsi="Palatino Linotype" w:cstheme="minorHAnsi"/>
                <w:bCs w:val="0"/>
              </w:rPr>
              <w:t xml:space="preserve">                          </w:t>
            </w:r>
            <w:r w:rsidR="00BD76E6" w:rsidRPr="00BD76E6">
              <w:rPr>
                <w:rFonts w:ascii="Palatino Linotype" w:hAnsi="Palatino Linotype" w:cstheme="minorHAnsi"/>
                <w:bCs w:val="0"/>
              </w:rPr>
              <w:t>39</w:t>
            </w:r>
          </w:p>
        </w:tc>
      </w:tr>
      <w:tr w:rsidR="00B86F0B" w:rsidTr="00417461">
        <w:tc>
          <w:tcPr>
            <w:tcW w:w="959" w:type="dxa"/>
            <w:vAlign w:val="center"/>
          </w:tcPr>
          <w:p w:rsidR="00B86F0B" w:rsidRDefault="00B86F0B" w:rsidP="00D65D9F">
            <w:pPr>
              <w:pStyle w:val="Articolo"/>
              <w:spacing w:before="120"/>
              <w:jc w:val="left"/>
              <w:rPr>
                <w:rFonts w:ascii="Palatino Linotype" w:hAnsi="Palatino Linotype" w:cstheme="minorHAnsi"/>
                <w:b w:val="0"/>
                <w:bCs w:val="0"/>
              </w:rPr>
            </w:pPr>
          </w:p>
        </w:tc>
        <w:tc>
          <w:tcPr>
            <w:tcW w:w="3260" w:type="dxa"/>
            <w:vAlign w:val="center"/>
          </w:tcPr>
          <w:p w:rsidR="00B86F0B" w:rsidRPr="00BD76E6" w:rsidRDefault="00B86F0B" w:rsidP="00D65D9F">
            <w:pPr>
              <w:pStyle w:val="Articolo"/>
              <w:spacing w:before="120"/>
              <w:jc w:val="left"/>
              <w:rPr>
                <w:rFonts w:ascii="Palatino Linotype" w:hAnsi="Palatino Linotype" w:cstheme="minorHAnsi"/>
              </w:rPr>
            </w:pPr>
            <w:proofErr w:type="spellStart"/>
            <w:r w:rsidRPr="00BD76E6">
              <w:rPr>
                <w:rFonts w:ascii="Palatino Linotype" w:hAnsi="Palatino Linotype" w:cstheme="minorHAnsi"/>
                <w:bCs w:val="0"/>
              </w:rPr>
              <w:t>Cretella</w:t>
            </w:r>
            <w:proofErr w:type="spellEnd"/>
            <w:r w:rsidRPr="00BD76E6">
              <w:rPr>
                <w:rFonts w:ascii="Palatino Linotype" w:hAnsi="Palatino Linotype" w:cstheme="minorHAnsi"/>
                <w:bCs w:val="0"/>
              </w:rPr>
              <w:t xml:space="preserve"> Eugenia</w:t>
            </w:r>
          </w:p>
        </w:tc>
        <w:tc>
          <w:tcPr>
            <w:tcW w:w="3119" w:type="dxa"/>
            <w:vAlign w:val="center"/>
          </w:tcPr>
          <w:p w:rsidR="00B86F0B" w:rsidRPr="00BD76E6" w:rsidRDefault="00B86F0B" w:rsidP="00D65D9F">
            <w:pPr>
              <w:pStyle w:val="Articolo"/>
              <w:spacing w:before="120"/>
              <w:jc w:val="left"/>
              <w:rPr>
                <w:rFonts w:ascii="Palatino Linotype" w:hAnsi="Palatino Linotype" w:cstheme="minorHAnsi"/>
              </w:rPr>
            </w:pPr>
            <w:r w:rsidRPr="00BD76E6">
              <w:rPr>
                <w:rFonts w:ascii="Palatino Linotype" w:hAnsi="Palatino Linotype" w:cstheme="minorHAnsi"/>
                <w:bCs w:val="0"/>
              </w:rPr>
              <w:tab/>
            </w:r>
            <w:r w:rsidRPr="00BD76E6">
              <w:rPr>
                <w:rFonts w:ascii="Palatino Linotype" w:hAnsi="Palatino Linotype" w:cstheme="minorHAnsi"/>
                <w:bCs w:val="0"/>
              </w:rPr>
              <w:tab/>
              <w:t>2</w:t>
            </w:r>
            <w:r w:rsidR="00BD76E6" w:rsidRPr="00BD76E6">
              <w:rPr>
                <w:rFonts w:ascii="Palatino Linotype" w:hAnsi="Palatino Linotype" w:cstheme="minorHAnsi"/>
                <w:bCs w:val="0"/>
              </w:rPr>
              <w:t>1</w:t>
            </w:r>
          </w:p>
        </w:tc>
      </w:tr>
      <w:tr w:rsidR="00B86F0B" w:rsidTr="00417461">
        <w:tc>
          <w:tcPr>
            <w:tcW w:w="959" w:type="dxa"/>
            <w:vAlign w:val="center"/>
          </w:tcPr>
          <w:p w:rsidR="00B86F0B" w:rsidRDefault="00B86F0B" w:rsidP="00D65D9F">
            <w:pPr>
              <w:pStyle w:val="Articolo"/>
              <w:spacing w:before="120"/>
              <w:jc w:val="left"/>
              <w:rPr>
                <w:rFonts w:ascii="Palatino Linotype" w:hAnsi="Palatino Linotype" w:cstheme="minorHAnsi"/>
                <w:b w:val="0"/>
                <w:bCs w:val="0"/>
              </w:rPr>
            </w:pPr>
          </w:p>
        </w:tc>
        <w:tc>
          <w:tcPr>
            <w:tcW w:w="3260" w:type="dxa"/>
            <w:vAlign w:val="center"/>
          </w:tcPr>
          <w:p w:rsidR="00B86F0B" w:rsidRPr="00BD76E6" w:rsidRDefault="00B86F0B" w:rsidP="00D65D9F">
            <w:pPr>
              <w:pStyle w:val="Articolo"/>
              <w:spacing w:before="120"/>
              <w:jc w:val="left"/>
              <w:rPr>
                <w:rFonts w:ascii="Palatino Linotype" w:hAnsi="Palatino Linotype" w:cstheme="minorHAnsi"/>
              </w:rPr>
            </w:pPr>
            <w:r w:rsidRPr="00BD76E6">
              <w:rPr>
                <w:rFonts w:ascii="Palatino Linotype" w:hAnsi="Palatino Linotype" w:cstheme="minorHAnsi"/>
                <w:bCs w:val="0"/>
              </w:rPr>
              <w:t>Pingitore Giovanna</w:t>
            </w:r>
          </w:p>
        </w:tc>
        <w:tc>
          <w:tcPr>
            <w:tcW w:w="3119" w:type="dxa"/>
            <w:vAlign w:val="center"/>
          </w:tcPr>
          <w:p w:rsidR="00B86F0B" w:rsidRPr="00BD76E6" w:rsidRDefault="00B86F0B" w:rsidP="00D65D9F">
            <w:pPr>
              <w:pStyle w:val="Articolo"/>
              <w:spacing w:before="120"/>
              <w:jc w:val="left"/>
              <w:rPr>
                <w:rFonts w:ascii="Palatino Linotype" w:hAnsi="Palatino Linotype" w:cstheme="minorHAnsi"/>
              </w:rPr>
            </w:pPr>
            <w:r w:rsidRPr="00BD76E6">
              <w:rPr>
                <w:rFonts w:ascii="Palatino Linotype" w:hAnsi="Palatino Linotype" w:cstheme="minorHAnsi"/>
                <w:bCs w:val="0"/>
              </w:rPr>
              <w:tab/>
            </w:r>
            <w:r w:rsidRPr="00BD76E6">
              <w:rPr>
                <w:rFonts w:ascii="Palatino Linotype" w:hAnsi="Palatino Linotype" w:cstheme="minorHAnsi"/>
                <w:bCs w:val="0"/>
              </w:rPr>
              <w:tab/>
            </w:r>
            <w:r w:rsidR="00BD76E6" w:rsidRPr="00BD76E6">
              <w:rPr>
                <w:rFonts w:ascii="Palatino Linotype" w:hAnsi="Palatino Linotype" w:cstheme="minorHAnsi"/>
                <w:bCs w:val="0"/>
              </w:rPr>
              <w:t>19</w:t>
            </w:r>
          </w:p>
        </w:tc>
      </w:tr>
      <w:tr w:rsidR="00BD76E6" w:rsidTr="00417461">
        <w:tc>
          <w:tcPr>
            <w:tcW w:w="959" w:type="dxa"/>
            <w:vAlign w:val="center"/>
          </w:tcPr>
          <w:p w:rsidR="00BD76E6" w:rsidRDefault="00BD76E6" w:rsidP="00D65D9F">
            <w:pPr>
              <w:pStyle w:val="Articolo"/>
              <w:spacing w:before="120"/>
              <w:jc w:val="left"/>
              <w:rPr>
                <w:rFonts w:ascii="Palatino Linotype" w:hAnsi="Palatino Linotype" w:cstheme="minorHAnsi"/>
                <w:b w:val="0"/>
                <w:bCs w:val="0"/>
              </w:rPr>
            </w:pPr>
          </w:p>
        </w:tc>
        <w:tc>
          <w:tcPr>
            <w:tcW w:w="3260" w:type="dxa"/>
            <w:vAlign w:val="center"/>
          </w:tcPr>
          <w:p w:rsidR="00BD76E6" w:rsidRPr="00BD76E6" w:rsidRDefault="00BD76E6" w:rsidP="003768F9">
            <w:pPr>
              <w:pStyle w:val="Articolo"/>
              <w:spacing w:before="120"/>
              <w:jc w:val="left"/>
              <w:rPr>
                <w:rFonts w:ascii="Palatino Linotype" w:hAnsi="Palatino Linotype" w:cstheme="minorHAnsi"/>
              </w:rPr>
            </w:pPr>
            <w:proofErr w:type="spellStart"/>
            <w:r w:rsidRPr="00BD76E6">
              <w:rPr>
                <w:rFonts w:ascii="Palatino Linotype" w:hAnsi="Palatino Linotype" w:cstheme="minorHAnsi"/>
                <w:bCs w:val="0"/>
              </w:rPr>
              <w:t>Scutieri</w:t>
            </w:r>
            <w:proofErr w:type="spellEnd"/>
            <w:r w:rsidRPr="00BD76E6">
              <w:rPr>
                <w:rFonts w:ascii="Palatino Linotype" w:hAnsi="Palatino Linotype" w:cstheme="minorHAnsi"/>
                <w:bCs w:val="0"/>
              </w:rPr>
              <w:t xml:space="preserve"> Maria Assunta</w:t>
            </w:r>
          </w:p>
        </w:tc>
        <w:tc>
          <w:tcPr>
            <w:tcW w:w="3119" w:type="dxa"/>
            <w:vAlign w:val="center"/>
          </w:tcPr>
          <w:p w:rsidR="00BD76E6" w:rsidRPr="00BD76E6" w:rsidRDefault="00BD76E6" w:rsidP="003768F9">
            <w:pPr>
              <w:pStyle w:val="Articolo"/>
              <w:spacing w:before="120"/>
              <w:jc w:val="left"/>
              <w:rPr>
                <w:rFonts w:ascii="Palatino Linotype" w:hAnsi="Palatino Linotype" w:cstheme="minorHAnsi"/>
              </w:rPr>
            </w:pPr>
            <w:r w:rsidRPr="00BD76E6">
              <w:rPr>
                <w:rFonts w:ascii="Palatino Linotype" w:hAnsi="Palatino Linotype" w:cstheme="minorHAnsi"/>
                <w:bCs w:val="0"/>
              </w:rPr>
              <w:tab/>
            </w:r>
            <w:r w:rsidRPr="00BD76E6">
              <w:rPr>
                <w:rFonts w:ascii="Palatino Linotype" w:hAnsi="Palatino Linotype" w:cstheme="minorHAnsi"/>
                <w:bCs w:val="0"/>
              </w:rPr>
              <w:tab/>
              <w:t>18</w:t>
            </w:r>
          </w:p>
        </w:tc>
      </w:tr>
      <w:tr w:rsidR="00BD76E6" w:rsidTr="00417461">
        <w:tc>
          <w:tcPr>
            <w:tcW w:w="959" w:type="dxa"/>
            <w:vAlign w:val="center"/>
          </w:tcPr>
          <w:p w:rsidR="00BD76E6" w:rsidRDefault="00BD76E6" w:rsidP="00D65D9F">
            <w:pPr>
              <w:pStyle w:val="Articolo"/>
              <w:spacing w:before="120"/>
              <w:jc w:val="left"/>
              <w:rPr>
                <w:rFonts w:ascii="Palatino Linotype" w:hAnsi="Palatino Linotype" w:cstheme="minorHAnsi"/>
                <w:b w:val="0"/>
                <w:bCs w:val="0"/>
              </w:rPr>
            </w:pPr>
          </w:p>
        </w:tc>
        <w:tc>
          <w:tcPr>
            <w:tcW w:w="3260" w:type="dxa"/>
            <w:vAlign w:val="center"/>
          </w:tcPr>
          <w:p w:rsidR="00BD76E6" w:rsidRPr="00BD76E6" w:rsidRDefault="00BD76E6" w:rsidP="003768F9">
            <w:pPr>
              <w:pStyle w:val="Articolo"/>
              <w:spacing w:before="120"/>
              <w:jc w:val="left"/>
              <w:rPr>
                <w:rFonts w:ascii="Palatino Linotype" w:hAnsi="Palatino Linotype" w:cstheme="minorHAnsi"/>
              </w:rPr>
            </w:pPr>
            <w:r w:rsidRPr="00BD76E6">
              <w:rPr>
                <w:rFonts w:ascii="Palatino Linotype" w:hAnsi="Palatino Linotype" w:cstheme="minorHAnsi"/>
                <w:bCs w:val="0"/>
              </w:rPr>
              <w:t>Pingitore Anna Maria</w:t>
            </w:r>
          </w:p>
        </w:tc>
        <w:tc>
          <w:tcPr>
            <w:tcW w:w="3119" w:type="dxa"/>
            <w:vAlign w:val="center"/>
          </w:tcPr>
          <w:p w:rsidR="00BD76E6" w:rsidRPr="00BD76E6" w:rsidRDefault="00BD76E6" w:rsidP="003768F9">
            <w:pPr>
              <w:pStyle w:val="Articolo"/>
              <w:spacing w:before="120"/>
              <w:jc w:val="left"/>
              <w:rPr>
                <w:rFonts w:ascii="Palatino Linotype" w:hAnsi="Palatino Linotype" w:cstheme="minorHAnsi"/>
              </w:rPr>
            </w:pPr>
            <w:r w:rsidRPr="00BD76E6">
              <w:rPr>
                <w:rFonts w:ascii="Palatino Linotype" w:hAnsi="Palatino Linotype" w:cstheme="minorHAnsi"/>
                <w:bCs w:val="0"/>
              </w:rPr>
              <w:tab/>
            </w:r>
            <w:r w:rsidRPr="00BD76E6">
              <w:rPr>
                <w:rFonts w:ascii="Palatino Linotype" w:hAnsi="Palatino Linotype" w:cstheme="minorHAnsi"/>
                <w:bCs w:val="0"/>
              </w:rPr>
              <w:tab/>
              <w:t>18</w:t>
            </w:r>
          </w:p>
        </w:tc>
      </w:tr>
      <w:tr w:rsidR="00B86F0B" w:rsidTr="00417461">
        <w:tc>
          <w:tcPr>
            <w:tcW w:w="959" w:type="dxa"/>
            <w:vAlign w:val="center"/>
          </w:tcPr>
          <w:p w:rsidR="00B86F0B" w:rsidRDefault="00B86F0B" w:rsidP="00D65D9F">
            <w:pPr>
              <w:pStyle w:val="Articolo"/>
              <w:spacing w:before="120"/>
              <w:jc w:val="left"/>
              <w:rPr>
                <w:rFonts w:ascii="Palatino Linotype" w:hAnsi="Palatino Linotype" w:cstheme="minorHAnsi"/>
                <w:b w:val="0"/>
                <w:bCs w:val="0"/>
              </w:rPr>
            </w:pPr>
          </w:p>
        </w:tc>
        <w:tc>
          <w:tcPr>
            <w:tcW w:w="3260" w:type="dxa"/>
            <w:vAlign w:val="center"/>
          </w:tcPr>
          <w:p w:rsidR="00B86F0B" w:rsidRPr="00BD76E6" w:rsidRDefault="00B86F0B" w:rsidP="00D65D9F">
            <w:pPr>
              <w:pStyle w:val="Articolo"/>
              <w:spacing w:before="120"/>
              <w:jc w:val="left"/>
              <w:rPr>
                <w:rFonts w:ascii="Palatino Linotype" w:hAnsi="Palatino Linotype" w:cstheme="minorHAnsi"/>
              </w:rPr>
            </w:pPr>
            <w:r w:rsidRPr="00BD76E6">
              <w:rPr>
                <w:rFonts w:ascii="Palatino Linotype" w:hAnsi="Palatino Linotype" w:cstheme="minorHAnsi"/>
                <w:bCs w:val="0"/>
              </w:rPr>
              <w:t>Corea Manuel Marcel</w:t>
            </w:r>
          </w:p>
        </w:tc>
        <w:tc>
          <w:tcPr>
            <w:tcW w:w="3119" w:type="dxa"/>
            <w:vAlign w:val="center"/>
          </w:tcPr>
          <w:p w:rsidR="00B86F0B" w:rsidRPr="00BD76E6" w:rsidRDefault="00B86F0B" w:rsidP="00D65D9F">
            <w:pPr>
              <w:pStyle w:val="Articolo"/>
              <w:spacing w:before="120"/>
              <w:jc w:val="left"/>
              <w:rPr>
                <w:rFonts w:ascii="Palatino Linotype" w:hAnsi="Palatino Linotype" w:cstheme="minorHAnsi"/>
              </w:rPr>
            </w:pPr>
            <w:r w:rsidRPr="00BD76E6">
              <w:rPr>
                <w:rFonts w:ascii="Palatino Linotype" w:hAnsi="Palatino Linotype" w:cstheme="minorHAnsi"/>
                <w:bCs w:val="0"/>
              </w:rPr>
              <w:tab/>
            </w:r>
            <w:r w:rsidRPr="00BD76E6">
              <w:rPr>
                <w:rFonts w:ascii="Palatino Linotype" w:hAnsi="Palatino Linotype" w:cstheme="minorHAnsi"/>
                <w:bCs w:val="0"/>
              </w:rPr>
              <w:tab/>
            </w:r>
            <w:r w:rsidR="00BD76E6" w:rsidRPr="00BD76E6">
              <w:rPr>
                <w:rFonts w:ascii="Palatino Linotype" w:hAnsi="Palatino Linotype" w:cstheme="minorHAnsi"/>
                <w:bCs w:val="0"/>
              </w:rPr>
              <w:t>17</w:t>
            </w:r>
          </w:p>
        </w:tc>
      </w:tr>
      <w:tr w:rsidR="00B86F0B" w:rsidTr="00417461">
        <w:tc>
          <w:tcPr>
            <w:tcW w:w="959" w:type="dxa"/>
            <w:vAlign w:val="center"/>
          </w:tcPr>
          <w:p w:rsidR="00B86F0B" w:rsidRDefault="00B86F0B" w:rsidP="00D65D9F">
            <w:pPr>
              <w:pStyle w:val="Articolo"/>
              <w:spacing w:before="120"/>
              <w:jc w:val="left"/>
              <w:rPr>
                <w:rFonts w:ascii="Palatino Linotype" w:hAnsi="Palatino Linotype" w:cstheme="minorHAnsi"/>
                <w:b w:val="0"/>
                <w:bCs w:val="0"/>
              </w:rPr>
            </w:pPr>
          </w:p>
        </w:tc>
        <w:tc>
          <w:tcPr>
            <w:tcW w:w="3260" w:type="dxa"/>
            <w:vAlign w:val="center"/>
          </w:tcPr>
          <w:p w:rsidR="00B86F0B" w:rsidRPr="00BD76E6" w:rsidRDefault="00B86F0B" w:rsidP="00D65D9F">
            <w:pPr>
              <w:pStyle w:val="Articolo"/>
              <w:spacing w:before="120"/>
              <w:jc w:val="left"/>
              <w:rPr>
                <w:rFonts w:ascii="Palatino Linotype" w:hAnsi="Palatino Linotype" w:cstheme="minorHAnsi"/>
              </w:rPr>
            </w:pPr>
            <w:r w:rsidRPr="00BD76E6">
              <w:rPr>
                <w:rFonts w:ascii="Palatino Linotype" w:hAnsi="Palatino Linotype" w:cstheme="minorHAnsi"/>
                <w:bCs w:val="0"/>
              </w:rPr>
              <w:t xml:space="preserve">Simonetti </w:t>
            </w:r>
            <w:proofErr w:type="spellStart"/>
            <w:r w:rsidRPr="00BD76E6">
              <w:rPr>
                <w:rFonts w:ascii="Palatino Linotype" w:hAnsi="Palatino Linotype" w:cstheme="minorHAnsi"/>
                <w:bCs w:val="0"/>
              </w:rPr>
              <w:t>Gessica</w:t>
            </w:r>
            <w:proofErr w:type="spellEnd"/>
          </w:p>
        </w:tc>
        <w:tc>
          <w:tcPr>
            <w:tcW w:w="3119" w:type="dxa"/>
            <w:vAlign w:val="center"/>
          </w:tcPr>
          <w:p w:rsidR="00B86F0B" w:rsidRPr="00BD76E6" w:rsidRDefault="00B86F0B" w:rsidP="00D65D9F">
            <w:pPr>
              <w:pStyle w:val="Articolo"/>
              <w:spacing w:before="120"/>
              <w:jc w:val="left"/>
              <w:rPr>
                <w:rFonts w:ascii="Palatino Linotype" w:hAnsi="Palatino Linotype" w:cstheme="minorHAnsi"/>
              </w:rPr>
            </w:pPr>
            <w:r w:rsidRPr="00BD76E6">
              <w:rPr>
                <w:rFonts w:ascii="Palatino Linotype" w:hAnsi="Palatino Linotype" w:cstheme="minorHAnsi"/>
                <w:bCs w:val="0"/>
              </w:rPr>
              <w:tab/>
            </w:r>
            <w:r w:rsidRPr="00BD76E6">
              <w:rPr>
                <w:rFonts w:ascii="Palatino Linotype" w:hAnsi="Palatino Linotype" w:cstheme="minorHAnsi"/>
                <w:bCs w:val="0"/>
              </w:rPr>
              <w:tab/>
            </w:r>
            <w:r w:rsidR="00BD76E6" w:rsidRPr="00BD76E6">
              <w:rPr>
                <w:rFonts w:ascii="Palatino Linotype" w:hAnsi="Palatino Linotype" w:cstheme="minorHAnsi"/>
                <w:bCs w:val="0"/>
              </w:rPr>
              <w:t>16</w:t>
            </w:r>
          </w:p>
        </w:tc>
      </w:tr>
      <w:tr w:rsidR="00BD76E6" w:rsidTr="00417461">
        <w:tc>
          <w:tcPr>
            <w:tcW w:w="959" w:type="dxa"/>
            <w:vAlign w:val="center"/>
          </w:tcPr>
          <w:p w:rsidR="00BD76E6" w:rsidRDefault="00BD76E6" w:rsidP="00D65D9F">
            <w:pPr>
              <w:pStyle w:val="Articolo"/>
              <w:spacing w:before="120"/>
              <w:jc w:val="left"/>
              <w:rPr>
                <w:rFonts w:ascii="Palatino Linotype" w:hAnsi="Palatino Linotype" w:cstheme="minorHAnsi"/>
                <w:b w:val="0"/>
                <w:bCs w:val="0"/>
              </w:rPr>
            </w:pPr>
          </w:p>
        </w:tc>
        <w:tc>
          <w:tcPr>
            <w:tcW w:w="3260" w:type="dxa"/>
            <w:vAlign w:val="center"/>
          </w:tcPr>
          <w:p w:rsidR="00BD76E6" w:rsidRPr="00BD76E6" w:rsidRDefault="00BD76E6" w:rsidP="003768F9">
            <w:pPr>
              <w:pStyle w:val="Articolo"/>
              <w:spacing w:before="120"/>
              <w:jc w:val="left"/>
              <w:rPr>
                <w:rFonts w:ascii="Palatino Linotype" w:hAnsi="Palatino Linotype" w:cstheme="minorHAnsi"/>
              </w:rPr>
            </w:pPr>
            <w:r w:rsidRPr="00BD76E6">
              <w:rPr>
                <w:rFonts w:ascii="Palatino Linotype" w:hAnsi="Palatino Linotype" w:cstheme="minorHAnsi"/>
                <w:bCs w:val="0"/>
              </w:rPr>
              <w:t>Mercurio Simona</w:t>
            </w:r>
          </w:p>
        </w:tc>
        <w:tc>
          <w:tcPr>
            <w:tcW w:w="3119" w:type="dxa"/>
            <w:vAlign w:val="center"/>
          </w:tcPr>
          <w:p w:rsidR="00BD76E6" w:rsidRPr="00BD76E6" w:rsidRDefault="00BD76E6" w:rsidP="003768F9">
            <w:pPr>
              <w:pStyle w:val="Articolo"/>
              <w:spacing w:before="120"/>
              <w:jc w:val="left"/>
              <w:rPr>
                <w:rFonts w:ascii="Palatino Linotype" w:hAnsi="Palatino Linotype" w:cstheme="minorHAnsi"/>
              </w:rPr>
            </w:pPr>
            <w:r w:rsidRPr="00BD76E6">
              <w:rPr>
                <w:rFonts w:ascii="Palatino Linotype" w:hAnsi="Palatino Linotype" w:cstheme="minorHAnsi"/>
                <w:bCs w:val="0"/>
              </w:rPr>
              <w:tab/>
            </w:r>
            <w:r w:rsidRPr="00BD76E6">
              <w:rPr>
                <w:rFonts w:ascii="Palatino Linotype" w:hAnsi="Palatino Linotype" w:cstheme="minorHAnsi"/>
                <w:bCs w:val="0"/>
              </w:rPr>
              <w:tab/>
              <w:t>15</w:t>
            </w:r>
          </w:p>
        </w:tc>
      </w:tr>
      <w:tr w:rsidR="00BD76E6" w:rsidTr="009B64D9">
        <w:tc>
          <w:tcPr>
            <w:tcW w:w="959" w:type="dxa"/>
            <w:vAlign w:val="center"/>
          </w:tcPr>
          <w:p w:rsidR="00BD76E6" w:rsidRDefault="00BD76E6" w:rsidP="00D65D9F">
            <w:pPr>
              <w:pStyle w:val="Articolo"/>
              <w:spacing w:before="120"/>
              <w:jc w:val="left"/>
              <w:rPr>
                <w:rFonts w:ascii="Palatino Linotype" w:hAnsi="Palatino Linotype" w:cstheme="minorHAnsi"/>
                <w:b w:val="0"/>
                <w:bCs w:val="0"/>
              </w:rPr>
            </w:pPr>
          </w:p>
        </w:tc>
        <w:tc>
          <w:tcPr>
            <w:tcW w:w="3260" w:type="dxa"/>
          </w:tcPr>
          <w:p w:rsidR="00BD76E6" w:rsidRDefault="00BD76E6" w:rsidP="003768F9">
            <w:pPr>
              <w:pStyle w:val="Articolo"/>
              <w:spacing w:before="120"/>
              <w:jc w:val="both"/>
              <w:rPr>
                <w:rFonts w:ascii="Palatino Linotype" w:hAnsi="Palatino Linotype" w:cstheme="minorHAnsi"/>
                <w:bCs w:val="0"/>
              </w:rPr>
            </w:pPr>
            <w:proofErr w:type="spellStart"/>
            <w:r>
              <w:rPr>
                <w:rFonts w:ascii="Palatino Linotype" w:hAnsi="Palatino Linotype" w:cstheme="minorHAnsi"/>
                <w:bCs w:val="0"/>
              </w:rPr>
              <w:t>Mazzarelli</w:t>
            </w:r>
            <w:proofErr w:type="spellEnd"/>
          </w:p>
        </w:tc>
        <w:tc>
          <w:tcPr>
            <w:tcW w:w="3119" w:type="dxa"/>
          </w:tcPr>
          <w:p w:rsidR="00BD76E6" w:rsidRDefault="00BD76E6" w:rsidP="003768F9">
            <w:pPr>
              <w:pStyle w:val="Articolo"/>
              <w:spacing w:before="120"/>
              <w:rPr>
                <w:rFonts w:ascii="Palatino Linotype" w:hAnsi="Palatino Linotype" w:cstheme="minorHAnsi"/>
                <w:bCs w:val="0"/>
              </w:rPr>
            </w:pPr>
            <w:r>
              <w:rPr>
                <w:rFonts w:ascii="Palatino Linotype" w:hAnsi="Palatino Linotype" w:cstheme="minorHAnsi"/>
                <w:bCs w:val="0"/>
              </w:rPr>
              <w:t>12</w:t>
            </w:r>
          </w:p>
        </w:tc>
      </w:tr>
      <w:tr w:rsidR="00BD76E6" w:rsidTr="00417461">
        <w:tc>
          <w:tcPr>
            <w:tcW w:w="959" w:type="dxa"/>
            <w:vAlign w:val="center"/>
          </w:tcPr>
          <w:p w:rsidR="00BD76E6" w:rsidRDefault="00BD76E6" w:rsidP="00D65D9F">
            <w:pPr>
              <w:pStyle w:val="Articolo"/>
              <w:spacing w:before="120"/>
              <w:jc w:val="left"/>
              <w:rPr>
                <w:rFonts w:ascii="Palatino Linotype" w:hAnsi="Palatino Linotype" w:cstheme="minorHAnsi"/>
                <w:b w:val="0"/>
                <w:bCs w:val="0"/>
              </w:rPr>
            </w:pPr>
          </w:p>
        </w:tc>
        <w:tc>
          <w:tcPr>
            <w:tcW w:w="3260" w:type="dxa"/>
            <w:vAlign w:val="center"/>
          </w:tcPr>
          <w:p w:rsidR="00BD76E6" w:rsidRPr="00BD76E6" w:rsidRDefault="00BD76E6" w:rsidP="003768F9">
            <w:pPr>
              <w:pStyle w:val="Articolo"/>
              <w:spacing w:before="120"/>
              <w:jc w:val="left"/>
              <w:rPr>
                <w:rFonts w:ascii="Palatino Linotype" w:hAnsi="Palatino Linotype" w:cstheme="minorHAnsi"/>
              </w:rPr>
            </w:pPr>
            <w:r w:rsidRPr="00BD76E6">
              <w:rPr>
                <w:rFonts w:ascii="Palatino Linotype" w:hAnsi="Palatino Linotype" w:cstheme="minorHAnsi"/>
                <w:bCs w:val="0"/>
              </w:rPr>
              <w:t>Rubino Katiuscia</w:t>
            </w:r>
          </w:p>
        </w:tc>
        <w:tc>
          <w:tcPr>
            <w:tcW w:w="3119" w:type="dxa"/>
            <w:vAlign w:val="center"/>
          </w:tcPr>
          <w:p w:rsidR="00BD76E6" w:rsidRPr="00BD76E6" w:rsidRDefault="00BD76E6" w:rsidP="003768F9">
            <w:pPr>
              <w:pStyle w:val="Articolo"/>
              <w:spacing w:before="120"/>
              <w:jc w:val="left"/>
              <w:rPr>
                <w:rFonts w:ascii="Palatino Linotype" w:hAnsi="Palatino Linotype" w:cstheme="minorHAnsi"/>
              </w:rPr>
            </w:pPr>
            <w:r w:rsidRPr="00BD76E6">
              <w:rPr>
                <w:rFonts w:ascii="Palatino Linotype" w:hAnsi="Palatino Linotype" w:cstheme="minorHAnsi"/>
                <w:bCs w:val="0"/>
              </w:rPr>
              <w:tab/>
            </w:r>
            <w:r w:rsidRPr="00BD76E6">
              <w:rPr>
                <w:rFonts w:ascii="Palatino Linotype" w:hAnsi="Palatino Linotype" w:cstheme="minorHAnsi"/>
                <w:bCs w:val="0"/>
              </w:rPr>
              <w:tab/>
              <w:t>11</w:t>
            </w:r>
          </w:p>
        </w:tc>
      </w:tr>
      <w:tr w:rsidR="00BD76E6" w:rsidTr="00417461">
        <w:tc>
          <w:tcPr>
            <w:tcW w:w="959" w:type="dxa"/>
            <w:vAlign w:val="center"/>
          </w:tcPr>
          <w:p w:rsidR="00BD76E6" w:rsidRDefault="00BD76E6" w:rsidP="00D65D9F">
            <w:pPr>
              <w:pStyle w:val="Articolo"/>
              <w:spacing w:before="120"/>
              <w:jc w:val="left"/>
              <w:rPr>
                <w:rFonts w:ascii="Palatino Linotype" w:hAnsi="Palatino Linotype" w:cstheme="minorHAnsi"/>
                <w:b w:val="0"/>
                <w:bCs w:val="0"/>
              </w:rPr>
            </w:pPr>
          </w:p>
        </w:tc>
        <w:tc>
          <w:tcPr>
            <w:tcW w:w="3260" w:type="dxa"/>
            <w:vAlign w:val="center"/>
          </w:tcPr>
          <w:p w:rsidR="00BD76E6" w:rsidRPr="00BD76E6" w:rsidRDefault="00BD76E6" w:rsidP="003768F9">
            <w:pPr>
              <w:pStyle w:val="Articolo"/>
              <w:spacing w:before="120"/>
              <w:jc w:val="left"/>
              <w:rPr>
                <w:rFonts w:ascii="Palatino Linotype" w:hAnsi="Palatino Linotype" w:cstheme="minorHAnsi"/>
              </w:rPr>
            </w:pPr>
            <w:proofErr w:type="spellStart"/>
            <w:r w:rsidRPr="00BD76E6">
              <w:rPr>
                <w:rFonts w:ascii="Palatino Linotype" w:hAnsi="Palatino Linotype" w:cstheme="minorHAnsi"/>
                <w:bCs w:val="0"/>
              </w:rPr>
              <w:t>Montagnese</w:t>
            </w:r>
            <w:proofErr w:type="spellEnd"/>
            <w:r w:rsidRPr="00BD76E6">
              <w:rPr>
                <w:rFonts w:ascii="Palatino Linotype" w:hAnsi="Palatino Linotype" w:cstheme="minorHAnsi"/>
                <w:bCs w:val="0"/>
              </w:rPr>
              <w:t xml:space="preserve"> Cosimo</w:t>
            </w:r>
          </w:p>
        </w:tc>
        <w:tc>
          <w:tcPr>
            <w:tcW w:w="3119" w:type="dxa"/>
            <w:vAlign w:val="center"/>
          </w:tcPr>
          <w:p w:rsidR="00BD76E6" w:rsidRPr="00BD76E6" w:rsidRDefault="00BD76E6" w:rsidP="003768F9">
            <w:pPr>
              <w:pStyle w:val="Articolo"/>
              <w:spacing w:before="120"/>
              <w:jc w:val="left"/>
              <w:rPr>
                <w:rFonts w:ascii="Palatino Linotype" w:hAnsi="Palatino Linotype" w:cstheme="minorHAnsi"/>
              </w:rPr>
            </w:pPr>
            <w:r w:rsidRPr="00BD76E6">
              <w:rPr>
                <w:rFonts w:ascii="Palatino Linotype" w:hAnsi="Palatino Linotype" w:cstheme="minorHAnsi"/>
                <w:bCs w:val="0"/>
              </w:rPr>
              <w:tab/>
            </w:r>
            <w:r w:rsidRPr="00BD76E6">
              <w:rPr>
                <w:rFonts w:ascii="Palatino Linotype" w:hAnsi="Palatino Linotype" w:cstheme="minorHAnsi"/>
                <w:bCs w:val="0"/>
              </w:rPr>
              <w:tab/>
              <w:t>11</w:t>
            </w:r>
          </w:p>
        </w:tc>
      </w:tr>
      <w:tr w:rsidR="00BD76E6" w:rsidTr="00417461">
        <w:tc>
          <w:tcPr>
            <w:tcW w:w="959" w:type="dxa"/>
            <w:vAlign w:val="center"/>
          </w:tcPr>
          <w:p w:rsidR="00BD76E6" w:rsidRDefault="00BD76E6" w:rsidP="00D65D9F">
            <w:pPr>
              <w:pStyle w:val="Articolo"/>
              <w:spacing w:before="120"/>
              <w:jc w:val="left"/>
              <w:rPr>
                <w:rFonts w:ascii="Palatino Linotype" w:hAnsi="Palatino Linotype" w:cstheme="minorHAnsi"/>
                <w:b w:val="0"/>
                <w:bCs w:val="0"/>
              </w:rPr>
            </w:pPr>
          </w:p>
        </w:tc>
        <w:tc>
          <w:tcPr>
            <w:tcW w:w="3260" w:type="dxa"/>
            <w:vAlign w:val="center"/>
          </w:tcPr>
          <w:p w:rsidR="00BD76E6" w:rsidRPr="00BD76E6" w:rsidRDefault="00BD76E6" w:rsidP="003768F9">
            <w:pPr>
              <w:pStyle w:val="Articolo"/>
              <w:spacing w:before="120"/>
              <w:jc w:val="left"/>
              <w:rPr>
                <w:rFonts w:ascii="Palatino Linotype" w:hAnsi="Palatino Linotype" w:cstheme="minorHAnsi"/>
                <w:bCs w:val="0"/>
              </w:rPr>
            </w:pPr>
            <w:r w:rsidRPr="00BD76E6">
              <w:rPr>
                <w:rFonts w:ascii="Palatino Linotype" w:hAnsi="Palatino Linotype" w:cstheme="minorHAnsi"/>
                <w:bCs w:val="0"/>
              </w:rPr>
              <w:t>Arena Giuseppe</w:t>
            </w:r>
          </w:p>
        </w:tc>
        <w:tc>
          <w:tcPr>
            <w:tcW w:w="3119" w:type="dxa"/>
            <w:vAlign w:val="center"/>
          </w:tcPr>
          <w:p w:rsidR="00BD76E6" w:rsidRPr="00BD76E6" w:rsidRDefault="00BD76E6" w:rsidP="003768F9">
            <w:pPr>
              <w:pStyle w:val="Articolo"/>
              <w:spacing w:before="120"/>
              <w:jc w:val="left"/>
              <w:rPr>
                <w:rFonts w:ascii="Palatino Linotype" w:hAnsi="Palatino Linotype" w:cstheme="minorHAnsi"/>
                <w:bCs w:val="0"/>
              </w:rPr>
            </w:pPr>
            <w:r w:rsidRPr="00BD76E6">
              <w:rPr>
                <w:rFonts w:ascii="Palatino Linotype" w:hAnsi="Palatino Linotype" w:cstheme="minorHAnsi"/>
                <w:bCs w:val="0"/>
              </w:rPr>
              <w:tab/>
            </w:r>
            <w:r w:rsidRPr="00BD76E6">
              <w:rPr>
                <w:rFonts w:ascii="Palatino Linotype" w:hAnsi="Palatino Linotype" w:cstheme="minorHAnsi"/>
                <w:bCs w:val="0"/>
              </w:rPr>
              <w:tab/>
              <w:t>11</w:t>
            </w:r>
          </w:p>
        </w:tc>
      </w:tr>
      <w:tr w:rsidR="00BD76E6" w:rsidTr="00417461">
        <w:tc>
          <w:tcPr>
            <w:tcW w:w="959" w:type="dxa"/>
          </w:tcPr>
          <w:p w:rsidR="00BD76E6" w:rsidRDefault="00BD76E6" w:rsidP="006D08EE">
            <w:pPr>
              <w:pStyle w:val="Articolo"/>
              <w:spacing w:before="120"/>
              <w:jc w:val="both"/>
              <w:rPr>
                <w:rFonts w:ascii="Palatino Linotype" w:hAnsi="Palatino Linotype" w:cstheme="minorHAnsi"/>
                <w:b w:val="0"/>
                <w:bCs w:val="0"/>
              </w:rPr>
            </w:pPr>
          </w:p>
        </w:tc>
        <w:tc>
          <w:tcPr>
            <w:tcW w:w="3260" w:type="dxa"/>
          </w:tcPr>
          <w:p w:rsidR="00BD76E6" w:rsidRPr="00BD76E6" w:rsidRDefault="00BD76E6" w:rsidP="006D08EE">
            <w:pPr>
              <w:pStyle w:val="Articolo"/>
              <w:spacing w:before="120"/>
              <w:jc w:val="both"/>
              <w:rPr>
                <w:rFonts w:ascii="Palatino Linotype" w:hAnsi="Palatino Linotype" w:cstheme="minorHAnsi"/>
                <w:bCs w:val="0"/>
              </w:rPr>
            </w:pPr>
            <w:proofErr w:type="spellStart"/>
            <w:r w:rsidRPr="00BD76E6">
              <w:rPr>
                <w:rFonts w:ascii="Palatino Linotype" w:hAnsi="Palatino Linotype" w:cstheme="minorHAnsi"/>
                <w:bCs w:val="0"/>
              </w:rPr>
              <w:t>Raimondi</w:t>
            </w:r>
            <w:proofErr w:type="spellEnd"/>
            <w:r>
              <w:rPr>
                <w:rFonts w:ascii="Palatino Linotype" w:hAnsi="Palatino Linotype" w:cstheme="minorHAnsi"/>
                <w:bCs w:val="0"/>
              </w:rPr>
              <w:t xml:space="preserve"> Valentina</w:t>
            </w:r>
          </w:p>
        </w:tc>
        <w:tc>
          <w:tcPr>
            <w:tcW w:w="3119" w:type="dxa"/>
          </w:tcPr>
          <w:p w:rsidR="00BD76E6" w:rsidRPr="00BD76E6" w:rsidRDefault="00BD76E6" w:rsidP="00BD76E6">
            <w:pPr>
              <w:pStyle w:val="Articolo"/>
              <w:spacing w:before="120"/>
              <w:rPr>
                <w:rFonts w:ascii="Palatino Linotype" w:hAnsi="Palatino Linotype" w:cstheme="minorHAnsi"/>
                <w:bCs w:val="0"/>
              </w:rPr>
            </w:pPr>
            <w:r w:rsidRPr="00BD76E6">
              <w:rPr>
                <w:rFonts w:ascii="Palatino Linotype" w:hAnsi="Palatino Linotype" w:cstheme="minorHAnsi"/>
                <w:bCs w:val="0"/>
              </w:rPr>
              <w:t>7</w:t>
            </w:r>
          </w:p>
        </w:tc>
      </w:tr>
      <w:tr w:rsidR="00BD76E6" w:rsidTr="00417461">
        <w:tc>
          <w:tcPr>
            <w:tcW w:w="959" w:type="dxa"/>
          </w:tcPr>
          <w:p w:rsidR="00BD76E6" w:rsidRDefault="00BD76E6" w:rsidP="006D08EE">
            <w:pPr>
              <w:pStyle w:val="Articolo"/>
              <w:spacing w:before="120"/>
              <w:jc w:val="both"/>
              <w:rPr>
                <w:rFonts w:ascii="Palatino Linotype" w:hAnsi="Palatino Linotype" w:cstheme="minorHAnsi"/>
                <w:b w:val="0"/>
                <w:bCs w:val="0"/>
              </w:rPr>
            </w:pPr>
          </w:p>
        </w:tc>
        <w:tc>
          <w:tcPr>
            <w:tcW w:w="3260" w:type="dxa"/>
          </w:tcPr>
          <w:p w:rsidR="00BD76E6" w:rsidRPr="00BD76E6" w:rsidRDefault="00BD76E6" w:rsidP="006D08EE">
            <w:pPr>
              <w:pStyle w:val="Articolo"/>
              <w:spacing w:before="120"/>
              <w:jc w:val="both"/>
              <w:rPr>
                <w:rFonts w:ascii="Palatino Linotype" w:hAnsi="Palatino Linotype" w:cstheme="minorHAnsi"/>
                <w:bCs w:val="0"/>
              </w:rPr>
            </w:pPr>
            <w:proofErr w:type="spellStart"/>
            <w:r>
              <w:rPr>
                <w:rFonts w:ascii="Palatino Linotype" w:hAnsi="Palatino Linotype" w:cstheme="minorHAnsi"/>
                <w:bCs w:val="0"/>
              </w:rPr>
              <w:t>Faga</w:t>
            </w:r>
            <w:proofErr w:type="spellEnd"/>
            <w:r>
              <w:rPr>
                <w:rFonts w:ascii="Palatino Linotype" w:hAnsi="Palatino Linotype" w:cstheme="minorHAnsi"/>
                <w:bCs w:val="0"/>
              </w:rPr>
              <w:t xml:space="preserve"> Raffaella</w:t>
            </w:r>
          </w:p>
        </w:tc>
        <w:tc>
          <w:tcPr>
            <w:tcW w:w="3119" w:type="dxa"/>
          </w:tcPr>
          <w:p w:rsidR="00BD76E6" w:rsidRPr="00BD76E6" w:rsidRDefault="00BD76E6" w:rsidP="00BD76E6">
            <w:pPr>
              <w:pStyle w:val="Articolo"/>
              <w:spacing w:before="120"/>
              <w:rPr>
                <w:rFonts w:ascii="Palatino Linotype" w:hAnsi="Palatino Linotype" w:cstheme="minorHAnsi"/>
                <w:bCs w:val="0"/>
              </w:rPr>
            </w:pPr>
            <w:r>
              <w:rPr>
                <w:rFonts w:ascii="Palatino Linotype" w:hAnsi="Palatino Linotype" w:cstheme="minorHAnsi"/>
                <w:bCs w:val="0"/>
              </w:rPr>
              <w:t>7</w:t>
            </w:r>
          </w:p>
        </w:tc>
      </w:tr>
      <w:tr w:rsidR="00BD76E6" w:rsidTr="00417461">
        <w:tc>
          <w:tcPr>
            <w:tcW w:w="959" w:type="dxa"/>
          </w:tcPr>
          <w:p w:rsidR="00BD76E6" w:rsidRDefault="00BD76E6" w:rsidP="006D08EE">
            <w:pPr>
              <w:pStyle w:val="Articolo"/>
              <w:spacing w:before="120"/>
              <w:jc w:val="both"/>
              <w:rPr>
                <w:rFonts w:ascii="Palatino Linotype" w:hAnsi="Palatino Linotype" w:cstheme="minorHAnsi"/>
                <w:b w:val="0"/>
                <w:bCs w:val="0"/>
              </w:rPr>
            </w:pPr>
          </w:p>
        </w:tc>
        <w:tc>
          <w:tcPr>
            <w:tcW w:w="3260" w:type="dxa"/>
          </w:tcPr>
          <w:p w:rsidR="00BD76E6" w:rsidRDefault="00BD76E6" w:rsidP="006D08EE">
            <w:pPr>
              <w:pStyle w:val="Articolo"/>
              <w:spacing w:before="120"/>
              <w:jc w:val="both"/>
              <w:rPr>
                <w:rFonts w:ascii="Palatino Linotype" w:hAnsi="Palatino Linotype" w:cstheme="minorHAnsi"/>
                <w:bCs w:val="0"/>
              </w:rPr>
            </w:pPr>
            <w:r>
              <w:rPr>
                <w:rFonts w:ascii="Palatino Linotype" w:hAnsi="Palatino Linotype" w:cstheme="minorHAnsi"/>
                <w:bCs w:val="0"/>
              </w:rPr>
              <w:t>Squillace Egidio</w:t>
            </w:r>
          </w:p>
        </w:tc>
        <w:tc>
          <w:tcPr>
            <w:tcW w:w="3119" w:type="dxa"/>
          </w:tcPr>
          <w:p w:rsidR="00BD76E6" w:rsidRDefault="00BD76E6" w:rsidP="00BD76E6">
            <w:pPr>
              <w:pStyle w:val="Articolo"/>
              <w:spacing w:before="120"/>
              <w:rPr>
                <w:rFonts w:ascii="Palatino Linotype" w:hAnsi="Palatino Linotype" w:cstheme="minorHAnsi"/>
                <w:bCs w:val="0"/>
              </w:rPr>
            </w:pPr>
            <w:r>
              <w:rPr>
                <w:rFonts w:ascii="Palatino Linotype" w:hAnsi="Palatino Linotype" w:cstheme="minorHAnsi"/>
                <w:bCs w:val="0"/>
              </w:rPr>
              <w:t>7</w:t>
            </w:r>
          </w:p>
        </w:tc>
      </w:tr>
      <w:tr w:rsidR="00BD76E6" w:rsidTr="00BD76E6">
        <w:trPr>
          <w:trHeight w:val="481"/>
        </w:trPr>
        <w:tc>
          <w:tcPr>
            <w:tcW w:w="959" w:type="dxa"/>
          </w:tcPr>
          <w:p w:rsidR="00BD76E6" w:rsidRDefault="00BD76E6" w:rsidP="006D08EE">
            <w:pPr>
              <w:pStyle w:val="Articolo"/>
              <w:spacing w:before="120"/>
              <w:jc w:val="both"/>
              <w:rPr>
                <w:rFonts w:ascii="Palatino Linotype" w:hAnsi="Palatino Linotype" w:cstheme="minorHAnsi"/>
                <w:b w:val="0"/>
                <w:bCs w:val="0"/>
              </w:rPr>
            </w:pPr>
          </w:p>
        </w:tc>
        <w:tc>
          <w:tcPr>
            <w:tcW w:w="3260" w:type="dxa"/>
            <w:vAlign w:val="center"/>
          </w:tcPr>
          <w:p w:rsidR="00BD76E6" w:rsidRPr="00BD76E6" w:rsidRDefault="00BD76E6" w:rsidP="003768F9">
            <w:pPr>
              <w:pStyle w:val="Articolo"/>
              <w:spacing w:before="120"/>
              <w:jc w:val="left"/>
              <w:rPr>
                <w:rFonts w:ascii="Palatino Linotype" w:hAnsi="Palatino Linotype" w:cstheme="minorHAnsi"/>
              </w:rPr>
            </w:pPr>
            <w:proofErr w:type="spellStart"/>
            <w:r w:rsidRPr="00BD76E6">
              <w:rPr>
                <w:rFonts w:ascii="Palatino Linotype" w:hAnsi="Palatino Linotype" w:cstheme="minorHAnsi"/>
                <w:bCs w:val="0"/>
              </w:rPr>
              <w:t>Sinopoli</w:t>
            </w:r>
            <w:proofErr w:type="spellEnd"/>
            <w:r w:rsidRPr="00BD76E6">
              <w:rPr>
                <w:rFonts w:ascii="Palatino Linotype" w:hAnsi="Palatino Linotype" w:cstheme="minorHAnsi"/>
                <w:bCs w:val="0"/>
              </w:rPr>
              <w:t xml:space="preserve"> Maria Assunta</w:t>
            </w:r>
          </w:p>
        </w:tc>
        <w:tc>
          <w:tcPr>
            <w:tcW w:w="3119" w:type="dxa"/>
            <w:vAlign w:val="center"/>
          </w:tcPr>
          <w:p w:rsidR="00BD76E6" w:rsidRPr="00BD76E6" w:rsidRDefault="00BD76E6" w:rsidP="003768F9">
            <w:pPr>
              <w:pStyle w:val="Articolo"/>
              <w:spacing w:before="120"/>
              <w:jc w:val="left"/>
              <w:rPr>
                <w:rFonts w:ascii="Palatino Linotype" w:hAnsi="Palatino Linotype" w:cstheme="minorHAnsi"/>
              </w:rPr>
            </w:pPr>
            <w:r w:rsidRPr="00BD76E6">
              <w:rPr>
                <w:rFonts w:ascii="Palatino Linotype" w:hAnsi="Palatino Linotype" w:cstheme="minorHAnsi"/>
                <w:bCs w:val="0"/>
              </w:rPr>
              <w:tab/>
            </w:r>
            <w:r w:rsidRPr="00BD76E6">
              <w:rPr>
                <w:rFonts w:ascii="Palatino Linotype" w:hAnsi="Palatino Linotype" w:cstheme="minorHAnsi"/>
                <w:bCs w:val="0"/>
              </w:rPr>
              <w:tab/>
              <w:t>7</w:t>
            </w:r>
          </w:p>
        </w:tc>
      </w:tr>
      <w:tr w:rsidR="00BD76E6" w:rsidTr="00B770A8">
        <w:tc>
          <w:tcPr>
            <w:tcW w:w="959" w:type="dxa"/>
          </w:tcPr>
          <w:p w:rsidR="00BD76E6" w:rsidRDefault="00BD76E6" w:rsidP="006D08EE">
            <w:pPr>
              <w:pStyle w:val="Articolo"/>
              <w:spacing w:before="120"/>
              <w:jc w:val="both"/>
              <w:rPr>
                <w:rFonts w:ascii="Palatino Linotype" w:hAnsi="Palatino Linotype" w:cstheme="minorHAnsi"/>
                <w:b w:val="0"/>
                <w:bCs w:val="0"/>
              </w:rPr>
            </w:pPr>
          </w:p>
        </w:tc>
        <w:tc>
          <w:tcPr>
            <w:tcW w:w="3260" w:type="dxa"/>
            <w:vAlign w:val="center"/>
          </w:tcPr>
          <w:p w:rsidR="00BD76E6" w:rsidRPr="00BD76E6" w:rsidRDefault="00BD76E6" w:rsidP="003768F9">
            <w:pPr>
              <w:pStyle w:val="Articolo"/>
              <w:spacing w:before="120"/>
              <w:jc w:val="left"/>
              <w:rPr>
                <w:rFonts w:ascii="Palatino Linotype" w:hAnsi="Palatino Linotype" w:cstheme="minorHAnsi"/>
                <w:bCs w:val="0"/>
              </w:rPr>
            </w:pPr>
            <w:r>
              <w:rPr>
                <w:rFonts w:ascii="Palatino Linotype" w:hAnsi="Palatino Linotype" w:cstheme="minorHAnsi"/>
                <w:bCs w:val="0"/>
              </w:rPr>
              <w:t>Merenda Maria Teresa</w:t>
            </w:r>
          </w:p>
        </w:tc>
        <w:tc>
          <w:tcPr>
            <w:tcW w:w="3119" w:type="dxa"/>
            <w:vAlign w:val="center"/>
          </w:tcPr>
          <w:p w:rsidR="00BD76E6" w:rsidRPr="00BD76E6" w:rsidRDefault="00BD76E6" w:rsidP="003768F9">
            <w:pPr>
              <w:pStyle w:val="Articolo"/>
              <w:spacing w:before="120"/>
              <w:jc w:val="left"/>
              <w:rPr>
                <w:rFonts w:ascii="Palatino Linotype" w:hAnsi="Palatino Linotype" w:cstheme="minorHAnsi"/>
                <w:bCs w:val="0"/>
              </w:rPr>
            </w:pPr>
            <w:r>
              <w:rPr>
                <w:rFonts w:ascii="Palatino Linotype" w:hAnsi="Palatino Linotype" w:cstheme="minorHAnsi"/>
                <w:bCs w:val="0"/>
              </w:rPr>
              <w:t xml:space="preserve">                          7</w:t>
            </w:r>
          </w:p>
        </w:tc>
      </w:tr>
    </w:tbl>
    <w:p w:rsidR="00B86F0B" w:rsidRDefault="00B86F0B" w:rsidP="006D08EE">
      <w:pPr>
        <w:pStyle w:val="Articolo"/>
        <w:spacing w:before="120"/>
        <w:jc w:val="both"/>
        <w:rPr>
          <w:rFonts w:ascii="Palatino Linotype" w:hAnsi="Palatino Linotype" w:cstheme="minorHAnsi"/>
          <w:b w:val="0"/>
          <w:bCs w:val="0"/>
        </w:rPr>
      </w:pPr>
    </w:p>
    <w:p w:rsidR="006D08EE" w:rsidRPr="008B029A" w:rsidRDefault="006D08EE" w:rsidP="006D08EE">
      <w:pPr>
        <w:pStyle w:val="Articolo"/>
        <w:spacing w:before="120"/>
        <w:jc w:val="both"/>
        <w:rPr>
          <w:rFonts w:ascii="Palatino Linotype" w:hAnsi="Palatino Linotype" w:cstheme="minorHAnsi"/>
          <w:b w:val="0"/>
          <w:bCs w:val="0"/>
        </w:rPr>
      </w:pPr>
      <w:r w:rsidRPr="008B029A">
        <w:rPr>
          <w:rFonts w:ascii="Palatino Linotype" w:hAnsi="Palatino Linotype" w:cstheme="minorHAnsi"/>
          <w:b w:val="0"/>
          <w:bCs w:val="0"/>
        </w:rPr>
        <w:t xml:space="preserve">Alle ore </w:t>
      </w:r>
      <w:r w:rsidR="007578C7">
        <w:rPr>
          <w:rFonts w:ascii="Palatino Linotype" w:hAnsi="Palatino Linotype" w:cstheme="minorHAnsi"/>
          <w:b w:val="0"/>
          <w:bCs w:val="0"/>
        </w:rPr>
        <w:t>14.0</w:t>
      </w:r>
      <w:r w:rsidRPr="008B029A">
        <w:rPr>
          <w:rFonts w:ascii="Palatino Linotype" w:hAnsi="Palatino Linotype" w:cstheme="minorHAnsi"/>
          <w:b w:val="0"/>
          <w:bCs w:val="0"/>
        </w:rPr>
        <w:t>0, il Presidente dichiara chiusa la seduta.</w:t>
      </w:r>
    </w:p>
    <w:p w:rsidR="006D08EE" w:rsidRPr="008B029A" w:rsidRDefault="006D08EE" w:rsidP="006D08EE">
      <w:pPr>
        <w:pStyle w:val="Articolo"/>
        <w:spacing w:before="120"/>
        <w:jc w:val="both"/>
        <w:rPr>
          <w:rFonts w:ascii="Palatino Linotype" w:hAnsi="Palatino Linotype" w:cstheme="minorHAnsi"/>
          <w:b w:val="0"/>
          <w:bCs w:val="0"/>
        </w:rPr>
      </w:pPr>
      <w:r w:rsidRPr="008B029A">
        <w:rPr>
          <w:rFonts w:ascii="Palatino Linotype" w:hAnsi="Palatino Linotype" w:cstheme="minorHAnsi"/>
          <w:b w:val="0"/>
          <w:bCs w:val="0"/>
        </w:rPr>
        <w:t xml:space="preserve">Il presente verbale viene redatto contestualmente, letto, confermato e sottoscritto al termine della seduta e inserito in apposito plico, destinato alla raccolta dei verbali e della documentazione della presente procedura selettiva. </w:t>
      </w:r>
    </w:p>
    <w:p w:rsidR="006D08EE" w:rsidRDefault="006D08EE" w:rsidP="006D08EE">
      <w:pPr>
        <w:pStyle w:val="Articolo"/>
        <w:spacing w:before="120"/>
        <w:contextualSpacing w:val="0"/>
        <w:jc w:val="both"/>
        <w:rPr>
          <w:rFonts w:ascii="Palatino Linotype" w:hAnsi="Palatino Linotype" w:cstheme="minorHAnsi"/>
          <w:b w:val="0"/>
          <w:bCs w:val="0"/>
        </w:rPr>
      </w:pPr>
      <w:r w:rsidRPr="008B029A">
        <w:rPr>
          <w:rFonts w:ascii="Palatino Linotype" w:hAnsi="Palatino Linotype" w:cstheme="minorHAnsi"/>
          <w:b w:val="0"/>
          <w:bCs w:val="0"/>
        </w:rPr>
        <w:t>Letto, confermato e sottoscritto</w:t>
      </w:r>
      <w:r>
        <w:rPr>
          <w:rFonts w:ascii="Palatino Linotype" w:hAnsi="Palatino Linotype" w:cstheme="minorHAnsi"/>
          <w:b w:val="0"/>
          <w:bCs w:val="0"/>
        </w:rPr>
        <w:t xml:space="preserve"> </w:t>
      </w:r>
    </w:p>
    <w:p w:rsidR="006D08EE" w:rsidRPr="008B029A" w:rsidRDefault="007578C7" w:rsidP="006D08EE">
      <w:pPr>
        <w:pStyle w:val="Articolo"/>
        <w:spacing w:before="120"/>
        <w:contextualSpacing w:val="0"/>
        <w:jc w:val="both"/>
        <w:rPr>
          <w:rFonts w:ascii="Palatino Linotype" w:hAnsi="Palatino Linotype" w:cstheme="minorHAnsi"/>
        </w:rPr>
      </w:pPr>
      <w:r>
        <w:rPr>
          <w:rFonts w:ascii="Palatino Linotype" w:hAnsi="Palatino Linotype" w:cstheme="minorHAnsi"/>
        </w:rPr>
        <w:t>Squillace 14</w:t>
      </w:r>
      <w:r w:rsidR="006D08EE">
        <w:rPr>
          <w:rFonts w:ascii="Palatino Linotype" w:hAnsi="Palatino Linotype" w:cstheme="minorHAnsi"/>
        </w:rPr>
        <w:t xml:space="preserve"> </w:t>
      </w:r>
      <w:r w:rsidR="00417461">
        <w:rPr>
          <w:rFonts w:ascii="Palatino Linotype" w:hAnsi="Palatino Linotype" w:cstheme="minorHAnsi"/>
        </w:rPr>
        <w:t>settembre</w:t>
      </w:r>
      <w:r w:rsidR="006D08EE" w:rsidRPr="008B029A">
        <w:rPr>
          <w:rFonts w:ascii="Palatino Linotype" w:hAnsi="Palatino Linotype" w:cstheme="minorHAnsi"/>
        </w:rPr>
        <w:t xml:space="preserve"> 2023</w:t>
      </w:r>
    </w:p>
    <w:p w:rsidR="006D08EE" w:rsidRPr="008B029A" w:rsidRDefault="006D08EE" w:rsidP="006D08EE">
      <w:pPr>
        <w:pStyle w:val="Corpodeltesto21"/>
        <w:spacing w:before="120" w:after="120"/>
        <w:rPr>
          <w:rFonts w:ascii="Palatino Linotype" w:hAnsi="Palatino Linotype" w:cstheme="minorHAnsi"/>
          <w:sz w:val="22"/>
          <w:szCs w:val="22"/>
        </w:rPr>
      </w:pPr>
      <w:r w:rsidRPr="008B029A">
        <w:rPr>
          <w:rFonts w:ascii="Palatino Linotype" w:hAnsi="Palatino Linotype" w:cstheme="minorHAnsi"/>
          <w:sz w:val="22"/>
          <w:szCs w:val="22"/>
        </w:rPr>
        <w:t>Presidente: ______________________</w:t>
      </w:r>
    </w:p>
    <w:p w:rsidR="006D08EE" w:rsidRPr="008B029A" w:rsidRDefault="006D08EE" w:rsidP="006D08EE">
      <w:pPr>
        <w:pStyle w:val="Corpodeltesto21"/>
        <w:spacing w:before="120" w:after="120"/>
        <w:rPr>
          <w:rFonts w:ascii="Palatino Linotype" w:hAnsi="Palatino Linotype" w:cstheme="minorHAnsi"/>
          <w:sz w:val="22"/>
          <w:szCs w:val="22"/>
        </w:rPr>
      </w:pPr>
      <w:r w:rsidRPr="008B029A">
        <w:rPr>
          <w:rFonts w:ascii="Palatino Linotype" w:hAnsi="Palatino Linotype" w:cstheme="minorHAnsi"/>
          <w:sz w:val="22"/>
          <w:szCs w:val="22"/>
        </w:rPr>
        <w:t>Componente: ____________________</w:t>
      </w:r>
    </w:p>
    <w:p w:rsidR="00AF2CEE" w:rsidRPr="00417461" w:rsidRDefault="006D08EE" w:rsidP="00417461">
      <w:pPr>
        <w:spacing w:before="120" w:after="120"/>
        <w:jc w:val="both"/>
        <w:rPr>
          <w:rFonts w:ascii="Palatino Linotype" w:hAnsi="Palatino Linotype" w:cstheme="minorHAnsi"/>
        </w:rPr>
      </w:pPr>
      <w:r w:rsidRPr="008B029A">
        <w:rPr>
          <w:rFonts w:ascii="Palatino Linotype" w:hAnsi="Palatino Linotype" w:cstheme="minorHAnsi"/>
        </w:rPr>
        <w:t>Componente: ____________________</w:t>
      </w:r>
    </w:p>
    <w:sectPr w:rsidR="00AF2CEE" w:rsidRPr="00417461" w:rsidSect="000C1F7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 Linotype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1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/>
        <w:position w:val="0"/>
        <w:sz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  <w:position w:val="0"/>
        <w:sz w:val="2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/>
        <w:position w:val="0"/>
        <w:sz w:val="20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/>
        <w:position w:val="0"/>
        <w:sz w:val="20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  <w:position w:val="0"/>
        <w:sz w:val="2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/>
        <w:position w:val="0"/>
        <w:sz w:val="20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/>
        <w:position w:val="0"/>
        <w:sz w:val="20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  <w:position w:val="0"/>
        <w:sz w:val="2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/>
        <w:position w:val="0"/>
        <w:sz w:val="20"/>
        <w:vertAlign w:val="baseline"/>
      </w:rPr>
    </w:lvl>
  </w:abstractNum>
  <w:abstractNum w:abstractNumId="1">
    <w:nsid w:val="00000003"/>
    <w:multiLevelType w:val="multilevel"/>
    <w:tmpl w:val="00000003"/>
    <w:name w:val="WWNum2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/>
        <w:position w:val="0"/>
        <w:sz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  <w:position w:val="0"/>
        <w:sz w:val="2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/>
        <w:position w:val="0"/>
        <w:sz w:val="20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/>
        <w:position w:val="0"/>
        <w:sz w:val="20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  <w:position w:val="0"/>
        <w:sz w:val="2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/>
        <w:position w:val="0"/>
        <w:sz w:val="20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/>
        <w:position w:val="0"/>
        <w:sz w:val="20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  <w:position w:val="0"/>
        <w:sz w:val="2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/>
        <w:position w:val="0"/>
        <w:sz w:val="20"/>
        <w:vertAlign w:val="baseline"/>
      </w:rPr>
    </w:lvl>
  </w:abstractNum>
  <w:abstractNum w:abstractNumId="2">
    <w:nsid w:val="00000004"/>
    <w:multiLevelType w:val="multilevel"/>
    <w:tmpl w:val="00000004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644" w:hanging="359"/>
      </w:pPr>
      <w:rPr>
        <w:b w:val="0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position w:val="0"/>
        <w:sz w:val="20"/>
        <w:vertAlign w:val="baseline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position w:val="0"/>
        <w:sz w:val="20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position w:val="0"/>
        <w:sz w:val="20"/>
        <w:vertAlign w:val="baseline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position w:val="0"/>
        <w:sz w:val="20"/>
        <w:vertAlign w:val="baseline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position w:val="0"/>
        <w:sz w:val="20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position w:val="0"/>
        <w:sz w:val="20"/>
        <w:vertAlign w:val="baseline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position w:val="0"/>
        <w:sz w:val="20"/>
        <w:vertAlign w:val="baseline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position w:val="0"/>
        <w:sz w:val="20"/>
        <w:vertAlign w:val="baseline"/>
      </w:rPr>
    </w:lvl>
  </w:abstractNum>
  <w:abstractNum w:abstractNumId="3">
    <w:nsid w:val="00B71E5A"/>
    <w:multiLevelType w:val="hybridMultilevel"/>
    <w:tmpl w:val="D55835B0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0A260C92"/>
    <w:multiLevelType w:val="hybridMultilevel"/>
    <w:tmpl w:val="E2C659C2"/>
    <w:lvl w:ilvl="0" w:tplc="36586004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83" w:hanging="360"/>
      </w:pPr>
    </w:lvl>
    <w:lvl w:ilvl="2" w:tplc="0410001B" w:tentative="1">
      <w:start w:val="1"/>
      <w:numFmt w:val="lowerRoman"/>
      <w:lvlText w:val="%3."/>
      <w:lvlJc w:val="right"/>
      <w:pPr>
        <w:ind w:left="2903" w:hanging="180"/>
      </w:pPr>
    </w:lvl>
    <w:lvl w:ilvl="3" w:tplc="0410000F" w:tentative="1">
      <w:start w:val="1"/>
      <w:numFmt w:val="decimal"/>
      <w:lvlText w:val="%4."/>
      <w:lvlJc w:val="left"/>
      <w:pPr>
        <w:ind w:left="3623" w:hanging="360"/>
      </w:pPr>
    </w:lvl>
    <w:lvl w:ilvl="4" w:tplc="04100019" w:tentative="1">
      <w:start w:val="1"/>
      <w:numFmt w:val="lowerLetter"/>
      <w:lvlText w:val="%5."/>
      <w:lvlJc w:val="left"/>
      <w:pPr>
        <w:ind w:left="4343" w:hanging="360"/>
      </w:pPr>
    </w:lvl>
    <w:lvl w:ilvl="5" w:tplc="0410001B" w:tentative="1">
      <w:start w:val="1"/>
      <w:numFmt w:val="lowerRoman"/>
      <w:lvlText w:val="%6."/>
      <w:lvlJc w:val="right"/>
      <w:pPr>
        <w:ind w:left="5063" w:hanging="180"/>
      </w:pPr>
    </w:lvl>
    <w:lvl w:ilvl="6" w:tplc="0410000F" w:tentative="1">
      <w:start w:val="1"/>
      <w:numFmt w:val="decimal"/>
      <w:lvlText w:val="%7."/>
      <w:lvlJc w:val="left"/>
      <w:pPr>
        <w:ind w:left="5783" w:hanging="360"/>
      </w:pPr>
    </w:lvl>
    <w:lvl w:ilvl="7" w:tplc="04100019" w:tentative="1">
      <w:start w:val="1"/>
      <w:numFmt w:val="lowerLetter"/>
      <w:lvlText w:val="%8."/>
      <w:lvlJc w:val="left"/>
      <w:pPr>
        <w:ind w:left="6503" w:hanging="360"/>
      </w:pPr>
    </w:lvl>
    <w:lvl w:ilvl="8" w:tplc="0410001B" w:tentative="1">
      <w:start w:val="1"/>
      <w:numFmt w:val="lowerRoman"/>
      <w:lvlText w:val="%9."/>
      <w:lvlJc w:val="right"/>
      <w:pPr>
        <w:ind w:left="7223" w:hanging="180"/>
      </w:pPr>
    </w:lvl>
  </w:abstractNum>
  <w:abstractNum w:abstractNumId="5">
    <w:nsid w:val="0D2904D9"/>
    <w:multiLevelType w:val="hybridMultilevel"/>
    <w:tmpl w:val="9606081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E52F52"/>
    <w:multiLevelType w:val="hybridMultilevel"/>
    <w:tmpl w:val="E2C659C2"/>
    <w:lvl w:ilvl="0" w:tplc="36586004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83" w:hanging="360"/>
      </w:pPr>
    </w:lvl>
    <w:lvl w:ilvl="2" w:tplc="0410001B" w:tentative="1">
      <w:start w:val="1"/>
      <w:numFmt w:val="lowerRoman"/>
      <w:lvlText w:val="%3."/>
      <w:lvlJc w:val="right"/>
      <w:pPr>
        <w:ind w:left="2903" w:hanging="180"/>
      </w:pPr>
    </w:lvl>
    <w:lvl w:ilvl="3" w:tplc="0410000F" w:tentative="1">
      <w:start w:val="1"/>
      <w:numFmt w:val="decimal"/>
      <w:lvlText w:val="%4."/>
      <w:lvlJc w:val="left"/>
      <w:pPr>
        <w:ind w:left="3623" w:hanging="360"/>
      </w:pPr>
    </w:lvl>
    <w:lvl w:ilvl="4" w:tplc="04100019" w:tentative="1">
      <w:start w:val="1"/>
      <w:numFmt w:val="lowerLetter"/>
      <w:lvlText w:val="%5."/>
      <w:lvlJc w:val="left"/>
      <w:pPr>
        <w:ind w:left="4343" w:hanging="360"/>
      </w:pPr>
    </w:lvl>
    <w:lvl w:ilvl="5" w:tplc="0410001B" w:tentative="1">
      <w:start w:val="1"/>
      <w:numFmt w:val="lowerRoman"/>
      <w:lvlText w:val="%6."/>
      <w:lvlJc w:val="right"/>
      <w:pPr>
        <w:ind w:left="5063" w:hanging="180"/>
      </w:pPr>
    </w:lvl>
    <w:lvl w:ilvl="6" w:tplc="0410000F" w:tentative="1">
      <w:start w:val="1"/>
      <w:numFmt w:val="decimal"/>
      <w:lvlText w:val="%7."/>
      <w:lvlJc w:val="left"/>
      <w:pPr>
        <w:ind w:left="5783" w:hanging="360"/>
      </w:pPr>
    </w:lvl>
    <w:lvl w:ilvl="7" w:tplc="04100019" w:tentative="1">
      <w:start w:val="1"/>
      <w:numFmt w:val="lowerLetter"/>
      <w:lvlText w:val="%8."/>
      <w:lvlJc w:val="left"/>
      <w:pPr>
        <w:ind w:left="6503" w:hanging="360"/>
      </w:pPr>
    </w:lvl>
    <w:lvl w:ilvl="8" w:tplc="0410001B" w:tentative="1">
      <w:start w:val="1"/>
      <w:numFmt w:val="lowerRoman"/>
      <w:lvlText w:val="%9."/>
      <w:lvlJc w:val="right"/>
      <w:pPr>
        <w:ind w:left="7223" w:hanging="180"/>
      </w:pPr>
    </w:lvl>
  </w:abstractNum>
  <w:abstractNum w:abstractNumId="7">
    <w:nsid w:val="137529B3"/>
    <w:multiLevelType w:val="hybridMultilevel"/>
    <w:tmpl w:val="581EE648"/>
    <w:lvl w:ilvl="0" w:tplc="FCCCE450">
      <w:start w:val="1"/>
      <w:numFmt w:val="decimal"/>
      <w:lvlText w:val="%1."/>
      <w:lvlJc w:val="left"/>
      <w:pPr>
        <w:ind w:left="720" w:hanging="360"/>
      </w:pPr>
      <w:rPr>
        <w:rFonts w:ascii="Palatino Linotype" w:eastAsia="Times New Roman" w:hAnsi="Palatino Linotype" w:cs="Calibr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F11CA7"/>
    <w:multiLevelType w:val="multilevel"/>
    <w:tmpl w:val="C2E67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989551A"/>
    <w:multiLevelType w:val="hybridMultilevel"/>
    <w:tmpl w:val="63F426E4"/>
    <w:lvl w:ilvl="0" w:tplc="21C25806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EF498C"/>
    <w:multiLevelType w:val="hybridMultilevel"/>
    <w:tmpl w:val="581EE648"/>
    <w:lvl w:ilvl="0" w:tplc="FCCCE450">
      <w:start w:val="1"/>
      <w:numFmt w:val="decimal"/>
      <w:lvlText w:val="%1."/>
      <w:lvlJc w:val="left"/>
      <w:pPr>
        <w:ind w:left="720" w:hanging="360"/>
      </w:pPr>
      <w:rPr>
        <w:rFonts w:ascii="Palatino Linotype" w:eastAsia="Times New Roman" w:hAnsi="Palatino Linotype" w:cs="Calibr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976716"/>
    <w:multiLevelType w:val="hybridMultilevel"/>
    <w:tmpl w:val="F120E944"/>
    <w:lvl w:ilvl="0" w:tplc="0826F54C">
      <w:start w:val="1"/>
      <w:numFmt w:val="decimal"/>
      <w:lvlText w:val="%1."/>
      <w:lvlJc w:val="left"/>
      <w:pPr>
        <w:ind w:left="1080" w:hanging="360"/>
      </w:pPr>
      <w:rPr>
        <w:rFonts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45D222D"/>
    <w:multiLevelType w:val="multilevel"/>
    <w:tmpl w:val="81C030F6"/>
    <w:lvl w:ilvl="0">
      <w:start w:val="1"/>
      <w:numFmt w:val="decimal"/>
      <w:lvlText w:val="%1."/>
      <w:lvlJc w:val="left"/>
      <w:pPr>
        <w:ind w:left="1288" w:hanging="360"/>
      </w:pPr>
    </w:lvl>
    <w:lvl w:ilvl="1" w:tentative="1">
      <w:start w:val="1"/>
      <w:numFmt w:val="lowerLetter"/>
      <w:lvlText w:val="%2."/>
      <w:lvlJc w:val="left"/>
      <w:pPr>
        <w:ind w:left="2008" w:hanging="360"/>
      </w:pPr>
    </w:lvl>
    <w:lvl w:ilvl="2" w:tentative="1">
      <w:start w:val="1"/>
      <w:numFmt w:val="lowerRoman"/>
      <w:lvlText w:val="%3."/>
      <w:lvlJc w:val="right"/>
      <w:pPr>
        <w:ind w:left="2728" w:hanging="180"/>
      </w:pPr>
    </w:lvl>
    <w:lvl w:ilvl="3" w:tentative="1">
      <w:start w:val="1"/>
      <w:numFmt w:val="decimal"/>
      <w:lvlText w:val="%4."/>
      <w:lvlJc w:val="left"/>
      <w:pPr>
        <w:ind w:left="3448" w:hanging="360"/>
      </w:pPr>
    </w:lvl>
    <w:lvl w:ilvl="4" w:tentative="1">
      <w:start w:val="1"/>
      <w:numFmt w:val="lowerLetter"/>
      <w:lvlText w:val="%5."/>
      <w:lvlJc w:val="left"/>
      <w:pPr>
        <w:ind w:left="4168" w:hanging="360"/>
      </w:pPr>
    </w:lvl>
    <w:lvl w:ilvl="5" w:tentative="1">
      <w:start w:val="1"/>
      <w:numFmt w:val="lowerRoman"/>
      <w:lvlText w:val="%6."/>
      <w:lvlJc w:val="right"/>
      <w:pPr>
        <w:ind w:left="4888" w:hanging="180"/>
      </w:pPr>
    </w:lvl>
    <w:lvl w:ilvl="6" w:tentative="1">
      <w:start w:val="1"/>
      <w:numFmt w:val="decimal"/>
      <w:lvlText w:val="%7."/>
      <w:lvlJc w:val="left"/>
      <w:pPr>
        <w:ind w:left="5608" w:hanging="360"/>
      </w:pPr>
    </w:lvl>
    <w:lvl w:ilvl="7" w:tentative="1">
      <w:start w:val="1"/>
      <w:numFmt w:val="lowerLetter"/>
      <w:lvlText w:val="%8."/>
      <w:lvlJc w:val="left"/>
      <w:pPr>
        <w:ind w:left="6328" w:hanging="360"/>
      </w:pPr>
    </w:lvl>
    <w:lvl w:ilvl="8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3">
    <w:nsid w:val="37CA029A"/>
    <w:multiLevelType w:val="hybridMultilevel"/>
    <w:tmpl w:val="07709B7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5">
    <w:nsid w:val="45743897"/>
    <w:multiLevelType w:val="hybridMultilevel"/>
    <w:tmpl w:val="42DC84F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1209FF"/>
    <w:multiLevelType w:val="hybridMultilevel"/>
    <w:tmpl w:val="FFFFFFFF"/>
    <w:lvl w:ilvl="0" w:tplc="3A1CB850">
      <w:start w:val="1"/>
      <w:numFmt w:val="bullet"/>
      <w:lvlText w:val="-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EC7858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F27782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BE09F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527B90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E05168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26B342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C8E4C2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20DD8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50965CA0"/>
    <w:multiLevelType w:val="hybridMultilevel"/>
    <w:tmpl w:val="FFFFFFFF"/>
    <w:lvl w:ilvl="0" w:tplc="7E560A98">
      <w:start w:val="1"/>
      <w:numFmt w:val="bullet"/>
      <w:lvlText w:val="-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7E237C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547A4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B64088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F67574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32337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82E18E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64EB8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06D600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50C5493F"/>
    <w:multiLevelType w:val="hybridMultilevel"/>
    <w:tmpl w:val="FFFFFFFF"/>
    <w:lvl w:ilvl="0" w:tplc="7C065332">
      <w:start w:val="1"/>
      <w:numFmt w:val="bullet"/>
      <w:lvlText w:val="-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5A0DE2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0CA4A6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AA0BC2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0AD42E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2C5D5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12260E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8AC10A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E46BC4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54062B11"/>
    <w:multiLevelType w:val="multilevel"/>
    <w:tmpl w:val="D05E4CF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C81644"/>
    <w:multiLevelType w:val="hybridMultilevel"/>
    <w:tmpl w:val="FFFFFFFF"/>
    <w:lvl w:ilvl="0" w:tplc="B5A8894E">
      <w:start w:val="1"/>
      <w:numFmt w:val="bullet"/>
      <w:lvlText w:val="-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9EB19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585E72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727C22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620DA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707BF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AC01AE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AC3086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EA533A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5F65028F"/>
    <w:multiLevelType w:val="multilevel"/>
    <w:tmpl w:val="94AAD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1E97F7B"/>
    <w:multiLevelType w:val="hybridMultilevel"/>
    <w:tmpl w:val="E2C659C2"/>
    <w:lvl w:ilvl="0" w:tplc="36586004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83" w:hanging="360"/>
      </w:pPr>
    </w:lvl>
    <w:lvl w:ilvl="2" w:tplc="0410001B" w:tentative="1">
      <w:start w:val="1"/>
      <w:numFmt w:val="lowerRoman"/>
      <w:lvlText w:val="%3."/>
      <w:lvlJc w:val="right"/>
      <w:pPr>
        <w:ind w:left="2903" w:hanging="180"/>
      </w:pPr>
    </w:lvl>
    <w:lvl w:ilvl="3" w:tplc="0410000F" w:tentative="1">
      <w:start w:val="1"/>
      <w:numFmt w:val="decimal"/>
      <w:lvlText w:val="%4."/>
      <w:lvlJc w:val="left"/>
      <w:pPr>
        <w:ind w:left="3623" w:hanging="360"/>
      </w:pPr>
    </w:lvl>
    <w:lvl w:ilvl="4" w:tplc="04100019" w:tentative="1">
      <w:start w:val="1"/>
      <w:numFmt w:val="lowerLetter"/>
      <w:lvlText w:val="%5."/>
      <w:lvlJc w:val="left"/>
      <w:pPr>
        <w:ind w:left="4343" w:hanging="360"/>
      </w:pPr>
    </w:lvl>
    <w:lvl w:ilvl="5" w:tplc="0410001B" w:tentative="1">
      <w:start w:val="1"/>
      <w:numFmt w:val="lowerRoman"/>
      <w:lvlText w:val="%6."/>
      <w:lvlJc w:val="right"/>
      <w:pPr>
        <w:ind w:left="5063" w:hanging="180"/>
      </w:pPr>
    </w:lvl>
    <w:lvl w:ilvl="6" w:tplc="0410000F" w:tentative="1">
      <w:start w:val="1"/>
      <w:numFmt w:val="decimal"/>
      <w:lvlText w:val="%7."/>
      <w:lvlJc w:val="left"/>
      <w:pPr>
        <w:ind w:left="5783" w:hanging="360"/>
      </w:pPr>
    </w:lvl>
    <w:lvl w:ilvl="7" w:tplc="04100019" w:tentative="1">
      <w:start w:val="1"/>
      <w:numFmt w:val="lowerLetter"/>
      <w:lvlText w:val="%8."/>
      <w:lvlJc w:val="left"/>
      <w:pPr>
        <w:ind w:left="6503" w:hanging="360"/>
      </w:pPr>
    </w:lvl>
    <w:lvl w:ilvl="8" w:tplc="0410001B" w:tentative="1">
      <w:start w:val="1"/>
      <w:numFmt w:val="lowerRoman"/>
      <w:lvlText w:val="%9."/>
      <w:lvlJc w:val="right"/>
      <w:pPr>
        <w:ind w:left="7223" w:hanging="180"/>
      </w:pPr>
    </w:lvl>
  </w:abstractNum>
  <w:abstractNum w:abstractNumId="23">
    <w:nsid w:val="68F3735F"/>
    <w:multiLevelType w:val="hybridMultilevel"/>
    <w:tmpl w:val="81C030F6"/>
    <w:lvl w:ilvl="0" w:tplc="0410000F">
      <w:start w:val="1"/>
      <w:numFmt w:val="decimal"/>
      <w:lvlText w:val="%1."/>
      <w:lvlJc w:val="left"/>
      <w:pPr>
        <w:ind w:left="1288" w:hanging="360"/>
      </w:pPr>
    </w:lvl>
    <w:lvl w:ilvl="1" w:tplc="04100019" w:tentative="1">
      <w:start w:val="1"/>
      <w:numFmt w:val="lowerLetter"/>
      <w:lvlText w:val="%2."/>
      <w:lvlJc w:val="left"/>
      <w:pPr>
        <w:ind w:left="2008" w:hanging="360"/>
      </w:pPr>
    </w:lvl>
    <w:lvl w:ilvl="2" w:tplc="0410001B" w:tentative="1">
      <w:start w:val="1"/>
      <w:numFmt w:val="lowerRoman"/>
      <w:lvlText w:val="%3."/>
      <w:lvlJc w:val="right"/>
      <w:pPr>
        <w:ind w:left="2728" w:hanging="180"/>
      </w:pPr>
    </w:lvl>
    <w:lvl w:ilvl="3" w:tplc="0410000F" w:tentative="1">
      <w:start w:val="1"/>
      <w:numFmt w:val="decimal"/>
      <w:lvlText w:val="%4."/>
      <w:lvlJc w:val="left"/>
      <w:pPr>
        <w:ind w:left="3448" w:hanging="360"/>
      </w:pPr>
    </w:lvl>
    <w:lvl w:ilvl="4" w:tplc="04100019" w:tentative="1">
      <w:start w:val="1"/>
      <w:numFmt w:val="lowerLetter"/>
      <w:lvlText w:val="%5."/>
      <w:lvlJc w:val="left"/>
      <w:pPr>
        <w:ind w:left="4168" w:hanging="360"/>
      </w:pPr>
    </w:lvl>
    <w:lvl w:ilvl="5" w:tplc="0410001B" w:tentative="1">
      <w:start w:val="1"/>
      <w:numFmt w:val="lowerRoman"/>
      <w:lvlText w:val="%6."/>
      <w:lvlJc w:val="right"/>
      <w:pPr>
        <w:ind w:left="4888" w:hanging="180"/>
      </w:pPr>
    </w:lvl>
    <w:lvl w:ilvl="6" w:tplc="0410000F" w:tentative="1">
      <w:start w:val="1"/>
      <w:numFmt w:val="decimal"/>
      <w:lvlText w:val="%7."/>
      <w:lvlJc w:val="left"/>
      <w:pPr>
        <w:ind w:left="5608" w:hanging="360"/>
      </w:pPr>
    </w:lvl>
    <w:lvl w:ilvl="7" w:tplc="04100019" w:tentative="1">
      <w:start w:val="1"/>
      <w:numFmt w:val="lowerLetter"/>
      <w:lvlText w:val="%8."/>
      <w:lvlJc w:val="left"/>
      <w:pPr>
        <w:ind w:left="6328" w:hanging="360"/>
      </w:pPr>
    </w:lvl>
    <w:lvl w:ilvl="8" w:tplc="0410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4">
    <w:nsid w:val="6B1005FC"/>
    <w:multiLevelType w:val="hybridMultilevel"/>
    <w:tmpl w:val="581EE648"/>
    <w:lvl w:ilvl="0" w:tplc="FCCCE450">
      <w:start w:val="1"/>
      <w:numFmt w:val="decimal"/>
      <w:lvlText w:val="%1."/>
      <w:lvlJc w:val="left"/>
      <w:pPr>
        <w:ind w:left="720" w:hanging="360"/>
      </w:pPr>
      <w:rPr>
        <w:rFonts w:ascii="Palatino Linotype" w:eastAsia="Times New Roman" w:hAnsi="Palatino Linotype" w:cs="Calibr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4459B8"/>
    <w:multiLevelType w:val="hybridMultilevel"/>
    <w:tmpl w:val="FFFFFFFF"/>
    <w:lvl w:ilvl="0" w:tplc="79F4F58A">
      <w:start w:val="1"/>
      <w:numFmt w:val="bullet"/>
      <w:lvlText w:val="-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3AE318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98A61A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CED964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E022B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F64220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8C9C20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BC701C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90FE54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1"/>
  </w:num>
  <w:num w:numId="2">
    <w:abstractNumId w:val="2"/>
  </w:num>
  <w:num w:numId="3">
    <w:abstractNumId w:val="0"/>
  </w:num>
  <w:num w:numId="4">
    <w:abstractNumId w:val="1"/>
  </w:num>
  <w:num w:numId="5">
    <w:abstractNumId w:val="8"/>
  </w:num>
  <w:num w:numId="6">
    <w:abstractNumId w:val="24"/>
  </w:num>
  <w:num w:numId="7">
    <w:abstractNumId w:val="7"/>
  </w:num>
  <w:num w:numId="8">
    <w:abstractNumId w:val="10"/>
  </w:num>
  <w:num w:numId="9">
    <w:abstractNumId w:val="5"/>
  </w:num>
  <w:num w:numId="10">
    <w:abstractNumId w:val="11"/>
  </w:num>
  <w:num w:numId="11">
    <w:abstractNumId w:val="3"/>
  </w:num>
  <w:num w:numId="12">
    <w:abstractNumId w:val="6"/>
  </w:num>
  <w:num w:numId="13">
    <w:abstractNumId w:val="4"/>
  </w:num>
  <w:num w:numId="14">
    <w:abstractNumId w:val="22"/>
  </w:num>
  <w:num w:numId="15">
    <w:abstractNumId w:val="16"/>
  </w:num>
  <w:num w:numId="16">
    <w:abstractNumId w:val="25"/>
  </w:num>
  <w:num w:numId="17">
    <w:abstractNumId w:val="17"/>
  </w:num>
  <w:num w:numId="18">
    <w:abstractNumId w:val="20"/>
  </w:num>
  <w:num w:numId="19">
    <w:abstractNumId w:val="18"/>
  </w:num>
  <w:num w:numId="20">
    <w:abstractNumId w:val="9"/>
  </w:num>
  <w:num w:numId="21">
    <w:abstractNumId w:val="23"/>
  </w:num>
  <w:num w:numId="22">
    <w:abstractNumId w:val="12"/>
  </w:num>
  <w:num w:numId="23">
    <w:abstractNumId w:val="13"/>
  </w:num>
  <w:num w:numId="24">
    <w:abstractNumId w:val="14"/>
  </w:num>
  <w:num w:numId="25">
    <w:abstractNumId w:val="19"/>
  </w:num>
  <w:num w:numId="2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/>
  <w:defaultTabStop w:val="708"/>
  <w:hyphenationZone w:val="283"/>
  <w:characterSpacingControl w:val="doNotCompress"/>
  <w:compat/>
  <w:rsids>
    <w:rsidRoot w:val="005B69ED"/>
    <w:rsid w:val="00006D47"/>
    <w:rsid w:val="000076AE"/>
    <w:rsid w:val="00007914"/>
    <w:rsid w:val="000307A6"/>
    <w:rsid w:val="0009516B"/>
    <w:rsid w:val="000A59BB"/>
    <w:rsid w:val="000B5A35"/>
    <w:rsid w:val="000C1945"/>
    <w:rsid w:val="000C1F79"/>
    <w:rsid w:val="000C2625"/>
    <w:rsid w:val="000C5DA3"/>
    <w:rsid w:val="000F2F33"/>
    <w:rsid w:val="000F3743"/>
    <w:rsid w:val="000F432A"/>
    <w:rsid w:val="000F7439"/>
    <w:rsid w:val="0013232D"/>
    <w:rsid w:val="00140909"/>
    <w:rsid w:val="00140C2E"/>
    <w:rsid w:val="00181ECB"/>
    <w:rsid w:val="001944F4"/>
    <w:rsid w:val="001C105B"/>
    <w:rsid w:val="001D36B0"/>
    <w:rsid w:val="001D61E0"/>
    <w:rsid w:val="0020777B"/>
    <w:rsid w:val="002379F2"/>
    <w:rsid w:val="00241489"/>
    <w:rsid w:val="00271722"/>
    <w:rsid w:val="00286C65"/>
    <w:rsid w:val="00296AF7"/>
    <w:rsid w:val="002A2A72"/>
    <w:rsid w:val="002A5CB1"/>
    <w:rsid w:val="002B069F"/>
    <w:rsid w:val="002C0489"/>
    <w:rsid w:val="002D63D4"/>
    <w:rsid w:val="002E2121"/>
    <w:rsid w:val="00305848"/>
    <w:rsid w:val="00307F98"/>
    <w:rsid w:val="003207AB"/>
    <w:rsid w:val="00322AFF"/>
    <w:rsid w:val="00331762"/>
    <w:rsid w:val="00346564"/>
    <w:rsid w:val="00352B73"/>
    <w:rsid w:val="00375E63"/>
    <w:rsid w:val="003B0EC0"/>
    <w:rsid w:val="003D0BF6"/>
    <w:rsid w:val="003D15E2"/>
    <w:rsid w:val="003D5A2E"/>
    <w:rsid w:val="003E6DC0"/>
    <w:rsid w:val="003F0C20"/>
    <w:rsid w:val="00417461"/>
    <w:rsid w:val="004436F1"/>
    <w:rsid w:val="00464836"/>
    <w:rsid w:val="00483E10"/>
    <w:rsid w:val="00485C8A"/>
    <w:rsid w:val="0049477E"/>
    <w:rsid w:val="00496DB3"/>
    <w:rsid w:val="004B5728"/>
    <w:rsid w:val="004B76C5"/>
    <w:rsid w:val="004C134D"/>
    <w:rsid w:val="004D1A2A"/>
    <w:rsid w:val="004F2F51"/>
    <w:rsid w:val="004F46AB"/>
    <w:rsid w:val="00502507"/>
    <w:rsid w:val="00530C20"/>
    <w:rsid w:val="0054285E"/>
    <w:rsid w:val="005678D2"/>
    <w:rsid w:val="005A3109"/>
    <w:rsid w:val="005A6B6F"/>
    <w:rsid w:val="005B5980"/>
    <w:rsid w:val="005B69ED"/>
    <w:rsid w:val="005C2F9C"/>
    <w:rsid w:val="005D5623"/>
    <w:rsid w:val="005F3D42"/>
    <w:rsid w:val="00601BF9"/>
    <w:rsid w:val="0061718E"/>
    <w:rsid w:val="006329C4"/>
    <w:rsid w:val="00650C0C"/>
    <w:rsid w:val="00674CC1"/>
    <w:rsid w:val="00685E3D"/>
    <w:rsid w:val="00686FA4"/>
    <w:rsid w:val="006C2538"/>
    <w:rsid w:val="006D08EE"/>
    <w:rsid w:val="006D1C98"/>
    <w:rsid w:val="006D598B"/>
    <w:rsid w:val="006E27A4"/>
    <w:rsid w:val="006E6CD7"/>
    <w:rsid w:val="00732DF2"/>
    <w:rsid w:val="007335D4"/>
    <w:rsid w:val="0073375F"/>
    <w:rsid w:val="007338A6"/>
    <w:rsid w:val="007379F8"/>
    <w:rsid w:val="00747ECF"/>
    <w:rsid w:val="007578C7"/>
    <w:rsid w:val="00764BB8"/>
    <w:rsid w:val="007761BC"/>
    <w:rsid w:val="00776D6F"/>
    <w:rsid w:val="00780193"/>
    <w:rsid w:val="00781577"/>
    <w:rsid w:val="007D1FB7"/>
    <w:rsid w:val="007E2808"/>
    <w:rsid w:val="007F707F"/>
    <w:rsid w:val="00801548"/>
    <w:rsid w:val="00812D6A"/>
    <w:rsid w:val="008210CA"/>
    <w:rsid w:val="00854D8A"/>
    <w:rsid w:val="00856AD9"/>
    <w:rsid w:val="008643BE"/>
    <w:rsid w:val="00875153"/>
    <w:rsid w:val="0089788F"/>
    <w:rsid w:val="008B6BF7"/>
    <w:rsid w:val="008D0D60"/>
    <w:rsid w:val="008D6707"/>
    <w:rsid w:val="008F1872"/>
    <w:rsid w:val="0091354D"/>
    <w:rsid w:val="009342C3"/>
    <w:rsid w:val="009514AB"/>
    <w:rsid w:val="00973EFC"/>
    <w:rsid w:val="00981788"/>
    <w:rsid w:val="00982596"/>
    <w:rsid w:val="009850C1"/>
    <w:rsid w:val="00990630"/>
    <w:rsid w:val="009A5943"/>
    <w:rsid w:val="009B5A03"/>
    <w:rsid w:val="009C0334"/>
    <w:rsid w:val="009C559E"/>
    <w:rsid w:val="009E4924"/>
    <w:rsid w:val="009E5575"/>
    <w:rsid w:val="009E6FF2"/>
    <w:rsid w:val="00A37CE3"/>
    <w:rsid w:val="00A42ECE"/>
    <w:rsid w:val="00A50901"/>
    <w:rsid w:val="00A64EC7"/>
    <w:rsid w:val="00A80D15"/>
    <w:rsid w:val="00A8756D"/>
    <w:rsid w:val="00AD161D"/>
    <w:rsid w:val="00AE1554"/>
    <w:rsid w:val="00AE1E6E"/>
    <w:rsid w:val="00AE5B74"/>
    <w:rsid w:val="00AF2CEE"/>
    <w:rsid w:val="00B00DBA"/>
    <w:rsid w:val="00B22FDF"/>
    <w:rsid w:val="00B24D88"/>
    <w:rsid w:val="00B323A5"/>
    <w:rsid w:val="00B41C3D"/>
    <w:rsid w:val="00B7750B"/>
    <w:rsid w:val="00B86F0B"/>
    <w:rsid w:val="00BA20AC"/>
    <w:rsid w:val="00BB4D41"/>
    <w:rsid w:val="00BB6CF2"/>
    <w:rsid w:val="00BC215F"/>
    <w:rsid w:val="00BC6E6F"/>
    <w:rsid w:val="00BD6419"/>
    <w:rsid w:val="00BD76E6"/>
    <w:rsid w:val="00C16B08"/>
    <w:rsid w:val="00C609C1"/>
    <w:rsid w:val="00C73968"/>
    <w:rsid w:val="00C93B81"/>
    <w:rsid w:val="00CA6C99"/>
    <w:rsid w:val="00CD7AA8"/>
    <w:rsid w:val="00CE30EA"/>
    <w:rsid w:val="00CF69EB"/>
    <w:rsid w:val="00CF6E07"/>
    <w:rsid w:val="00D00322"/>
    <w:rsid w:val="00D15960"/>
    <w:rsid w:val="00D306AF"/>
    <w:rsid w:val="00D30C3E"/>
    <w:rsid w:val="00D65D9F"/>
    <w:rsid w:val="00D667DA"/>
    <w:rsid w:val="00D67431"/>
    <w:rsid w:val="00D74B4B"/>
    <w:rsid w:val="00D74F36"/>
    <w:rsid w:val="00D8591C"/>
    <w:rsid w:val="00DC3FBC"/>
    <w:rsid w:val="00DD4DAA"/>
    <w:rsid w:val="00DE091D"/>
    <w:rsid w:val="00DF059E"/>
    <w:rsid w:val="00E013D1"/>
    <w:rsid w:val="00E02410"/>
    <w:rsid w:val="00E14BFB"/>
    <w:rsid w:val="00E27051"/>
    <w:rsid w:val="00E4306D"/>
    <w:rsid w:val="00E43FFB"/>
    <w:rsid w:val="00E47E37"/>
    <w:rsid w:val="00E566D3"/>
    <w:rsid w:val="00E850B1"/>
    <w:rsid w:val="00EA40AC"/>
    <w:rsid w:val="00EC6FCA"/>
    <w:rsid w:val="00EC7F57"/>
    <w:rsid w:val="00EF08F6"/>
    <w:rsid w:val="00EF565E"/>
    <w:rsid w:val="00F1429B"/>
    <w:rsid w:val="00F225FF"/>
    <w:rsid w:val="00F3680D"/>
    <w:rsid w:val="00F571B4"/>
    <w:rsid w:val="00FA0334"/>
    <w:rsid w:val="00FB0098"/>
    <w:rsid w:val="00FD0D9E"/>
    <w:rsid w:val="00FD6738"/>
    <w:rsid w:val="00FF3E1D"/>
    <w:rsid w:val="00FF590F"/>
    <w:rsid w:val="00FF7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C1F79"/>
  </w:style>
  <w:style w:type="paragraph" w:styleId="Titolo1">
    <w:name w:val="heading 1"/>
    <w:next w:val="Normale"/>
    <w:link w:val="Titolo1Carattere"/>
    <w:uiPriority w:val="9"/>
    <w:qFormat/>
    <w:rsid w:val="008D0D60"/>
    <w:pPr>
      <w:keepNext/>
      <w:keepLines/>
      <w:spacing w:after="203" w:line="259" w:lineRule="auto"/>
      <w:ind w:left="10" w:right="67" w:hanging="10"/>
      <w:outlineLvl w:val="0"/>
    </w:pPr>
    <w:rPr>
      <w:rFonts w:ascii="Times New Roman" w:eastAsia="Times New Roman" w:hAnsi="Times New Roman" w:cs="Times New Roman"/>
      <w:b/>
      <w:color w:val="000000"/>
      <w:sz w:val="24"/>
      <w:u w:val="single" w:color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6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B69E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815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rpodeltesto">
    <w:name w:val="Body Text"/>
    <w:basedOn w:val="Normale"/>
    <w:link w:val="CorpodeltestoCarattere"/>
    <w:uiPriority w:val="1"/>
    <w:qFormat/>
    <w:rsid w:val="0078157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781577"/>
    <w:rPr>
      <w:rFonts w:ascii="Arial" w:eastAsia="Arial" w:hAnsi="Arial" w:cs="Arial"/>
    </w:rPr>
  </w:style>
  <w:style w:type="character" w:styleId="Collegamentoipertestuale">
    <w:name w:val="Hyperlink"/>
    <w:basedOn w:val="Carpredefinitoparagrafo"/>
    <w:uiPriority w:val="99"/>
    <w:unhideWhenUsed/>
    <w:rsid w:val="00781577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CF6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,List Paragraph1"/>
    <w:basedOn w:val="Normale"/>
    <w:link w:val="ParagrafoelencoCarattere"/>
    <w:uiPriority w:val="99"/>
    <w:qFormat/>
    <w:rsid w:val="00601BF9"/>
    <w:pPr>
      <w:widowControl w:val="0"/>
      <w:autoSpaceDE w:val="0"/>
      <w:autoSpaceDN w:val="0"/>
      <w:spacing w:after="0" w:line="240" w:lineRule="auto"/>
      <w:ind w:left="834" w:hanging="360"/>
      <w:jc w:val="both"/>
    </w:pPr>
    <w:rPr>
      <w:rFonts w:ascii="Times New Roman" w:eastAsia="Times New Roman" w:hAnsi="Times New Roman" w:cs="Times New Roman"/>
      <w:lang w:eastAsia="it-IT" w:bidi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D0D60"/>
    <w:rPr>
      <w:rFonts w:ascii="Times New Roman" w:eastAsia="Times New Roman" w:hAnsi="Times New Roman" w:cs="Times New Roman"/>
      <w:b/>
      <w:color w:val="000000"/>
      <w:sz w:val="24"/>
      <w:u w:val="single" w:color="000000"/>
      <w:lang w:eastAsia="it-IT"/>
    </w:rPr>
  </w:style>
  <w:style w:type="paragraph" w:customStyle="1" w:styleId="Heading1">
    <w:name w:val="Heading 1"/>
    <w:basedOn w:val="Normale"/>
    <w:uiPriority w:val="1"/>
    <w:qFormat/>
    <w:rsid w:val="00732DF2"/>
    <w:pPr>
      <w:widowControl w:val="0"/>
      <w:autoSpaceDE w:val="0"/>
      <w:autoSpaceDN w:val="0"/>
      <w:spacing w:after="0" w:line="240" w:lineRule="auto"/>
      <w:ind w:left="472"/>
      <w:jc w:val="center"/>
      <w:outlineLvl w:val="1"/>
    </w:pPr>
    <w:rPr>
      <w:rFonts w:ascii="Palatino Linotype" w:eastAsia="Palatino Linotype" w:hAnsi="Palatino Linotype" w:cs="Palatino Linotype"/>
      <w:b/>
      <w:bCs/>
    </w:rPr>
  </w:style>
  <w:style w:type="paragraph" w:customStyle="1" w:styleId="TableParagraph">
    <w:name w:val="Table Paragraph"/>
    <w:basedOn w:val="Normale"/>
    <w:uiPriority w:val="1"/>
    <w:qFormat/>
    <w:rsid w:val="00732DF2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</w:rPr>
  </w:style>
  <w:style w:type="paragraph" w:customStyle="1" w:styleId="Articolo">
    <w:name w:val="Articolo"/>
    <w:basedOn w:val="Normale"/>
    <w:link w:val="ArticoloCarattere"/>
    <w:qFormat/>
    <w:rsid w:val="00875153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875153"/>
    <w:rPr>
      <w:rFonts w:ascii="Calibri" w:eastAsia="Times New Roman" w:hAnsi="Calibri" w:cs="Calibri"/>
      <w:b/>
      <w:bCs/>
      <w:lang w:eastAsia="it-IT"/>
    </w:rPr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99"/>
    <w:qFormat/>
    <w:rsid w:val="00875153"/>
    <w:rPr>
      <w:rFonts w:ascii="Times New Roman" w:eastAsia="Times New Roman" w:hAnsi="Times New Roman" w:cs="Times New Roman"/>
      <w:lang w:eastAsia="it-IT" w:bidi="it-IT"/>
    </w:rPr>
  </w:style>
  <w:style w:type="paragraph" w:customStyle="1" w:styleId="Corpodeltesto21">
    <w:name w:val="Corpo del testo 21"/>
    <w:basedOn w:val="Normale"/>
    <w:rsid w:val="006D08E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ook Antiqua" w:eastAsia="Times New Roman" w:hAnsi="Book Antiqua" w:cs="Times New Roman"/>
      <w:sz w:val="24"/>
      <w:szCs w:val="20"/>
      <w:lang w:eastAsia="it-IT"/>
    </w:rPr>
  </w:style>
  <w:style w:type="paragraph" w:customStyle="1" w:styleId="Comma">
    <w:name w:val="Comma"/>
    <w:basedOn w:val="Paragrafoelenco"/>
    <w:link w:val="CommaCarattere"/>
    <w:qFormat/>
    <w:rsid w:val="006D08EE"/>
    <w:pPr>
      <w:widowControl/>
      <w:numPr>
        <w:numId w:val="24"/>
      </w:numPr>
      <w:tabs>
        <w:tab w:val="num" w:pos="360"/>
      </w:tabs>
      <w:autoSpaceDE/>
      <w:autoSpaceDN/>
      <w:spacing w:after="240"/>
      <w:ind w:left="720" w:firstLine="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customStyle="1" w:styleId="CommaCarattere">
    <w:name w:val="Comma Carattere"/>
    <w:basedOn w:val="Carpredefinitoparagrafo"/>
    <w:link w:val="Comma"/>
    <w:rsid w:val="006D08EE"/>
  </w:style>
  <w:style w:type="table" w:styleId="Grigliatabella">
    <w:name w:val="Table Grid"/>
    <w:basedOn w:val="Tabellanormale"/>
    <w:uiPriority w:val="59"/>
    <w:rsid w:val="00B86F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11</Pages>
  <Words>1211</Words>
  <Characters>6906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 Carè</dc:creator>
  <cp:lastModifiedBy>Alessandro Carè</cp:lastModifiedBy>
  <cp:revision>6</cp:revision>
  <cp:lastPrinted>2023-09-14T11:36:00Z</cp:lastPrinted>
  <dcterms:created xsi:type="dcterms:W3CDTF">2023-09-14T13:34:00Z</dcterms:created>
  <dcterms:modified xsi:type="dcterms:W3CDTF">2023-09-14T14:33:00Z</dcterms:modified>
</cp:coreProperties>
</file>