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4AEAA292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0C34B5">
        <w:rPr>
          <w:rFonts w:ascii="Arial" w:hAnsi="Arial" w:cs="Arial"/>
          <w:u w:val="single"/>
          <w:lang w:eastAsia="ar-SA"/>
        </w:rPr>
        <w:t>VERIFICATORE DI CONFORMITA’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039A798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0C34B5">
        <w:rPr>
          <w:rFonts w:ascii="Arial" w:hAnsi="Arial" w:cs="Arial"/>
          <w:b/>
          <w:sz w:val="18"/>
          <w:szCs w:val="18"/>
        </w:rPr>
        <w:t>VERIFICATORE DI CONFORMITA’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3BFFF058" w:rsidR="00E8201A" w:rsidRPr="00BA088F" w:rsidRDefault="000C34B5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40C5C">
              <w:rPr>
                <w:rFonts w:eastAsia="MS Mincho"/>
              </w:rPr>
              <w:t xml:space="preserve">13.1.2A-FESRPON-CL-2021-223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BAEA50C" w:rsidR="00E8201A" w:rsidRPr="00BA088F" w:rsidRDefault="000C34B5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40C5C">
              <w:rPr>
                <w:sz w:val="21"/>
                <w:szCs w:val="21"/>
                <w:shd w:val="clear" w:color="auto" w:fill="FFFFFF"/>
              </w:rPr>
              <w:t>H29J21006460006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08CFFCBA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0C34B5">
        <w:rPr>
          <w:rFonts w:ascii="Arial" w:hAnsi="Arial" w:cs="Arial"/>
          <w:sz w:val="18"/>
          <w:szCs w:val="18"/>
        </w:rPr>
        <w:t xml:space="preserve">l’I.C. di Squillace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D561A" w14:textId="77777777" w:rsidR="007B2F9E" w:rsidRDefault="007B2F9E">
      <w:r>
        <w:separator/>
      </w:r>
    </w:p>
  </w:endnote>
  <w:endnote w:type="continuationSeparator" w:id="0">
    <w:p w14:paraId="0F0F81C1" w14:textId="77777777" w:rsidR="007B2F9E" w:rsidRDefault="007B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71DF7C01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C34B5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712E4" w14:textId="77777777" w:rsidR="007B2F9E" w:rsidRDefault="007B2F9E">
      <w:r>
        <w:separator/>
      </w:r>
    </w:p>
  </w:footnote>
  <w:footnote w:type="continuationSeparator" w:id="0">
    <w:p w14:paraId="6631DE7B" w14:textId="77777777" w:rsidR="007B2F9E" w:rsidRDefault="007B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34B5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2F9E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0FD7-BE64-4AD3-A345-1D711DBE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 Windows</cp:lastModifiedBy>
  <cp:revision>2</cp:revision>
  <cp:lastPrinted>2018-05-17T14:28:00Z</cp:lastPrinted>
  <dcterms:created xsi:type="dcterms:W3CDTF">2022-02-03T11:21:00Z</dcterms:created>
  <dcterms:modified xsi:type="dcterms:W3CDTF">2022-02-03T11:21:00Z</dcterms:modified>
</cp:coreProperties>
</file>