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0C1" w:rsidRDefault="00504333" w:rsidP="005458D1">
      <w:pPr>
        <w:spacing w:after="0" w:line="240" w:lineRule="auto"/>
        <w:jc w:val="center"/>
      </w:pPr>
      <w:r>
        <w:rPr>
          <w:noProof/>
          <w:lang w:eastAsia="it-IT"/>
        </w:rPr>
        <w:drawing>
          <wp:anchor distT="0" distB="0" distL="0" distR="0" simplePos="0" relativeHeight="251659264" behindDoc="0" locked="0" layoutInCell="1" allowOverlap="1" wp14:anchorId="3226400A" wp14:editId="00738E03">
            <wp:simplePos x="0" y="0"/>
            <wp:positionH relativeFrom="page">
              <wp:posOffset>807720</wp:posOffset>
            </wp:positionH>
            <wp:positionV relativeFrom="paragraph">
              <wp:posOffset>0</wp:posOffset>
            </wp:positionV>
            <wp:extent cx="6018530" cy="1051560"/>
            <wp:effectExtent l="0" t="0" r="127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8530" cy="1051560"/>
                    </a:xfrm>
                    <a:prstGeom prst="rect">
                      <a:avLst/>
                    </a:prstGeom>
                    <a:noFill/>
                  </pic:spPr>
                </pic:pic>
              </a:graphicData>
            </a:graphic>
            <wp14:sizeRelH relativeFrom="page">
              <wp14:pctWidth>0</wp14:pctWidth>
            </wp14:sizeRelH>
            <wp14:sizeRelV relativeFrom="page">
              <wp14:pctHeight>0</wp14:pctHeight>
            </wp14:sizeRelV>
          </wp:anchor>
        </w:drawing>
      </w:r>
      <w:r w:rsidR="001520C1">
        <w:rPr>
          <w:rFonts w:ascii="Times New Roman" w:hAnsi="Times New Roman" w:cs="Times New Roman"/>
          <w:b/>
          <w:sz w:val="24"/>
          <w:szCs w:val="24"/>
        </w:rPr>
        <w:t xml:space="preserve"> </w:t>
      </w:r>
      <w:r w:rsidR="006F74AA">
        <w:rPr>
          <w:noProof/>
          <w:lang w:eastAsia="it-IT"/>
        </w:rPr>
        <w:drawing>
          <wp:inline distT="0" distB="0" distL="0" distR="0" wp14:anchorId="46F8B62C" wp14:editId="4E718C3A">
            <wp:extent cx="723900" cy="523875"/>
            <wp:effectExtent l="0" t="0" r="0" b="9525"/>
            <wp:docPr id="1" name="Immagine 0" descr="LOGO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5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523875"/>
                    </a:xfrm>
                    <a:prstGeom prst="rect">
                      <a:avLst/>
                    </a:prstGeom>
                    <a:noFill/>
                    <a:ln>
                      <a:noFill/>
                    </a:ln>
                  </pic:spPr>
                </pic:pic>
              </a:graphicData>
            </a:graphic>
          </wp:inline>
        </w:drawing>
      </w:r>
      <w:r w:rsidR="001520C1">
        <w:rPr>
          <w:noProof/>
          <w:lang w:eastAsia="it-IT"/>
        </w:rPr>
        <w:t xml:space="preserve">                                             </w:t>
      </w:r>
      <w:r w:rsidR="006F74AA">
        <w:rPr>
          <w:noProof/>
          <w:lang w:eastAsia="it-IT"/>
        </w:rPr>
        <w:drawing>
          <wp:inline distT="0" distB="0" distL="0" distR="0" wp14:anchorId="751D6987" wp14:editId="046665CB">
            <wp:extent cx="733425" cy="590550"/>
            <wp:effectExtent l="0" t="0" r="9525" b="0"/>
            <wp:docPr id="2" name="Immagine 4" descr="c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arta.jpg"/>
                    <pic:cNvPicPr>
                      <a:picLocks noChangeAspect="1" noChangeArrowheads="1"/>
                    </pic:cNvPicPr>
                  </pic:nvPicPr>
                  <pic:blipFill>
                    <a:blip r:embed="rId9">
                      <a:extLst>
                        <a:ext uri="{28A0092B-C50C-407E-A947-70E740481C1C}">
                          <a14:useLocalDpi xmlns:a14="http://schemas.microsoft.com/office/drawing/2010/main" val="0"/>
                        </a:ext>
                      </a:extLst>
                    </a:blip>
                    <a:srcRect l="46217" t="693" r="43359" b="92772"/>
                    <a:stretch>
                      <a:fillRect/>
                    </a:stretch>
                  </pic:blipFill>
                  <pic:spPr bwMode="auto">
                    <a:xfrm>
                      <a:off x="0" y="0"/>
                      <a:ext cx="733425" cy="590550"/>
                    </a:xfrm>
                    <a:prstGeom prst="rect">
                      <a:avLst/>
                    </a:prstGeom>
                    <a:noFill/>
                    <a:ln>
                      <a:noFill/>
                    </a:ln>
                  </pic:spPr>
                </pic:pic>
              </a:graphicData>
            </a:graphic>
          </wp:inline>
        </w:drawing>
      </w:r>
      <w:r w:rsidR="001520C1">
        <w:rPr>
          <w:noProof/>
          <w:lang w:eastAsia="it-IT"/>
        </w:rPr>
        <w:t xml:space="preserve">                                            </w:t>
      </w:r>
      <w:r w:rsidR="006F74AA">
        <w:rPr>
          <w:noProof/>
          <w:lang w:eastAsia="it-IT"/>
        </w:rPr>
        <w:drawing>
          <wp:inline distT="0" distB="0" distL="0" distR="0" wp14:anchorId="675BD910" wp14:editId="49A31D1E">
            <wp:extent cx="790575" cy="666750"/>
            <wp:effectExtent l="0" t="0" r="9525" b="0"/>
            <wp:docPr id="3" name="Immagine 1" descr="carta intestata 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arta intestata ics.png"/>
                    <pic:cNvPicPr>
                      <a:picLocks noChangeAspect="1" noChangeArrowheads="1"/>
                    </pic:cNvPicPr>
                  </pic:nvPicPr>
                  <pic:blipFill>
                    <a:blip r:embed="rId10">
                      <a:extLst>
                        <a:ext uri="{28A0092B-C50C-407E-A947-70E740481C1C}">
                          <a14:useLocalDpi xmlns:a14="http://schemas.microsoft.com/office/drawing/2010/main" val="0"/>
                        </a:ext>
                      </a:extLst>
                    </a:blip>
                    <a:srcRect l="85948" t="7346" r="2026" b="86217"/>
                    <a:stretch>
                      <a:fillRect/>
                    </a:stretch>
                  </pic:blipFill>
                  <pic:spPr bwMode="auto">
                    <a:xfrm>
                      <a:off x="0" y="0"/>
                      <a:ext cx="790575" cy="666750"/>
                    </a:xfrm>
                    <a:prstGeom prst="rect">
                      <a:avLst/>
                    </a:prstGeom>
                    <a:noFill/>
                    <a:ln>
                      <a:noFill/>
                    </a:ln>
                  </pic:spPr>
                </pic:pic>
              </a:graphicData>
            </a:graphic>
          </wp:inline>
        </w:drawing>
      </w:r>
    </w:p>
    <w:p w:rsidR="001520C1" w:rsidRPr="00B62DC7" w:rsidRDefault="006F74AA" w:rsidP="002440B4">
      <w:pPr>
        <w:tabs>
          <w:tab w:val="left" w:pos="840"/>
          <w:tab w:val="center" w:pos="5386"/>
        </w:tabs>
        <w:spacing w:after="0" w:line="240" w:lineRule="atLeast"/>
        <w:rPr>
          <w:b/>
          <w:bCs/>
          <w:sz w:val="32"/>
          <w:szCs w:val="32"/>
        </w:rPr>
      </w:pPr>
      <w:r>
        <w:rPr>
          <w:b/>
          <w:bCs/>
          <w:sz w:val="32"/>
          <w:szCs w:val="32"/>
        </w:rPr>
        <w:tab/>
      </w:r>
      <w:r>
        <w:rPr>
          <w:b/>
          <w:bCs/>
          <w:sz w:val="32"/>
          <w:szCs w:val="32"/>
        </w:rPr>
        <w:tab/>
      </w:r>
      <w:r w:rsidR="001520C1" w:rsidRPr="00B62DC7">
        <w:rPr>
          <w:b/>
          <w:bCs/>
          <w:sz w:val="32"/>
          <w:szCs w:val="32"/>
        </w:rPr>
        <w:t>ISTITUTO COMPRENSIVO STATALE di SQUILLACE</w:t>
      </w:r>
    </w:p>
    <w:p w:rsidR="001520C1" w:rsidRPr="005B295A" w:rsidRDefault="001520C1" w:rsidP="002440B4">
      <w:pPr>
        <w:spacing w:after="0" w:line="240" w:lineRule="atLeast"/>
        <w:jc w:val="center"/>
        <w:rPr>
          <w:rFonts w:ascii="Script MT Bold" w:hAnsi="Script MT Bold" w:cs="Script MT Bold"/>
          <w:b/>
          <w:bCs/>
          <w:i/>
          <w:iCs/>
          <w:sz w:val="20"/>
          <w:szCs w:val="20"/>
        </w:rPr>
      </w:pPr>
      <w:proofErr w:type="gramStart"/>
      <w:r w:rsidRPr="005B295A">
        <w:rPr>
          <w:rFonts w:ascii="Script MT Bold" w:hAnsi="Script MT Bold" w:cs="Script MT Bold"/>
          <w:b/>
          <w:bCs/>
          <w:i/>
          <w:iCs/>
          <w:sz w:val="20"/>
          <w:szCs w:val="20"/>
        </w:rPr>
        <w:t xml:space="preserve">Scuola </w:t>
      </w:r>
      <w:r>
        <w:rPr>
          <w:rFonts w:ascii="Script MT Bold" w:hAnsi="Script MT Bold" w:cs="Script MT Bold"/>
          <w:b/>
          <w:bCs/>
          <w:i/>
          <w:iCs/>
          <w:sz w:val="20"/>
          <w:szCs w:val="20"/>
        </w:rPr>
        <w:t xml:space="preserve"> </w:t>
      </w:r>
      <w:r w:rsidRPr="005B295A">
        <w:rPr>
          <w:rFonts w:ascii="Script MT Bold" w:hAnsi="Script MT Bold" w:cs="Script MT Bold"/>
          <w:b/>
          <w:bCs/>
          <w:i/>
          <w:iCs/>
          <w:sz w:val="20"/>
          <w:szCs w:val="20"/>
        </w:rPr>
        <w:t>dell’infanzia</w:t>
      </w:r>
      <w:proofErr w:type="gramEnd"/>
      <w:r w:rsidRPr="005B295A">
        <w:rPr>
          <w:rFonts w:ascii="Script MT Bold" w:hAnsi="Script MT Bold" w:cs="Script MT Bold"/>
          <w:b/>
          <w:bCs/>
          <w:i/>
          <w:iCs/>
          <w:sz w:val="20"/>
          <w:szCs w:val="20"/>
        </w:rPr>
        <w:t xml:space="preserve">, </w:t>
      </w:r>
      <w:r>
        <w:rPr>
          <w:rFonts w:ascii="Script MT Bold" w:hAnsi="Script MT Bold" w:cs="Script MT Bold"/>
          <w:b/>
          <w:bCs/>
          <w:i/>
          <w:iCs/>
          <w:sz w:val="20"/>
          <w:szCs w:val="20"/>
        </w:rPr>
        <w:t xml:space="preserve"> </w:t>
      </w:r>
      <w:r w:rsidRPr="005B295A">
        <w:rPr>
          <w:rFonts w:ascii="Script MT Bold" w:hAnsi="Script MT Bold" w:cs="Script MT Bold"/>
          <w:b/>
          <w:bCs/>
          <w:i/>
          <w:iCs/>
          <w:sz w:val="20"/>
          <w:szCs w:val="20"/>
        </w:rPr>
        <w:t>Scuola</w:t>
      </w:r>
      <w:r>
        <w:rPr>
          <w:rFonts w:ascii="Script MT Bold" w:hAnsi="Script MT Bold" w:cs="Script MT Bold"/>
          <w:b/>
          <w:bCs/>
          <w:i/>
          <w:iCs/>
          <w:sz w:val="20"/>
          <w:szCs w:val="20"/>
        </w:rPr>
        <w:t xml:space="preserve">  primaria  e  Scuola  Secondaria  di  Primo</w:t>
      </w:r>
      <w:r w:rsidRPr="005B295A">
        <w:rPr>
          <w:rFonts w:ascii="Script MT Bold" w:hAnsi="Script MT Bold" w:cs="Script MT Bold"/>
          <w:b/>
          <w:bCs/>
          <w:i/>
          <w:iCs/>
          <w:sz w:val="20"/>
          <w:szCs w:val="20"/>
        </w:rPr>
        <w:t xml:space="preserve"> </w:t>
      </w:r>
      <w:r>
        <w:rPr>
          <w:rFonts w:ascii="Script MT Bold" w:hAnsi="Script MT Bold" w:cs="Script MT Bold"/>
          <w:b/>
          <w:bCs/>
          <w:i/>
          <w:iCs/>
          <w:sz w:val="20"/>
          <w:szCs w:val="20"/>
        </w:rPr>
        <w:t xml:space="preserve"> </w:t>
      </w:r>
      <w:r w:rsidRPr="005B295A">
        <w:rPr>
          <w:rFonts w:ascii="Script MT Bold" w:hAnsi="Script MT Bold" w:cs="Script MT Bold"/>
          <w:b/>
          <w:bCs/>
          <w:i/>
          <w:iCs/>
          <w:sz w:val="20"/>
          <w:szCs w:val="20"/>
        </w:rPr>
        <w:t xml:space="preserve">Grado </w:t>
      </w:r>
      <w:r>
        <w:rPr>
          <w:rFonts w:ascii="Script MT Bold" w:hAnsi="Script MT Bold" w:cs="Script MT Bold"/>
          <w:b/>
          <w:bCs/>
          <w:i/>
          <w:iCs/>
          <w:sz w:val="20"/>
          <w:szCs w:val="20"/>
        </w:rPr>
        <w:t xml:space="preserve"> </w:t>
      </w:r>
      <w:r w:rsidRPr="005B295A">
        <w:rPr>
          <w:rFonts w:ascii="Script MT Bold" w:hAnsi="Script MT Bold" w:cs="Script MT Bold"/>
          <w:b/>
          <w:bCs/>
          <w:i/>
          <w:iCs/>
          <w:sz w:val="20"/>
          <w:szCs w:val="20"/>
        </w:rPr>
        <w:t xml:space="preserve">con </w:t>
      </w:r>
      <w:r>
        <w:rPr>
          <w:rFonts w:ascii="Script MT Bold" w:hAnsi="Script MT Bold" w:cs="Script MT Bold"/>
          <w:b/>
          <w:bCs/>
          <w:i/>
          <w:iCs/>
          <w:sz w:val="20"/>
          <w:szCs w:val="20"/>
        </w:rPr>
        <w:t xml:space="preserve"> </w:t>
      </w:r>
      <w:r w:rsidRPr="005B295A">
        <w:rPr>
          <w:rFonts w:ascii="Script MT Bold" w:hAnsi="Script MT Bold" w:cs="Script MT Bold"/>
          <w:b/>
          <w:bCs/>
          <w:i/>
          <w:iCs/>
          <w:sz w:val="20"/>
          <w:szCs w:val="20"/>
        </w:rPr>
        <w:t xml:space="preserve">Indirizzo </w:t>
      </w:r>
      <w:r>
        <w:rPr>
          <w:rFonts w:ascii="Script MT Bold" w:hAnsi="Script MT Bold" w:cs="Script MT Bold"/>
          <w:b/>
          <w:bCs/>
          <w:i/>
          <w:iCs/>
          <w:sz w:val="20"/>
          <w:szCs w:val="20"/>
        </w:rPr>
        <w:t xml:space="preserve">  </w:t>
      </w:r>
      <w:r w:rsidRPr="005B295A">
        <w:rPr>
          <w:rFonts w:ascii="Script MT Bold" w:hAnsi="Script MT Bold" w:cs="Script MT Bold"/>
          <w:b/>
          <w:bCs/>
          <w:i/>
          <w:iCs/>
          <w:sz w:val="20"/>
          <w:szCs w:val="20"/>
        </w:rPr>
        <w:t>Musicale</w:t>
      </w:r>
    </w:p>
    <w:p w:rsidR="001520C1" w:rsidRPr="001C5D98" w:rsidRDefault="001520C1" w:rsidP="002440B4">
      <w:pPr>
        <w:spacing w:after="0" w:line="240" w:lineRule="atLeast"/>
        <w:jc w:val="center"/>
        <w:rPr>
          <w:sz w:val="20"/>
          <w:szCs w:val="20"/>
        </w:rPr>
      </w:pPr>
      <w:r w:rsidRPr="001C5D98">
        <w:rPr>
          <w:rFonts w:ascii="Script MT Bold" w:hAnsi="Script MT Bold" w:cs="Script MT Bold"/>
          <w:i/>
          <w:iCs/>
          <w:sz w:val="20"/>
          <w:szCs w:val="20"/>
        </w:rPr>
        <w:t xml:space="preserve">Via Damiano </w:t>
      </w:r>
      <w:proofErr w:type="gramStart"/>
      <w:r w:rsidRPr="001C5D98">
        <w:rPr>
          <w:rFonts w:ascii="Script MT Bold" w:hAnsi="Script MT Bold" w:cs="Script MT Bold"/>
          <w:i/>
          <w:iCs/>
          <w:sz w:val="20"/>
          <w:szCs w:val="20"/>
        </w:rPr>
        <w:t>Assanti ,</w:t>
      </w:r>
      <w:proofErr w:type="gramEnd"/>
      <w:r w:rsidRPr="001C5D98">
        <w:rPr>
          <w:rFonts w:ascii="Script MT Bold" w:hAnsi="Script MT Bold" w:cs="Script MT Bold"/>
          <w:i/>
          <w:iCs/>
          <w:sz w:val="20"/>
          <w:szCs w:val="20"/>
        </w:rPr>
        <w:t xml:space="preserve"> n. 15 – 88069 Squillace (CZ)</w:t>
      </w:r>
      <w:r>
        <w:rPr>
          <w:rFonts w:ascii="Script MT Bold" w:hAnsi="Script MT Bold" w:cs="Script MT Bold"/>
          <w:i/>
          <w:iCs/>
          <w:sz w:val="20"/>
          <w:szCs w:val="20"/>
        </w:rPr>
        <w:t xml:space="preserve"> </w:t>
      </w:r>
      <w:r w:rsidRPr="001C5D98">
        <w:rPr>
          <w:rFonts w:ascii="Script MT Bold" w:hAnsi="Script MT Bold" w:cs="Script MT Bold"/>
          <w:i/>
          <w:iCs/>
          <w:sz w:val="20"/>
          <w:szCs w:val="20"/>
        </w:rPr>
        <w:t>- Tel. E fax: 0961 912049/912034</w:t>
      </w:r>
    </w:p>
    <w:p w:rsidR="001520C1" w:rsidRPr="000657D5" w:rsidRDefault="001520C1" w:rsidP="002440B4">
      <w:pPr>
        <w:spacing w:after="0" w:line="240" w:lineRule="atLeast"/>
        <w:jc w:val="center"/>
        <w:rPr>
          <w:sz w:val="20"/>
          <w:szCs w:val="20"/>
        </w:rPr>
      </w:pPr>
      <w:r w:rsidRPr="000657D5">
        <w:rPr>
          <w:b/>
          <w:bCs/>
          <w:sz w:val="20"/>
          <w:szCs w:val="20"/>
        </w:rPr>
        <w:t>C.F</w:t>
      </w:r>
      <w:r w:rsidRPr="000657D5">
        <w:rPr>
          <w:sz w:val="20"/>
          <w:szCs w:val="20"/>
        </w:rPr>
        <w:t xml:space="preserve">. 97069210793 – </w:t>
      </w:r>
      <w:r w:rsidRPr="000657D5">
        <w:rPr>
          <w:b/>
          <w:bCs/>
          <w:sz w:val="20"/>
          <w:szCs w:val="20"/>
        </w:rPr>
        <w:t>C.M. CZIC87200X</w:t>
      </w:r>
      <w:r w:rsidRPr="000657D5">
        <w:rPr>
          <w:sz w:val="20"/>
          <w:szCs w:val="20"/>
        </w:rPr>
        <w:t xml:space="preserve"> – Sito Web </w:t>
      </w:r>
      <w:hyperlink r:id="rId11" w:history="1">
        <w:r w:rsidRPr="000657D5">
          <w:rPr>
            <w:rStyle w:val="Collegamentoipertestuale"/>
            <w:b/>
            <w:bCs/>
            <w:sz w:val="20"/>
            <w:szCs w:val="20"/>
          </w:rPr>
          <w:t>www.scuolesquillace.gov.it</w:t>
        </w:r>
      </w:hyperlink>
    </w:p>
    <w:p w:rsidR="001520C1" w:rsidRDefault="001520C1" w:rsidP="002440B4">
      <w:pPr>
        <w:spacing w:line="240" w:lineRule="atLeast"/>
        <w:jc w:val="center"/>
      </w:pPr>
      <w:proofErr w:type="gramStart"/>
      <w:r w:rsidRPr="001C5D98">
        <w:rPr>
          <w:sz w:val="20"/>
          <w:szCs w:val="20"/>
        </w:rPr>
        <w:t>e-mail</w:t>
      </w:r>
      <w:proofErr w:type="gramEnd"/>
      <w:r w:rsidRPr="001C5D98">
        <w:rPr>
          <w:sz w:val="20"/>
          <w:szCs w:val="20"/>
        </w:rPr>
        <w:t xml:space="preserve">: </w:t>
      </w:r>
      <w:hyperlink r:id="rId12" w:history="1">
        <w:r w:rsidRPr="001C5D98">
          <w:rPr>
            <w:rStyle w:val="Collegamentoipertestuale"/>
            <w:b/>
            <w:bCs/>
            <w:sz w:val="20"/>
            <w:szCs w:val="20"/>
          </w:rPr>
          <w:t>czic87200x@istruzione.it</w:t>
        </w:r>
      </w:hyperlink>
      <w:r w:rsidRPr="001C5D98">
        <w:rPr>
          <w:b/>
          <w:bCs/>
          <w:sz w:val="20"/>
          <w:szCs w:val="20"/>
        </w:rPr>
        <w:t xml:space="preserve"> – czic87200x@pec.istruzione.it</w:t>
      </w:r>
    </w:p>
    <w:p w:rsidR="002440B4" w:rsidRPr="002440B4" w:rsidRDefault="002440B4" w:rsidP="002440B4">
      <w:pPr>
        <w:spacing w:before="54"/>
        <w:ind w:left="314" w:right="281"/>
        <w:rPr>
          <w:rFonts w:ascii="Times New Roman" w:hAnsi="Times New Roman" w:cs="Times New Roman"/>
          <w:b/>
          <w:i/>
          <w:sz w:val="20"/>
          <w:szCs w:val="20"/>
        </w:rPr>
      </w:pPr>
      <w:r w:rsidRPr="002440B4">
        <w:rPr>
          <w:rFonts w:ascii="Times New Roman" w:hAnsi="Times New Roman" w:cs="Times New Roman"/>
          <w:b/>
          <w:i/>
          <w:sz w:val="20"/>
          <w:szCs w:val="20"/>
        </w:rPr>
        <w:t xml:space="preserve">Allegato 1 – Avviso </w:t>
      </w:r>
      <w:r w:rsidRPr="002440B4">
        <w:rPr>
          <w:rFonts w:ascii="Times New Roman" w:hAnsi="Times New Roman" w:cs="Times New Roman"/>
          <w:b/>
          <w:sz w:val="20"/>
          <w:szCs w:val="20"/>
        </w:rPr>
        <w:t>23570 del 23/07/2018   - Codice 10.2.5A-FSEPON-CL-2018-330   CUP H81G17000100006</w:t>
      </w:r>
    </w:p>
    <w:p w:rsidR="002440B4" w:rsidRPr="002440B4" w:rsidRDefault="002440B4" w:rsidP="002440B4">
      <w:pPr>
        <w:spacing w:after="0"/>
        <w:rPr>
          <w:rFonts w:ascii="Times New Roman" w:hAnsi="Times New Roman" w:cs="Times New Roman"/>
          <w:i/>
          <w:sz w:val="20"/>
          <w:szCs w:val="20"/>
        </w:rPr>
      </w:pPr>
      <w:r w:rsidRPr="002440B4">
        <w:rPr>
          <w:rFonts w:ascii="Times New Roman" w:hAnsi="Times New Roman" w:cs="Times New Roman"/>
          <w:sz w:val="20"/>
          <w:szCs w:val="20"/>
        </w:rPr>
        <w:t xml:space="preserve">Oggetto: </w:t>
      </w:r>
      <w:r w:rsidRPr="002440B4">
        <w:rPr>
          <w:rFonts w:ascii="Times New Roman" w:hAnsi="Times New Roman" w:cs="Times New Roman"/>
          <w:b/>
          <w:sz w:val="20"/>
          <w:szCs w:val="20"/>
        </w:rPr>
        <w:t xml:space="preserve">DOMANDA PER INCARICO DI FIGURA AGGIUNTIVA </w:t>
      </w:r>
    </w:p>
    <w:tbl>
      <w:tblPr>
        <w:tblpPr w:leftFromText="141" w:rightFromText="141" w:vertAnchor="text" w:horzAnchor="margin" w:tblpY="464"/>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3489"/>
        <w:gridCol w:w="2617"/>
      </w:tblGrid>
      <w:tr w:rsidR="002440B4" w:rsidRPr="002440B4" w:rsidTr="002440B4">
        <w:trPr>
          <w:trHeight w:val="837"/>
        </w:trPr>
        <w:tc>
          <w:tcPr>
            <w:tcW w:w="3484" w:type="dxa"/>
          </w:tcPr>
          <w:p w:rsidR="002440B4" w:rsidRPr="002440B4" w:rsidRDefault="002440B4" w:rsidP="002440B4">
            <w:pPr>
              <w:tabs>
                <w:tab w:val="left" w:pos="1748"/>
              </w:tabs>
              <w:suppressAutoHyphens/>
              <w:ind w:left="-120" w:right="7"/>
              <w:rPr>
                <w:rFonts w:ascii="Times New Roman" w:hAnsi="Times New Roman" w:cs="Times New Roman"/>
                <w:sz w:val="20"/>
                <w:szCs w:val="20"/>
              </w:rPr>
            </w:pPr>
            <w:r w:rsidRPr="002440B4">
              <w:rPr>
                <w:rFonts w:ascii="Times New Roman" w:hAnsi="Times New Roman" w:cs="Times New Roman"/>
                <w:i/>
                <w:sz w:val="20"/>
                <w:szCs w:val="20"/>
              </w:rPr>
              <w:t xml:space="preserve">10.2.5. Azioni volte allo sviluppo delle competenze trasversali </w:t>
            </w:r>
          </w:p>
        </w:tc>
        <w:tc>
          <w:tcPr>
            <w:tcW w:w="3489" w:type="dxa"/>
          </w:tcPr>
          <w:p w:rsidR="002440B4" w:rsidRPr="002440B4" w:rsidRDefault="002440B4" w:rsidP="002440B4">
            <w:pPr>
              <w:suppressAutoHyphens/>
              <w:ind w:right="7"/>
              <w:rPr>
                <w:rFonts w:ascii="Times New Roman" w:hAnsi="Times New Roman" w:cs="Times New Roman"/>
                <w:b/>
                <w:sz w:val="20"/>
                <w:szCs w:val="20"/>
              </w:rPr>
            </w:pPr>
            <w:r w:rsidRPr="002440B4">
              <w:rPr>
                <w:rFonts w:ascii="Times New Roman" w:hAnsi="Times New Roman" w:cs="Times New Roman"/>
                <w:b/>
                <w:sz w:val="20"/>
                <w:szCs w:val="20"/>
              </w:rPr>
              <w:t xml:space="preserve">10.2.5A-FSEPON-CL-2018-330 </w:t>
            </w:r>
          </w:p>
          <w:p w:rsidR="002440B4" w:rsidRPr="002440B4" w:rsidRDefault="002440B4" w:rsidP="002440B4">
            <w:pPr>
              <w:suppressAutoHyphens/>
              <w:ind w:right="7"/>
              <w:rPr>
                <w:rFonts w:ascii="Times New Roman" w:hAnsi="Times New Roman" w:cs="Times New Roman"/>
                <w:b/>
                <w:sz w:val="20"/>
                <w:szCs w:val="20"/>
              </w:rPr>
            </w:pPr>
            <w:r w:rsidRPr="002440B4">
              <w:rPr>
                <w:rFonts w:ascii="Times New Roman" w:hAnsi="Times New Roman" w:cs="Times New Roman"/>
                <w:b/>
                <w:i/>
                <w:sz w:val="20"/>
                <w:szCs w:val="20"/>
              </w:rPr>
              <w:t>Agorà: il mondo in classe</w:t>
            </w:r>
          </w:p>
        </w:tc>
        <w:tc>
          <w:tcPr>
            <w:tcW w:w="2617" w:type="dxa"/>
          </w:tcPr>
          <w:p w:rsidR="002440B4" w:rsidRPr="002440B4" w:rsidRDefault="002440B4" w:rsidP="002440B4">
            <w:pPr>
              <w:suppressAutoHyphens/>
              <w:ind w:left="284" w:right="7"/>
              <w:rPr>
                <w:rFonts w:ascii="Times New Roman" w:hAnsi="Times New Roman" w:cs="Times New Roman"/>
                <w:b/>
                <w:sz w:val="20"/>
                <w:szCs w:val="20"/>
              </w:rPr>
            </w:pPr>
            <w:r w:rsidRPr="002440B4">
              <w:rPr>
                <w:rFonts w:ascii="Times New Roman" w:hAnsi="Times New Roman" w:cs="Times New Roman"/>
                <w:b/>
                <w:sz w:val="20"/>
                <w:szCs w:val="20"/>
              </w:rPr>
              <w:t xml:space="preserve">CUP </w:t>
            </w:r>
          </w:p>
          <w:p w:rsidR="002440B4" w:rsidRPr="002440B4" w:rsidRDefault="002440B4" w:rsidP="002440B4">
            <w:pPr>
              <w:suppressAutoHyphens/>
              <w:ind w:left="284" w:right="7"/>
              <w:rPr>
                <w:rFonts w:ascii="Times New Roman" w:hAnsi="Times New Roman" w:cs="Times New Roman"/>
                <w:sz w:val="20"/>
                <w:szCs w:val="20"/>
              </w:rPr>
            </w:pPr>
            <w:r w:rsidRPr="002440B4">
              <w:rPr>
                <w:rFonts w:ascii="Times New Roman" w:hAnsi="Times New Roman" w:cs="Times New Roman"/>
                <w:b/>
                <w:sz w:val="20"/>
                <w:szCs w:val="20"/>
              </w:rPr>
              <w:t>H81G17000100006</w:t>
            </w:r>
          </w:p>
        </w:tc>
      </w:tr>
    </w:tbl>
    <w:p w:rsidR="002440B4" w:rsidRDefault="002440B4" w:rsidP="002440B4">
      <w:pPr>
        <w:spacing w:after="0" w:line="240" w:lineRule="auto"/>
        <w:ind w:right="7"/>
        <w:rPr>
          <w:rFonts w:ascii="Times New Roman" w:hAnsi="Times New Roman" w:cs="Times New Roman"/>
          <w:sz w:val="20"/>
          <w:szCs w:val="20"/>
        </w:rPr>
      </w:pPr>
    </w:p>
    <w:p w:rsidR="002440B4" w:rsidRDefault="002440B4" w:rsidP="002440B4">
      <w:pPr>
        <w:spacing w:after="0" w:line="240" w:lineRule="auto"/>
        <w:ind w:right="7"/>
        <w:rPr>
          <w:rFonts w:ascii="Times New Roman" w:hAnsi="Times New Roman" w:cs="Times New Roman"/>
          <w:sz w:val="20"/>
          <w:szCs w:val="20"/>
        </w:rPr>
      </w:pPr>
    </w:p>
    <w:p w:rsidR="002440B4" w:rsidRDefault="002440B4" w:rsidP="002440B4">
      <w:pPr>
        <w:spacing w:after="0" w:line="240" w:lineRule="auto"/>
        <w:ind w:right="7"/>
        <w:rPr>
          <w:rFonts w:ascii="Times New Roman" w:hAnsi="Times New Roman" w:cs="Times New Roman"/>
          <w:sz w:val="20"/>
          <w:szCs w:val="20"/>
        </w:rPr>
      </w:pPr>
    </w:p>
    <w:p w:rsidR="002440B4" w:rsidRDefault="002440B4" w:rsidP="002440B4">
      <w:pPr>
        <w:spacing w:after="0" w:line="240" w:lineRule="auto"/>
        <w:ind w:right="7"/>
        <w:rPr>
          <w:rFonts w:ascii="Times New Roman" w:hAnsi="Times New Roman" w:cs="Times New Roman"/>
          <w:sz w:val="20"/>
          <w:szCs w:val="20"/>
        </w:rPr>
      </w:pPr>
    </w:p>
    <w:p w:rsidR="002440B4" w:rsidRDefault="002440B4" w:rsidP="002440B4">
      <w:pPr>
        <w:spacing w:after="0" w:line="240" w:lineRule="auto"/>
        <w:ind w:right="7"/>
        <w:rPr>
          <w:rFonts w:ascii="Times New Roman" w:hAnsi="Times New Roman" w:cs="Times New Roman"/>
          <w:sz w:val="20"/>
          <w:szCs w:val="20"/>
        </w:rPr>
      </w:pPr>
    </w:p>
    <w:p w:rsidR="002440B4" w:rsidRDefault="002440B4" w:rsidP="002440B4">
      <w:pPr>
        <w:spacing w:after="0" w:line="240" w:lineRule="auto"/>
        <w:ind w:right="7"/>
        <w:rPr>
          <w:rFonts w:ascii="Times New Roman" w:hAnsi="Times New Roman" w:cs="Times New Roman"/>
          <w:sz w:val="20"/>
          <w:szCs w:val="20"/>
        </w:rPr>
      </w:pPr>
    </w:p>
    <w:p w:rsidR="002440B4" w:rsidRDefault="002440B4" w:rsidP="002440B4">
      <w:pPr>
        <w:spacing w:after="0" w:line="240" w:lineRule="auto"/>
        <w:ind w:right="7"/>
        <w:rPr>
          <w:rFonts w:ascii="Times New Roman" w:hAnsi="Times New Roman" w:cs="Times New Roman"/>
          <w:sz w:val="20"/>
          <w:szCs w:val="20"/>
        </w:rPr>
      </w:pPr>
    </w:p>
    <w:p w:rsidR="002440B4" w:rsidRPr="002440B4" w:rsidRDefault="002440B4" w:rsidP="002440B4">
      <w:pPr>
        <w:spacing w:after="0" w:line="240" w:lineRule="auto"/>
        <w:ind w:right="7"/>
        <w:rPr>
          <w:rFonts w:ascii="Times New Roman" w:hAnsi="Times New Roman" w:cs="Times New Roman"/>
          <w:sz w:val="20"/>
          <w:szCs w:val="20"/>
        </w:rPr>
      </w:pPr>
      <w:r w:rsidRPr="002440B4">
        <w:rPr>
          <w:rFonts w:ascii="Times New Roman" w:hAnsi="Times New Roman" w:cs="Times New Roman"/>
          <w:sz w:val="20"/>
          <w:szCs w:val="20"/>
        </w:rPr>
        <w:t>____ sottoscritt __ ______________________________________________________________________________</w:t>
      </w:r>
    </w:p>
    <w:p w:rsidR="002440B4" w:rsidRPr="002440B4" w:rsidRDefault="002440B4" w:rsidP="002440B4">
      <w:pPr>
        <w:spacing w:after="0" w:line="240" w:lineRule="auto"/>
        <w:ind w:right="7"/>
        <w:rPr>
          <w:rFonts w:ascii="Times New Roman" w:hAnsi="Times New Roman" w:cs="Times New Roman"/>
          <w:sz w:val="20"/>
          <w:szCs w:val="20"/>
        </w:rPr>
      </w:pPr>
    </w:p>
    <w:p w:rsidR="002440B4" w:rsidRPr="002440B4" w:rsidRDefault="002440B4" w:rsidP="002440B4">
      <w:pPr>
        <w:spacing w:after="0" w:line="240" w:lineRule="auto"/>
        <w:ind w:right="7"/>
        <w:rPr>
          <w:rFonts w:ascii="Times New Roman" w:hAnsi="Times New Roman" w:cs="Times New Roman"/>
          <w:sz w:val="20"/>
          <w:szCs w:val="20"/>
        </w:rPr>
      </w:pPr>
      <w:proofErr w:type="gramStart"/>
      <w:r w:rsidRPr="002440B4">
        <w:rPr>
          <w:rFonts w:ascii="Times New Roman" w:hAnsi="Times New Roman" w:cs="Times New Roman"/>
          <w:sz w:val="20"/>
          <w:szCs w:val="20"/>
        </w:rPr>
        <w:t>nat</w:t>
      </w:r>
      <w:proofErr w:type="gramEnd"/>
      <w:r w:rsidRPr="002440B4">
        <w:rPr>
          <w:rFonts w:ascii="Times New Roman" w:hAnsi="Times New Roman" w:cs="Times New Roman"/>
          <w:sz w:val="20"/>
          <w:szCs w:val="20"/>
        </w:rPr>
        <w:t xml:space="preserve">_ a     _________________________________________________________(______)  il ____________________ </w:t>
      </w:r>
    </w:p>
    <w:p w:rsidR="002440B4" w:rsidRPr="002440B4" w:rsidRDefault="002440B4" w:rsidP="002440B4">
      <w:pPr>
        <w:spacing w:after="0" w:line="240" w:lineRule="auto"/>
        <w:ind w:right="7"/>
        <w:rPr>
          <w:rFonts w:ascii="Times New Roman" w:hAnsi="Times New Roman" w:cs="Times New Roman"/>
          <w:sz w:val="20"/>
          <w:szCs w:val="20"/>
        </w:rPr>
      </w:pPr>
    </w:p>
    <w:p w:rsidR="002440B4" w:rsidRPr="002440B4" w:rsidRDefault="002440B4" w:rsidP="002440B4">
      <w:pPr>
        <w:spacing w:after="0" w:line="240" w:lineRule="auto"/>
        <w:ind w:right="7"/>
        <w:rPr>
          <w:rFonts w:ascii="Times New Roman" w:hAnsi="Times New Roman" w:cs="Times New Roman"/>
          <w:sz w:val="20"/>
          <w:szCs w:val="20"/>
        </w:rPr>
      </w:pPr>
      <w:proofErr w:type="gramStart"/>
      <w:r w:rsidRPr="002440B4">
        <w:rPr>
          <w:rFonts w:ascii="Times New Roman" w:hAnsi="Times New Roman" w:cs="Times New Roman"/>
          <w:sz w:val="20"/>
          <w:szCs w:val="20"/>
        </w:rPr>
        <w:t>e</w:t>
      </w:r>
      <w:proofErr w:type="gramEnd"/>
      <w:r w:rsidRPr="002440B4">
        <w:rPr>
          <w:rFonts w:ascii="Times New Roman" w:hAnsi="Times New Roman" w:cs="Times New Roman"/>
          <w:sz w:val="20"/>
          <w:szCs w:val="20"/>
        </w:rPr>
        <w:t xml:space="preserve"> residente a       ________________________________________________________________________ (______)</w:t>
      </w:r>
    </w:p>
    <w:p w:rsidR="002440B4" w:rsidRPr="002440B4" w:rsidRDefault="002440B4" w:rsidP="002440B4">
      <w:pPr>
        <w:spacing w:after="0" w:line="240" w:lineRule="auto"/>
        <w:ind w:right="7"/>
        <w:rPr>
          <w:rFonts w:ascii="Times New Roman" w:hAnsi="Times New Roman" w:cs="Times New Roman"/>
          <w:sz w:val="20"/>
          <w:szCs w:val="20"/>
        </w:rPr>
      </w:pPr>
    </w:p>
    <w:p w:rsidR="002440B4" w:rsidRPr="002440B4" w:rsidRDefault="002440B4" w:rsidP="002440B4">
      <w:pPr>
        <w:spacing w:after="0" w:line="240" w:lineRule="auto"/>
        <w:ind w:right="7"/>
        <w:rPr>
          <w:rFonts w:ascii="Times New Roman" w:hAnsi="Times New Roman" w:cs="Times New Roman"/>
          <w:sz w:val="20"/>
          <w:szCs w:val="20"/>
        </w:rPr>
      </w:pPr>
      <w:proofErr w:type="gramStart"/>
      <w:r w:rsidRPr="002440B4">
        <w:rPr>
          <w:rFonts w:ascii="Times New Roman" w:hAnsi="Times New Roman" w:cs="Times New Roman"/>
          <w:sz w:val="20"/>
          <w:szCs w:val="20"/>
        </w:rPr>
        <w:t>in</w:t>
      </w:r>
      <w:proofErr w:type="gramEnd"/>
      <w:r w:rsidRPr="002440B4">
        <w:rPr>
          <w:rFonts w:ascii="Times New Roman" w:hAnsi="Times New Roman" w:cs="Times New Roman"/>
          <w:sz w:val="20"/>
          <w:szCs w:val="20"/>
        </w:rPr>
        <w:t xml:space="preserve"> via/piazza      ____________________________________________________n._____ CAP___________________</w:t>
      </w:r>
    </w:p>
    <w:p w:rsidR="002440B4" w:rsidRPr="002440B4" w:rsidRDefault="002440B4" w:rsidP="002440B4">
      <w:pPr>
        <w:spacing w:after="0" w:line="240" w:lineRule="auto"/>
        <w:ind w:right="7"/>
        <w:rPr>
          <w:rFonts w:ascii="Times New Roman" w:hAnsi="Times New Roman" w:cs="Times New Roman"/>
          <w:sz w:val="20"/>
          <w:szCs w:val="20"/>
        </w:rPr>
      </w:pPr>
    </w:p>
    <w:p w:rsidR="002440B4" w:rsidRPr="002440B4" w:rsidRDefault="002440B4" w:rsidP="002440B4">
      <w:pPr>
        <w:spacing w:after="0" w:line="240" w:lineRule="auto"/>
        <w:ind w:right="7"/>
        <w:rPr>
          <w:rFonts w:ascii="Times New Roman" w:hAnsi="Times New Roman" w:cs="Times New Roman"/>
          <w:sz w:val="20"/>
          <w:szCs w:val="20"/>
        </w:rPr>
      </w:pPr>
      <w:r w:rsidRPr="002440B4">
        <w:rPr>
          <w:rFonts w:ascii="Times New Roman" w:hAnsi="Times New Roman" w:cs="Times New Roman"/>
          <w:sz w:val="20"/>
          <w:szCs w:val="20"/>
        </w:rPr>
        <w:t>Telefono    ____________________</w:t>
      </w:r>
      <w:proofErr w:type="gramStart"/>
      <w:r w:rsidRPr="002440B4">
        <w:rPr>
          <w:rFonts w:ascii="Times New Roman" w:hAnsi="Times New Roman" w:cs="Times New Roman"/>
          <w:sz w:val="20"/>
          <w:szCs w:val="20"/>
        </w:rPr>
        <w:t>Cell._</w:t>
      </w:r>
      <w:proofErr w:type="gramEnd"/>
      <w:r w:rsidRPr="002440B4">
        <w:rPr>
          <w:rFonts w:ascii="Times New Roman" w:hAnsi="Times New Roman" w:cs="Times New Roman"/>
          <w:sz w:val="20"/>
          <w:szCs w:val="20"/>
        </w:rPr>
        <w:t>__________________e-mail_____________________________________</w:t>
      </w:r>
    </w:p>
    <w:p w:rsidR="002440B4" w:rsidRPr="002440B4" w:rsidRDefault="002440B4" w:rsidP="002440B4">
      <w:pPr>
        <w:spacing w:after="0" w:line="240" w:lineRule="auto"/>
        <w:ind w:right="7"/>
        <w:rPr>
          <w:rFonts w:ascii="Times New Roman" w:hAnsi="Times New Roman" w:cs="Times New Roman"/>
          <w:sz w:val="20"/>
          <w:szCs w:val="20"/>
        </w:rPr>
      </w:pPr>
    </w:p>
    <w:p w:rsidR="002440B4" w:rsidRPr="002440B4" w:rsidRDefault="002440B4" w:rsidP="002440B4">
      <w:pPr>
        <w:spacing w:after="0" w:line="240" w:lineRule="auto"/>
        <w:ind w:right="7"/>
        <w:rPr>
          <w:rFonts w:ascii="Times New Roman" w:hAnsi="Times New Roman" w:cs="Times New Roman"/>
          <w:sz w:val="20"/>
          <w:szCs w:val="20"/>
        </w:rPr>
      </w:pPr>
      <w:r w:rsidRPr="002440B4">
        <w:rPr>
          <w:rFonts w:ascii="Times New Roman" w:hAnsi="Times New Roman" w:cs="Times New Roman"/>
          <w:sz w:val="20"/>
          <w:szCs w:val="20"/>
        </w:rPr>
        <w:t xml:space="preserve">Codice Fiscale____________________________    Titolo </w:t>
      </w:r>
      <w:proofErr w:type="gramStart"/>
      <w:r w:rsidRPr="002440B4">
        <w:rPr>
          <w:rFonts w:ascii="Times New Roman" w:hAnsi="Times New Roman" w:cs="Times New Roman"/>
          <w:sz w:val="20"/>
          <w:szCs w:val="20"/>
        </w:rPr>
        <w:t>di  studio</w:t>
      </w:r>
      <w:proofErr w:type="gramEnd"/>
      <w:r w:rsidRPr="002440B4">
        <w:rPr>
          <w:rFonts w:ascii="Times New Roman" w:hAnsi="Times New Roman" w:cs="Times New Roman"/>
          <w:sz w:val="20"/>
          <w:szCs w:val="20"/>
        </w:rPr>
        <w:t>:_______________________________________</w:t>
      </w:r>
    </w:p>
    <w:p w:rsidR="002440B4" w:rsidRPr="002440B4" w:rsidRDefault="002440B4" w:rsidP="002440B4">
      <w:pPr>
        <w:spacing w:after="0" w:line="240" w:lineRule="auto"/>
        <w:ind w:right="7"/>
        <w:rPr>
          <w:rFonts w:ascii="Times New Roman" w:hAnsi="Times New Roman" w:cs="Times New Roman"/>
          <w:sz w:val="20"/>
          <w:szCs w:val="20"/>
        </w:rPr>
      </w:pPr>
      <w:r w:rsidRPr="002440B4">
        <w:rPr>
          <w:rFonts w:ascii="Times New Roman" w:hAnsi="Times New Roman" w:cs="Times New Roman"/>
          <w:sz w:val="20"/>
          <w:szCs w:val="20"/>
        </w:rPr>
        <w:t>_</w:t>
      </w:r>
    </w:p>
    <w:p w:rsidR="002440B4" w:rsidRPr="002440B4" w:rsidRDefault="002440B4" w:rsidP="002440B4">
      <w:pPr>
        <w:spacing w:after="0" w:line="240" w:lineRule="auto"/>
        <w:ind w:left="284" w:right="7"/>
        <w:jc w:val="center"/>
        <w:rPr>
          <w:rFonts w:ascii="Times New Roman" w:hAnsi="Times New Roman" w:cs="Times New Roman"/>
          <w:sz w:val="20"/>
          <w:szCs w:val="20"/>
        </w:rPr>
      </w:pPr>
      <w:r w:rsidRPr="002440B4">
        <w:rPr>
          <w:rFonts w:ascii="Times New Roman" w:hAnsi="Times New Roman" w:cs="Times New Roman"/>
          <w:sz w:val="20"/>
          <w:szCs w:val="20"/>
        </w:rPr>
        <w:t xml:space="preserve">CHIEDE </w:t>
      </w:r>
    </w:p>
    <w:p w:rsidR="002440B4" w:rsidRPr="002440B4" w:rsidRDefault="002440B4" w:rsidP="002440B4">
      <w:pPr>
        <w:spacing w:after="0" w:line="240" w:lineRule="auto"/>
        <w:ind w:left="284" w:right="7"/>
        <w:jc w:val="center"/>
        <w:rPr>
          <w:rFonts w:ascii="Times New Roman" w:hAnsi="Times New Roman" w:cs="Times New Roman"/>
          <w:sz w:val="20"/>
          <w:szCs w:val="20"/>
        </w:rPr>
      </w:pPr>
    </w:p>
    <w:p w:rsidR="002440B4" w:rsidRPr="002440B4" w:rsidRDefault="002440B4" w:rsidP="002440B4">
      <w:pPr>
        <w:spacing w:after="0" w:line="240" w:lineRule="auto"/>
        <w:ind w:right="7"/>
        <w:rPr>
          <w:rFonts w:ascii="Times New Roman" w:hAnsi="Times New Roman" w:cs="Times New Roman"/>
          <w:sz w:val="20"/>
          <w:szCs w:val="20"/>
        </w:rPr>
      </w:pPr>
      <w:r w:rsidRPr="002440B4">
        <w:rPr>
          <w:rFonts w:ascii="Times New Roman" w:hAnsi="Times New Roman" w:cs="Times New Roman"/>
          <w:sz w:val="20"/>
          <w:szCs w:val="20"/>
        </w:rPr>
        <w:t>Di essere ammess__</w:t>
      </w:r>
      <w:proofErr w:type="gramStart"/>
      <w:r w:rsidRPr="002440B4">
        <w:rPr>
          <w:rFonts w:ascii="Times New Roman" w:hAnsi="Times New Roman" w:cs="Times New Roman"/>
          <w:sz w:val="20"/>
          <w:szCs w:val="20"/>
        </w:rPr>
        <w:t>_  a</w:t>
      </w:r>
      <w:proofErr w:type="gramEnd"/>
      <w:r w:rsidRPr="002440B4">
        <w:rPr>
          <w:rFonts w:ascii="Times New Roman" w:hAnsi="Times New Roman" w:cs="Times New Roman"/>
          <w:sz w:val="20"/>
          <w:szCs w:val="20"/>
        </w:rPr>
        <w:t xml:space="preserve"> partecipare all’avviso indicato in oggetto in qualità di  </w:t>
      </w:r>
      <w:r w:rsidRPr="002440B4">
        <w:rPr>
          <w:rFonts w:ascii="Times New Roman" w:hAnsi="Times New Roman" w:cs="Times New Roman"/>
          <w:b/>
          <w:sz w:val="20"/>
          <w:szCs w:val="20"/>
          <w:u w:val="single"/>
        </w:rPr>
        <w:t>FIGURA AGGIUNTIVA</w:t>
      </w:r>
      <w:r w:rsidRPr="002440B4">
        <w:rPr>
          <w:rFonts w:ascii="Times New Roman" w:hAnsi="Times New Roman" w:cs="Times New Roman"/>
          <w:sz w:val="20"/>
          <w:szCs w:val="20"/>
        </w:rPr>
        <w:t xml:space="preserve"> per il modulo indicato.</w:t>
      </w:r>
    </w:p>
    <w:tbl>
      <w:tblPr>
        <w:tblW w:w="10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9665"/>
      </w:tblGrid>
      <w:tr w:rsidR="002440B4" w:rsidRPr="002440B4" w:rsidTr="000355BB">
        <w:trPr>
          <w:trHeight w:val="356"/>
        </w:trPr>
        <w:tc>
          <w:tcPr>
            <w:tcW w:w="425" w:type="dxa"/>
          </w:tcPr>
          <w:p w:rsidR="002440B4" w:rsidRPr="002440B4" w:rsidRDefault="002440B4" w:rsidP="002440B4">
            <w:pPr>
              <w:suppressAutoHyphens/>
              <w:ind w:left="284" w:right="7"/>
              <w:rPr>
                <w:rFonts w:ascii="Times New Roman" w:hAnsi="Times New Roman" w:cs="Times New Roman"/>
                <w:sz w:val="20"/>
                <w:szCs w:val="20"/>
              </w:rPr>
            </w:pPr>
          </w:p>
        </w:tc>
        <w:tc>
          <w:tcPr>
            <w:tcW w:w="9665" w:type="dxa"/>
          </w:tcPr>
          <w:p w:rsidR="002440B4" w:rsidRPr="002440B4" w:rsidRDefault="002440B4" w:rsidP="002440B4">
            <w:pPr>
              <w:pStyle w:val="TableParagraph"/>
              <w:suppressAutoHyphens/>
              <w:spacing w:before="4"/>
              <w:ind w:left="284" w:right="7"/>
              <w:rPr>
                <w:rFonts w:ascii="Times New Roman" w:hAnsi="Times New Roman" w:cs="Times New Roman"/>
                <w:b/>
                <w:sz w:val="20"/>
                <w:szCs w:val="20"/>
              </w:rPr>
            </w:pPr>
            <w:r w:rsidRPr="002440B4">
              <w:rPr>
                <w:rFonts w:ascii="Times New Roman" w:hAnsi="Times New Roman" w:cs="Times New Roman"/>
                <w:b/>
                <w:sz w:val="20"/>
                <w:szCs w:val="20"/>
              </w:rPr>
              <w:t>Modulo Nessun corpo vale più del tuo corpo. Tipologia del modulo Benessere, corretti stili di vita, educazione motoria e sport</w:t>
            </w:r>
          </w:p>
        </w:tc>
      </w:tr>
      <w:tr w:rsidR="002440B4" w:rsidRPr="002440B4" w:rsidTr="000355BB">
        <w:trPr>
          <w:trHeight w:val="356"/>
        </w:trPr>
        <w:tc>
          <w:tcPr>
            <w:tcW w:w="425" w:type="dxa"/>
          </w:tcPr>
          <w:p w:rsidR="002440B4" w:rsidRPr="002440B4" w:rsidRDefault="002440B4" w:rsidP="002440B4">
            <w:pPr>
              <w:suppressAutoHyphens/>
              <w:ind w:left="284" w:right="7"/>
              <w:rPr>
                <w:rFonts w:ascii="Times New Roman" w:hAnsi="Times New Roman" w:cs="Times New Roman"/>
                <w:sz w:val="20"/>
                <w:szCs w:val="20"/>
              </w:rPr>
            </w:pPr>
          </w:p>
        </w:tc>
        <w:tc>
          <w:tcPr>
            <w:tcW w:w="9665" w:type="dxa"/>
          </w:tcPr>
          <w:p w:rsidR="002440B4" w:rsidRPr="002440B4" w:rsidRDefault="002440B4" w:rsidP="002440B4">
            <w:pPr>
              <w:pStyle w:val="TableParagraph"/>
              <w:suppressAutoHyphens/>
              <w:spacing w:before="4"/>
              <w:ind w:left="284" w:right="7"/>
              <w:rPr>
                <w:rFonts w:ascii="Times New Roman" w:hAnsi="Times New Roman" w:cs="Times New Roman"/>
                <w:b/>
                <w:sz w:val="20"/>
                <w:szCs w:val="20"/>
              </w:rPr>
            </w:pPr>
            <w:r w:rsidRPr="002440B4">
              <w:rPr>
                <w:rFonts w:ascii="Times New Roman" w:hAnsi="Times New Roman" w:cs="Times New Roman"/>
                <w:b/>
                <w:sz w:val="20"/>
                <w:szCs w:val="20"/>
              </w:rPr>
              <w:t>Modulo Gustare la scuola Educazione alimentare, cibo e territorio</w:t>
            </w:r>
          </w:p>
        </w:tc>
      </w:tr>
    </w:tbl>
    <w:p w:rsidR="002440B4" w:rsidRPr="002440B4" w:rsidRDefault="002440B4" w:rsidP="002440B4">
      <w:pPr>
        <w:spacing w:after="0" w:line="240" w:lineRule="auto"/>
        <w:ind w:right="7"/>
        <w:rPr>
          <w:rFonts w:ascii="Times New Roman" w:hAnsi="Times New Roman" w:cs="Times New Roman"/>
          <w:sz w:val="20"/>
          <w:szCs w:val="20"/>
        </w:rPr>
      </w:pPr>
    </w:p>
    <w:p w:rsidR="002440B4" w:rsidRPr="002440B4" w:rsidRDefault="002440B4" w:rsidP="002440B4">
      <w:pPr>
        <w:spacing w:after="0" w:line="240" w:lineRule="auto"/>
        <w:ind w:right="7"/>
        <w:rPr>
          <w:rFonts w:ascii="Times New Roman" w:hAnsi="Times New Roman" w:cs="Times New Roman"/>
          <w:sz w:val="20"/>
          <w:szCs w:val="20"/>
        </w:rPr>
      </w:pPr>
      <w:r w:rsidRPr="002440B4">
        <w:rPr>
          <w:rFonts w:ascii="Times New Roman" w:hAnsi="Times New Roman" w:cs="Times New Roman"/>
          <w:sz w:val="20"/>
          <w:szCs w:val="20"/>
        </w:rPr>
        <w:t xml:space="preserve"> I cui compiti saranno:</w:t>
      </w:r>
    </w:p>
    <w:p w:rsidR="002440B4" w:rsidRPr="002440B4" w:rsidRDefault="002440B4" w:rsidP="002440B4">
      <w:pPr>
        <w:pStyle w:val="Paragrafoelenco"/>
        <w:widowControl/>
        <w:numPr>
          <w:ilvl w:val="0"/>
          <w:numId w:val="18"/>
        </w:numPr>
        <w:autoSpaceDE/>
        <w:autoSpaceDN/>
        <w:spacing w:after="160" w:line="259" w:lineRule="auto"/>
        <w:contextualSpacing/>
        <w:rPr>
          <w:color w:val="000000"/>
          <w:sz w:val="20"/>
          <w:szCs w:val="20"/>
          <w:lang w:val="it-IT"/>
        </w:rPr>
      </w:pPr>
      <w:r w:rsidRPr="002440B4">
        <w:rPr>
          <w:color w:val="000000"/>
          <w:sz w:val="20"/>
          <w:szCs w:val="20"/>
          <w:lang w:val="it-IT"/>
        </w:rPr>
        <w:t>Svolgere al di fuori del calendario degli incontri PON, durante l’orario scolastico, una funzione di ulteriore supporto ai partecipanti, in ragione della specifica professionalità posseduta dalla figura aggiuntiva ed in rapporto ai fabbisogni degli alunni coinvolti;</w:t>
      </w:r>
    </w:p>
    <w:p w:rsidR="002440B4" w:rsidRPr="002440B4" w:rsidRDefault="002440B4" w:rsidP="002440B4">
      <w:pPr>
        <w:pStyle w:val="Paragrafoelenco"/>
        <w:widowControl/>
        <w:numPr>
          <w:ilvl w:val="0"/>
          <w:numId w:val="18"/>
        </w:numPr>
        <w:autoSpaceDE/>
        <w:autoSpaceDN/>
        <w:spacing w:after="160" w:line="259" w:lineRule="auto"/>
        <w:contextualSpacing/>
        <w:rPr>
          <w:color w:val="000000"/>
          <w:sz w:val="20"/>
          <w:szCs w:val="20"/>
          <w:lang w:val="it-IT"/>
        </w:rPr>
      </w:pPr>
      <w:r w:rsidRPr="002440B4">
        <w:rPr>
          <w:color w:val="000000"/>
          <w:sz w:val="20"/>
          <w:szCs w:val="20"/>
          <w:lang w:val="it-IT"/>
        </w:rPr>
        <w:t>Valutare la possibilità di intraprendere un’attività di interlocuzione con il corpo docente, finalizzata a rafforzare le competenze di base e quelle trasversali previste dall’avviso.</w:t>
      </w:r>
    </w:p>
    <w:p w:rsidR="002440B4" w:rsidRPr="002440B4" w:rsidRDefault="002440B4" w:rsidP="002440B4">
      <w:pPr>
        <w:ind w:left="284" w:right="7"/>
        <w:rPr>
          <w:rFonts w:ascii="Times New Roman" w:hAnsi="Times New Roman" w:cs="Times New Roman"/>
          <w:sz w:val="20"/>
          <w:szCs w:val="20"/>
        </w:rPr>
      </w:pPr>
      <w:r w:rsidRPr="002440B4">
        <w:rPr>
          <w:rFonts w:ascii="Times New Roman" w:hAnsi="Times New Roman" w:cs="Times New Roman"/>
          <w:sz w:val="20"/>
          <w:szCs w:val="20"/>
        </w:rPr>
        <w:t>_l_ sottoscritt_ dichiara di aver preso visione dell’avviso e di accettarne il contenuto. Si riserva di consegnare ove richiesto, se risulterà idoneo, pena decadenza, la documentazione dei titoli.</w:t>
      </w:r>
    </w:p>
    <w:p w:rsidR="002440B4" w:rsidRDefault="002440B4" w:rsidP="002440B4">
      <w:pPr>
        <w:ind w:left="284" w:right="7"/>
        <w:rPr>
          <w:rFonts w:ascii="Times New Roman" w:hAnsi="Times New Roman" w:cs="Times New Roman"/>
          <w:sz w:val="20"/>
          <w:szCs w:val="20"/>
        </w:rPr>
      </w:pPr>
      <w:r w:rsidRPr="002440B4">
        <w:rPr>
          <w:rFonts w:ascii="Times New Roman" w:hAnsi="Times New Roman" w:cs="Times New Roman"/>
          <w:noProof/>
          <w:sz w:val="20"/>
          <w:szCs w:val="20"/>
          <w:lang w:eastAsia="it-IT"/>
        </w:rPr>
        <mc:AlternateContent>
          <mc:Choice Requires="wps">
            <w:drawing>
              <wp:anchor distT="0" distB="0" distL="114300" distR="114300" simplePos="0" relativeHeight="251663360" behindDoc="0" locked="0" layoutInCell="1" allowOverlap="1" wp14:anchorId="383D7A2E" wp14:editId="29851546">
                <wp:simplePos x="0" y="0"/>
                <wp:positionH relativeFrom="column">
                  <wp:posOffset>25400</wp:posOffset>
                </wp:positionH>
                <wp:positionV relativeFrom="paragraph">
                  <wp:posOffset>351790</wp:posOffset>
                </wp:positionV>
                <wp:extent cx="123825" cy="104775"/>
                <wp:effectExtent l="9525" t="11430" r="9525" b="7620"/>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txbx>
                        <w:txbxContent>
                          <w:p w:rsidR="002440B4" w:rsidRDefault="002440B4" w:rsidP="002440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D7A2E" id="_x0000_t202" coordsize="21600,21600" o:spt="202" path="m,l,21600r21600,l21600,xe">
                <v:stroke joinstyle="miter"/>
                <v:path gradientshapeok="t" o:connecttype="rect"/>
              </v:shapetype>
              <v:shape id="Casella di testo 11" o:spid="_x0000_s1026" type="#_x0000_t202" style="position:absolute;left:0;text-align:left;margin-left:2pt;margin-top:27.7pt;width:9.7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">
                <v:textbox>
                  <w:txbxContent>
                    <w:p w:rsidR="002440B4" w:rsidRDefault="002440B4" w:rsidP="002440B4"/>
                  </w:txbxContent>
                </v:textbox>
              </v:shape>
            </w:pict>
          </mc:Fallback>
        </mc:AlternateContent>
      </w:r>
      <w:r w:rsidRPr="002440B4">
        <w:rPr>
          <w:rFonts w:ascii="Times New Roman" w:hAnsi="Times New Roman" w:cs="Times New Roman"/>
          <w:noProof/>
          <w:sz w:val="20"/>
          <w:szCs w:val="20"/>
          <w:lang w:eastAsia="it-IT"/>
        </w:rPr>
        <mc:AlternateContent>
          <mc:Choice Requires="wps">
            <w:drawing>
              <wp:anchor distT="0" distB="0" distL="114300" distR="114300" simplePos="0" relativeHeight="251662336" behindDoc="0" locked="0" layoutInCell="1" allowOverlap="1" wp14:anchorId="3A6385C0" wp14:editId="170EF144">
                <wp:simplePos x="0" y="0"/>
                <wp:positionH relativeFrom="column">
                  <wp:posOffset>3940175</wp:posOffset>
                </wp:positionH>
                <wp:positionV relativeFrom="paragraph">
                  <wp:posOffset>199390</wp:posOffset>
                </wp:positionV>
                <wp:extent cx="123825" cy="104775"/>
                <wp:effectExtent l="9525" t="11430" r="9525" b="7620"/>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txbx>
                        <w:txbxContent>
                          <w:p w:rsidR="002440B4" w:rsidRDefault="002440B4" w:rsidP="002440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385C0" id="Casella di testo 9" o:spid="_x0000_s1027" type="#_x0000_t202" style="position:absolute;left:0;text-align:left;margin-left:310.25pt;margin-top:15.7pt;width:9.7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">
                <v:textbox>
                  <w:txbxContent>
                    <w:p w:rsidR="002440B4" w:rsidRDefault="002440B4" w:rsidP="002440B4"/>
                  </w:txbxContent>
                </v:textbox>
              </v:shape>
            </w:pict>
          </mc:Fallback>
        </mc:AlternateContent>
      </w:r>
      <w:r w:rsidRPr="002440B4">
        <w:rPr>
          <w:rFonts w:ascii="Times New Roman" w:hAnsi="Times New Roman" w:cs="Times New Roman"/>
          <w:noProof/>
          <w:sz w:val="20"/>
          <w:szCs w:val="20"/>
          <w:lang w:eastAsia="it-IT"/>
        </w:rPr>
        <mc:AlternateContent>
          <mc:Choice Requires="wps">
            <w:drawing>
              <wp:anchor distT="0" distB="0" distL="114300" distR="114300" simplePos="0" relativeHeight="251661312" behindDoc="0" locked="0" layoutInCell="1" allowOverlap="1" wp14:anchorId="334A815D" wp14:editId="4C51A773">
                <wp:simplePos x="0" y="0"/>
                <wp:positionH relativeFrom="column">
                  <wp:posOffset>1978025</wp:posOffset>
                </wp:positionH>
                <wp:positionV relativeFrom="paragraph">
                  <wp:posOffset>208915</wp:posOffset>
                </wp:positionV>
                <wp:extent cx="123825" cy="104775"/>
                <wp:effectExtent l="9525" t="11430" r="9525" b="7620"/>
                <wp:wrapNone/>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txbx>
                        <w:txbxContent>
                          <w:p w:rsidR="002440B4" w:rsidRDefault="002440B4" w:rsidP="002440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A815D" id="Casella di testo 8" o:spid="_x0000_s1028" type="#_x0000_t202" style="position:absolute;left:0;text-align:left;margin-left:155.75pt;margin-top:16.45pt;width:9.7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">
                <v:textbox>
                  <w:txbxContent>
                    <w:p w:rsidR="002440B4" w:rsidRDefault="002440B4" w:rsidP="002440B4"/>
                  </w:txbxContent>
                </v:textbox>
              </v:shape>
            </w:pict>
          </mc:Fallback>
        </mc:AlternateContent>
      </w:r>
      <w:r w:rsidRPr="002440B4">
        <w:rPr>
          <w:rFonts w:ascii="Times New Roman" w:hAnsi="Times New Roman" w:cs="Times New Roman"/>
          <w:noProof/>
          <w:sz w:val="20"/>
          <w:szCs w:val="20"/>
          <w:lang w:eastAsia="it-IT"/>
        </w:rPr>
        <mc:AlternateContent>
          <mc:Choice Requires="wps">
            <w:drawing>
              <wp:anchor distT="0" distB="0" distL="114300" distR="114300" simplePos="0" relativeHeight="251664384" behindDoc="0" locked="0" layoutInCell="1" allowOverlap="1" wp14:anchorId="7391B85F" wp14:editId="385B0D4C">
                <wp:simplePos x="0" y="0"/>
                <wp:positionH relativeFrom="margin">
                  <wp:align>left</wp:align>
                </wp:positionH>
                <wp:positionV relativeFrom="paragraph">
                  <wp:posOffset>191135</wp:posOffset>
                </wp:positionV>
                <wp:extent cx="123825" cy="104775"/>
                <wp:effectExtent l="0" t="0" r="28575" b="28575"/>
                <wp:wrapNone/>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txbx>
                        <w:txbxContent>
                          <w:p w:rsidR="002440B4" w:rsidRDefault="002440B4" w:rsidP="002440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1B85F" id="Casella di testo 7" o:spid="_x0000_s1029" type="#_x0000_t202" style="position:absolute;left:0;text-align:left;margin-left:0;margin-top:15.05pt;width:9.75pt;height:8.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">
                <v:textbox>
                  <w:txbxContent>
                    <w:p w:rsidR="002440B4" w:rsidRDefault="002440B4" w:rsidP="002440B4"/>
                  </w:txbxContent>
                </v:textbox>
                <w10:wrap anchorx="margin"/>
              </v:shape>
            </w:pict>
          </mc:Fallback>
        </mc:AlternateContent>
      </w:r>
      <w:r w:rsidRPr="002440B4">
        <w:rPr>
          <w:rFonts w:ascii="Times New Roman" w:hAnsi="Times New Roman" w:cs="Times New Roman"/>
          <w:sz w:val="20"/>
          <w:szCs w:val="20"/>
        </w:rPr>
        <w:t>_l_ sottoscritt_ autorizza codesto Istituto al trattamento dei dati personali ai sensi della normativa vigente.</w:t>
      </w:r>
      <w:r>
        <w:rPr>
          <w:rFonts w:ascii="Times New Roman" w:hAnsi="Times New Roman" w:cs="Times New Roman"/>
          <w:sz w:val="20"/>
          <w:szCs w:val="20"/>
        </w:rPr>
        <w:t xml:space="preserve"> </w:t>
      </w:r>
      <w:bookmarkStart w:id="0" w:name="_GoBack"/>
      <w:bookmarkEnd w:id="0"/>
      <w:r w:rsidRPr="002440B4">
        <w:rPr>
          <w:rFonts w:ascii="Times New Roman" w:hAnsi="Times New Roman" w:cs="Times New Roman"/>
          <w:sz w:val="20"/>
          <w:szCs w:val="20"/>
        </w:rPr>
        <w:t xml:space="preserve">Allega alla </w:t>
      </w:r>
      <w:proofErr w:type="gramStart"/>
      <w:r w:rsidRPr="002440B4">
        <w:rPr>
          <w:rFonts w:ascii="Times New Roman" w:hAnsi="Times New Roman" w:cs="Times New Roman"/>
          <w:sz w:val="20"/>
          <w:szCs w:val="20"/>
        </w:rPr>
        <w:t xml:space="preserve">presente:   </w:t>
      </w:r>
      <w:proofErr w:type="gramEnd"/>
      <w:r w:rsidRPr="002440B4">
        <w:rPr>
          <w:rFonts w:ascii="Times New Roman" w:hAnsi="Times New Roman" w:cs="Times New Roman"/>
          <w:sz w:val="20"/>
          <w:szCs w:val="20"/>
        </w:rPr>
        <w:t xml:space="preserve">    Fotocopia documento di identità           Curriculum Vitae sottoscritto             Scheda sintetica                                                                Proposta progettuale</w:t>
      </w:r>
      <w:r>
        <w:rPr>
          <w:rFonts w:ascii="Times New Roman" w:hAnsi="Times New Roman" w:cs="Times New Roman"/>
          <w:sz w:val="20"/>
          <w:szCs w:val="20"/>
        </w:rPr>
        <w:t xml:space="preserve">                                                                          </w:t>
      </w:r>
    </w:p>
    <w:p w:rsidR="002440B4" w:rsidRDefault="002440B4" w:rsidP="002440B4">
      <w:pPr>
        <w:ind w:left="284" w:right="7"/>
        <w:rPr>
          <w:rFonts w:ascii="Times New Roman" w:hAnsi="Times New Roman" w:cs="Times New Roman"/>
          <w:noProof/>
          <w:sz w:val="20"/>
          <w:szCs w:val="20"/>
        </w:rPr>
      </w:pPr>
      <w:r>
        <w:rPr>
          <w:rFonts w:ascii="Times New Roman" w:hAnsi="Times New Roman" w:cs="Times New Roman"/>
          <w:sz w:val="20"/>
          <w:szCs w:val="20"/>
        </w:rPr>
        <w:t xml:space="preserve">                                                                                        FIRMA</w:t>
      </w:r>
      <w:r w:rsidRPr="002440B4">
        <w:rPr>
          <w:rFonts w:ascii="Times New Roman" w:hAnsi="Times New Roman" w:cs="Times New Roman"/>
          <w:noProof/>
          <w:sz w:val="20"/>
          <w:szCs w:val="20"/>
        </w:rPr>
        <w:t xml:space="preserve">       </w:t>
      </w:r>
      <w:r w:rsidRPr="002440B4">
        <w:rPr>
          <w:rFonts w:ascii="Times New Roman" w:hAnsi="Times New Roman" w:cs="Times New Roman"/>
          <w:noProof/>
          <w:sz w:val="20"/>
          <w:szCs w:val="20"/>
        </w:rPr>
        <w:softHyphen/>
      </w:r>
      <w:r w:rsidRPr="002440B4">
        <w:rPr>
          <w:rFonts w:ascii="Times New Roman" w:hAnsi="Times New Roman" w:cs="Times New Roman"/>
          <w:noProof/>
          <w:sz w:val="20"/>
          <w:szCs w:val="20"/>
        </w:rPr>
        <w:softHyphen/>
      </w:r>
      <w:r w:rsidRPr="002440B4">
        <w:rPr>
          <w:rFonts w:ascii="Times New Roman" w:hAnsi="Times New Roman" w:cs="Times New Roman"/>
          <w:noProof/>
          <w:sz w:val="20"/>
          <w:szCs w:val="20"/>
        </w:rPr>
        <w:softHyphen/>
      </w:r>
      <w:r w:rsidRPr="002440B4">
        <w:rPr>
          <w:rFonts w:ascii="Times New Roman" w:hAnsi="Times New Roman" w:cs="Times New Roman"/>
          <w:noProof/>
          <w:sz w:val="20"/>
          <w:szCs w:val="20"/>
        </w:rPr>
        <w:softHyphen/>
      </w:r>
      <w:r w:rsidRPr="002440B4">
        <w:rPr>
          <w:rFonts w:ascii="Times New Roman" w:hAnsi="Times New Roman" w:cs="Times New Roman"/>
          <w:noProof/>
          <w:sz w:val="20"/>
          <w:szCs w:val="20"/>
        </w:rPr>
        <w:softHyphen/>
      </w:r>
      <w:r w:rsidRPr="002440B4">
        <w:rPr>
          <w:rFonts w:ascii="Times New Roman" w:hAnsi="Times New Roman" w:cs="Times New Roman"/>
          <w:noProof/>
          <w:sz w:val="20"/>
          <w:szCs w:val="20"/>
        </w:rPr>
        <w:softHyphen/>
      </w:r>
      <w:r w:rsidRPr="002440B4">
        <w:rPr>
          <w:rFonts w:ascii="Times New Roman" w:hAnsi="Times New Roman" w:cs="Times New Roman"/>
          <w:noProof/>
          <w:sz w:val="20"/>
          <w:szCs w:val="20"/>
        </w:rPr>
        <w:softHyphen/>
      </w:r>
      <w:r w:rsidRPr="002440B4">
        <w:rPr>
          <w:rFonts w:ascii="Times New Roman" w:hAnsi="Times New Roman" w:cs="Times New Roman"/>
          <w:noProof/>
          <w:sz w:val="20"/>
          <w:szCs w:val="20"/>
        </w:rPr>
        <w:softHyphen/>
      </w:r>
      <w:r w:rsidRPr="002440B4">
        <w:rPr>
          <w:rFonts w:ascii="Times New Roman" w:hAnsi="Times New Roman" w:cs="Times New Roman"/>
          <w:noProof/>
          <w:sz w:val="20"/>
          <w:szCs w:val="20"/>
        </w:rPr>
        <w:softHyphen/>
      </w:r>
      <w:r w:rsidRPr="002440B4">
        <w:rPr>
          <w:rFonts w:ascii="Times New Roman" w:hAnsi="Times New Roman" w:cs="Times New Roman"/>
          <w:noProof/>
          <w:sz w:val="20"/>
          <w:szCs w:val="20"/>
        </w:rPr>
        <w:softHyphen/>
      </w:r>
      <w:r w:rsidRPr="002440B4">
        <w:rPr>
          <w:rFonts w:ascii="Times New Roman" w:hAnsi="Times New Roman" w:cs="Times New Roman"/>
          <w:noProof/>
          <w:sz w:val="20"/>
          <w:szCs w:val="20"/>
        </w:rPr>
        <w:softHyphen/>
      </w:r>
      <w:r w:rsidRPr="002440B4">
        <w:rPr>
          <w:rFonts w:ascii="Times New Roman" w:hAnsi="Times New Roman" w:cs="Times New Roman"/>
          <w:noProof/>
          <w:sz w:val="20"/>
          <w:szCs w:val="20"/>
        </w:rPr>
        <w:softHyphen/>
      </w:r>
      <w:r w:rsidRPr="002440B4">
        <w:rPr>
          <w:rFonts w:ascii="Times New Roman" w:hAnsi="Times New Roman" w:cs="Times New Roman"/>
          <w:noProof/>
          <w:sz w:val="20"/>
          <w:szCs w:val="20"/>
        </w:rPr>
        <w:softHyphen/>
      </w:r>
      <w:r w:rsidRPr="002440B4">
        <w:rPr>
          <w:rFonts w:ascii="Times New Roman" w:hAnsi="Times New Roman" w:cs="Times New Roman"/>
          <w:noProof/>
          <w:sz w:val="20"/>
          <w:szCs w:val="20"/>
        </w:rPr>
        <w:softHyphen/>
        <w:t>..........................................................</w:t>
      </w:r>
    </w:p>
    <w:p w:rsidR="002440B4" w:rsidRPr="002440B4" w:rsidRDefault="002440B4" w:rsidP="002440B4">
      <w:pPr>
        <w:ind w:left="284" w:right="7"/>
        <w:rPr>
          <w:rFonts w:ascii="Times New Roman" w:hAnsi="Times New Roman" w:cs="Times New Roman"/>
          <w:b/>
          <w:sz w:val="20"/>
          <w:szCs w:val="20"/>
        </w:rPr>
      </w:pPr>
      <w:proofErr w:type="gramStart"/>
      <w:r w:rsidRPr="002440B4">
        <w:rPr>
          <w:rFonts w:ascii="Times New Roman" w:hAnsi="Times New Roman" w:cs="Times New Roman"/>
          <w:b/>
          <w:noProof/>
          <w:sz w:val="20"/>
          <w:szCs w:val="20"/>
        </w:rPr>
        <w:lastRenderedPageBreak/>
        <w:t>Alle</w:t>
      </w:r>
      <w:r w:rsidRPr="002440B4">
        <w:rPr>
          <w:rFonts w:ascii="Times New Roman" w:hAnsi="Times New Roman" w:cs="Times New Roman"/>
          <w:b/>
          <w:sz w:val="20"/>
          <w:szCs w:val="20"/>
        </w:rPr>
        <w:t>gato  A</w:t>
      </w:r>
      <w:proofErr w:type="gramEnd"/>
      <w:r w:rsidRPr="002440B4">
        <w:rPr>
          <w:rFonts w:ascii="Times New Roman" w:hAnsi="Times New Roman" w:cs="Times New Roman"/>
          <w:b/>
          <w:sz w:val="20"/>
          <w:szCs w:val="20"/>
        </w:rPr>
        <w:t>2-  Scheda autodichiarazione titoli e punteggi        Cognome e nome</w:t>
      </w:r>
      <w:r w:rsidRPr="002440B4">
        <w:rPr>
          <w:rFonts w:ascii="Times New Roman" w:hAnsi="Times New Roman" w:cs="Times New Roman"/>
          <w:sz w:val="20"/>
          <w:szCs w:val="20"/>
        </w:rPr>
        <w:t xml:space="preserve">___________________________ </w:t>
      </w:r>
      <w:r w:rsidRPr="002440B4">
        <w:rPr>
          <w:rFonts w:ascii="Times New Roman" w:hAnsi="Times New Roman" w:cs="Times New Roman"/>
          <w:b/>
          <w:sz w:val="20"/>
          <w:szCs w:val="20"/>
        </w:rPr>
        <w:t xml:space="preserve">                  </w:t>
      </w:r>
    </w:p>
    <w:p w:rsidR="002440B4" w:rsidRPr="002440B4" w:rsidRDefault="002440B4" w:rsidP="002440B4">
      <w:pPr>
        <w:spacing w:after="0"/>
        <w:ind w:left="4332"/>
        <w:rPr>
          <w:rFonts w:ascii="Times New Roman" w:hAnsi="Times New Roman" w:cs="Times New Roman"/>
          <w:sz w:val="20"/>
          <w:szCs w:val="20"/>
        </w:rPr>
      </w:pPr>
      <w:r w:rsidRPr="002440B4">
        <w:rPr>
          <w:rFonts w:ascii="Times New Roman" w:hAnsi="Times New Roman" w:cs="Times New Roman"/>
          <w:b/>
          <w:sz w:val="20"/>
          <w:szCs w:val="20"/>
        </w:rPr>
        <w:t xml:space="preserve">                  Modulo</w:t>
      </w:r>
      <w:r w:rsidRPr="002440B4">
        <w:rPr>
          <w:rFonts w:ascii="Times New Roman" w:hAnsi="Times New Roman" w:cs="Times New Roman"/>
          <w:sz w:val="20"/>
          <w:szCs w:val="20"/>
        </w:rPr>
        <w:t>___________________________________</w:t>
      </w:r>
    </w:p>
    <w:p w:rsidR="002440B4" w:rsidRPr="002440B4" w:rsidRDefault="002440B4" w:rsidP="002440B4">
      <w:pPr>
        <w:spacing w:after="0"/>
        <w:ind w:left="4332"/>
        <w:rPr>
          <w:rFonts w:ascii="Times New Roman" w:hAnsi="Times New Roman" w:cs="Times New Roman"/>
          <w:sz w:val="20"/>
          <w:szCs w:val="20"/>
        </w:rPr>
      </w:pPr>
    </w:p>
    <w:tbl>
      <w:tblPr>
        <w:tblStyle w:val="TableNormal"/>
        <w:tblW w:w="10913" w:type="dxa"/>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397"/>
        <w:gridCol w:w="3684"/>
        <w:gridCol w:w="1132"/>
        <w:gridCol w:w="1134"/>
      </w:tblGrid>
      <w:tr w:rsidR="002440B4" w:rsidRPr="002440B4" w:rsidTr="000355BB">
        <w:trPr>
          <w:trHeight w:val="468"/>
        </w:trPr>
        <w:tc>
          <w:tcPr>
            <w:tcW w:w="566" w:type="dxa"/>
          </w:tcPr>
          <w:p w:rsidR="002440B4" w:rsidRPr="002440B4" w:rsidRDefault="002440B4" w:rsidP="002440B4">
            <w:pPr>
              <w:pStyle w:val="TableParagraph"/>
              <w:spacing w:before="5"/>
              <w:rPr>
                <w:rFonts w:ascii="Times New Roman" w:hAnsi="Times New Roman" w:cs="Times New Roman"/>
                <w:b/>
                <w:sz w:val="20"/>
                <w:szCs w:val="20"/>
              </w:rPr>
            </w:pPr>
          </w:p>
          <w:p w:rsidR="002440B4" w:rsidRPr="002440B4" w:rsidRDefault="002440B4" w:rsidP="002440B4">
            <w:pPr>
              <w:pStyle w:val="TableParagraph"/>
              <w:spacing w:line="224" w:lineRule="exact"/>
              <w:ind w:right="79"/>
              <w:jc w:val="right"/>
              <w:rPr>
                <w:rFonts w:ascii="Times New Roman" w:hAnsi="Times New Roman" w:cs="Times New Roman"/>
                <w:sz w:val="20"/>
                <w:szCs w:val="20"/>
              </w:rPr>
            </w:pPr>
            <w:r w:rsidRPr="002440B4">
              <w:rPr>
                <w:rFonts w:ascii="Times New Roman" w:hAnsi="Times New Roman" w:cs="Times New Roman"/>
                <w:w w:val="99"/>
                <w:sz w:val="20"/>
                <w:szCs w:val="20"/>
              </w:rPr>
              <w:t>A</w:t>
            </w:r>
          </w:p>
        </w:tc>
        <w:tc>
          <w:tcPr>
            <w:tcW w:w="4397" w:type="dxa"/>
          </w:tcPr>
          <w:p w:rsidR="002440B4" w:rsidRPr="002440B4" w:rsidRDefault="002440B4" w:rsidP="002440B4">
            <w:pPr>
              <w:pStyle w:val="TableParagraph"/>
              <w:spacing w:line="223" w:lineRule="exact"/>
              <w:ind w:left="331"/>
              <w:rPr>
                <w:rFonts w:ascii="Times New Roman" w:hAnsi="Times New Roman" w:cs="Times New Roman"/>
                <w:sz w:val="20"/>
                <w:szCs w:val="20"/>
              </w:rPr>
            </w:pPr>
            <w:r w:rsidRPr="002440B4">
              <w:rPr>
                <w:rFonts w:ascii="Times New Roman" w:hAnsi="Times New Roman" w:cs="Times New Roman"/>
                <w:sz w:val="20"/>
                <w:szCs w:val="20"/>
              </w:rPr>
              <w:t>Titoli culturali e professionali</w:t>
            </w:r>
          </w:p>
        </w:tc>
        <w:tc>
          <w:tcPr>
            <w:tcW w:w="3684" w:type="dxa"/>
          </w:tcPr>
          <w:p w:rsidR="002440B4" w:rsidRPr="002440B4" w:rsidRDefault="002440B4" w:rsidP="002440B4">
            <w:pPr>
              <w:pStyle w:val="TableParagraph"/>
              <w:spacing w:line="223" w:lineRule="exact"/>
              <w:ind w:left="329"/>
              <w:rPr>
                <w:rFonts w:ascii="Times New Roman" w:hAnsi="Times New Roman" w:cs="Times New Roman"/>
                <w:sz w:val="20"/>
                <w:szCs w:val="20"/>
              </w:rPr>
            </w:pPr>
            <w:r w:rsidRPr="002440B4">
              <w:rPr>
                <w:rFonts w:ascii="Times New Roman" w:hAnsi="Times New Roman" w:cs="Times New Roman"/>
                <w:sz w:val="20"/>
                <w:szCs w:val="20"/>
              </w:rPr>
              <w:t>Valutazione</w:t>
            </w:r>
          </w:p>
        </w:tc>
        <w:tc>
          <w:tcPr>
            <w:tcW w:w="1132" w:type="dxa"/>
          </w:tcPr>
          <w:p w:rsidR="002440B4" w:rsidRPr="002440B4" w:rsidRDefault="002440B4" w:rsidP="002440B4">
            <w:pPr>
              <w:pStyle w:val="TableParagraph"/>
              <w:spacing w:line="223" w:lineRule="exact"/>
              <w:ind w:left="489"/>
              <w:rPr>
                <w:rFonts w:ascii="Times New Roman" w:hAnsi="Times New Roman" w:cs="Times New Roman"/>
                <w:sz w:val="20"/>
                <w:szCs w:val="20"/>
              </w:rPr>
            </w:pPr>
            <w:r w:rsidRPr="002440B4">
              <w:rPr>
                <w:rFonts w:ascii="Times New Roman" w:hAnsi="Times New Roman" w:cs="Times New Roman"/>
                <w:sz w:val="20"/>
                <w:szCs w:val="20"/>
              </w:rPr>
              <w:t>*auto</w:t>
            </w:r>
          </w:p>
          <w:p w:rsidR="002440B4" w:rsidRPr="002440B4" w:rsidRDefault="002440B4" w:rsidP="002440B4">
            <w:pPr>
              <w:pStyle w:val="TableParagraph"/>
              <w:spacing w:before="1" w:line="224" w:lineRule="exact"/>
              <w:ind w:left="395"/>
              <w:rPr>
                <w:rFonts w:ascii="Times New Roman" w:hAnsi="Times New Roman" w:cs="Times New Roman"/>
                <w:sz w:val="20"/>
                <w:szCs w:val="20"/>
              </w:rPr>
            </w:pPr>
            <w:proofErr w:type="gramStart"/>
            <w:r w:rsidRPr="002440B4">
              <w:rPr>
                <w:rFonts w:ascii="Times New Roman" w:hAnsi="Times New Roman" w:cs="Times New Roman"/>
                <w:sz w:val="20"/>
                <w:szCs w:val="20"/>
              </w:rPr>
              <w:t>valutaz</w:t>
            </w:r>
            <w:proofErr w:type="gramEnd"/>
            <w:r w:rsidRPr="002440B4">
              <w:rPr>
                <w:rFonts w:ascii="Times New Roman" w:hAnsi="Times New Roman" w:cs="Times New Roman"/>
                <w:sz w:val="20"/>
                <w:szCs w:val="20"/>
              </w:rPr>
              <w:t>.</w:t>
            </w:r>
          </w:p>
        </w:tc>
        <w:tc>
          <w:tcPr>
            <w:tcW w:w="1134" w:type="dxa"/>
          </w:tcPr>
          <w:p w:rsidR="002440B4" w:rsidRPr="002440B4" w:rsidRDefault="002440B4" w:rsidP="002440B4">
            <w:pPr>
              <w:pStyle w:val="TableParagraph"/>
              <w:spacing w:line="223" w:lineRule="exact"/>
              <w:ind w:left="321" w:right="26"/>
              <w:jc w:val="center"/>
              <w:rPr>
                <w:rFonts w:ascii="Times New Roman" w:hAnsi="Times New Roman" w:cs="Times New Roman"/>
                <w:sz w:val="20"/>
                <w:szCs w:val="20"/>
              </w:rPr>
            </w:pPr>
            <w:r w:rsidRPr="002440B4">
              <w:rPr>
                <w:rFonts w:ascii="Times New Roman" w:hAnsi="Times New Roman" w:cs="Times New Roman"/>
                <w:sz w:val="20"/>
                <w:szCs w:val="20"/>
              </w:rPr>
              <w:t>Punti</w:t>
            </w:r>
          </w:p>
          <w:p w:rsidR="002440B4" w:rsidRPr="002440B4" w:rsidRDefault="002440B4" w:rsidP="002440B4">
            <w:pPr>
              <w:pStyle w:val="TableParagraph"/>
              <w:spacing w:before="1" w:line="224" w:lineRule="exact"/>
              <w:ind w:left="321" w:right="29"/>
              <w:jc w:val="center"/>
              <w:rPr>
                <w:rFonts w:ascii="Times New Roman" w:hAnsi="Times New Roman" w:cs="Times New Roman"/>
                <w:sz w:val="20"/>
                <w:szCs w:val="20"/>
              </w:rPr>
            </w:pPr>
            <w:r w:rsidRPr="002440B4">
              <w:rPr>
                <w:rFonts w:ascii="Times New Roman" w:hAnsi="Times New Roman" w:cs="Times New Roman"/>
                <w:sz w:val="20"/>
                <w:szCs w:val="20"/>
              </w:rPr>
              <w:t>assegnati</w:t>
            </w:r>
          </w:p>
        </w:tc>
      </w:tr>
      <w:tr w:rsidR="002440B4" w:rsidRPr="002440B4" w:rsidTr="000355BB">
        <w:trPr>
          <w:trHeight w:val="1161"/>
        </w:trPr>
        <w:tc>
          <w:tcPr>
            <w:tcW w:w="566" w:type="dxa"/>
          </w:tcPr>
          <w:p w:rsidR="002440B4" w:rsidRPr="002440B4" w:rsidRDefault="002440B4" w:rsidP="002440B4">
            <w:pPr>
              <w:pStyle w:val="TableParagraph"/>
              <w:spacing w:line="223" w:lineRule="exact"/>
              <w:ind w:right="123"/>
              <w:jc w:val="right"/>
              <w:rPr>
                <w:rFonts w:ascii="Times New Roman" w:hAnsi="Times New Roman" w:cs="Times New Roman"/>
                <w:sz w:val="20"/>
                <w:szCs w:val="20"/>
              </w:rPr>
            </w:pPr>
            <w:r w:rsidRPr="002440B4">
              <w:rPr>
                <w:rFonts w:ascii="Times New Roman" w:hAnsi="Times New Roman" w:cs="Times New Roman"/>
                <w:w w:val="99"/>
                <w:sz w:val="20"/>
                <w:szCs w:val="20"/>
              </w:rPr>
              <w:t>1</w:t>
            </w:r>
          </w:p>
        </w:tc>
        <w:tc>
          <w:tcPr>
            <w:tcW w:w="4397" w:type="dxa"/>
          </w:tcPr>
          <w:p w:rsidR="002440B4" w:rsidRPr="002440B4" w:rsidRDefault="002440B4" w:rsidP="002440B4">
            <w:pPr>
              <w:pStyle w:val="TableParagraph"/>
              <w:spacing w:line="223" w:lineRule="exact"/>
              <w:ind w:left="331"/>
              <w:rPr>
                <w:rFonts w:ascii="Times New Roman" w:hAnsi="Times New Roman" w:cs="Times New Roman"/>
                <w:sz w:val="20"/>
                <w:szCs w:val="20"/>
              </w:rPr>
            </w:pPr>
            <w:r w:rsidRPr="002440B4">
              <w:rPr>
                <w:rFonts w:ascii="Times New Roman" w:hAnsi="Times New Roman" w:cs="Times New Roman"/>
                <w:sz w:val="20"/>
                <w:szCs w:val="20"/>
              </w:rPr>
              <w:t>Laurea vecchio ordinamento</w:t>
            </w:r>
          </w:p>
          <w:p w:rsidR="002440B4" w:rsidRPr="002440B4" w:rsidRDefault="002440B4" w:rsidP="002440B4">
            <w:pPr>
              <w:pStyle w:val="TableParagraph"/>
              <w:spacing w:before="43"/>
              <w:ind w:left="331"/>
              <w:rPr>
                <w:rFonts w:ascii="Times New Roman" w:hAnsi="Times New Roman" w:cs="Times New Roman"/>
                <w:sz w:val="20"/>
                <w:szCs w:val="20"/>
              </w:rPr>
            </w:pPr>
            <w:r w:rsidRPr="002440B4">
              <w:rPr>
                <w:rFonts w:ascii="Times New Roman" w:hAnsi="Times New Roman" w:cs="Times New Roman"/>
                <w:sz w:val="20"/>
                <w:szCs w:val="20"/>
              </w:rPr>
              <w:t>(in alternativa al punteggio di cui al punto 2)</w:t>
            </w:r>
          </w:p>
        </w:tc>
        <w:tc>
          <w:tcPr>
            <w:tcW w:w="3684" w:type="dxa"/>
          </w:tcPr>
          <w:p w:rsidR="002440B4" w:rsidRPr="002440B4" w:rsidRDefault="002440B4" w:rsidP="002440B4">
            <w:pPr>
              <w:pStyle w:val="TableParagraph"/>
              <w:numPr>
                <w:ilvl w:val="0"/>
                <w:numId w:val="25"/>
              </w:numPr>
              <w:tabs>
                <w:tab w:val="left" w:pos="364"/>
              </w:tabs>
              <w:spacing w:line="223" w:lineRule="exact"/>
              <w:rPr>
                <w:rFonts w:ascii="Times New Roman" w:hAnsi="Times New Roman" w:cs="Times New Roman"/>
                <w:sz w:val="20"/>
                <w:szCs w:val="20"/>
              </w:rPr>
            </w:pPr>
            <w:r w:rsidRPr="002440B4">
              <w:rPr>
                <w:rFonts w:ascii="Times New Roman" w:hAnsi="Times New Roman" w:cs="Times New Roman"/>
                <w:sz w:val="20"/>
                <w:szCs w:val="20"/>
              </w:rPr>
              <w:t>Punti 10 per votazione 110 e</w:t>
            </w:r>
            <w:r w:rsidRPr="002440B4">
              <w:rPr>
                <w:rFonts w:ascii="Times New Roman" w:hAnsi="Times New Roman" w:cs="Times New Roman"/>
                <w:spacing w:val="-2"/>
                <w:sz w:val="20"/>
                <w:szCs w:val="20"/>
              </w:rPr>
              <w:t xml:space="preserve"> </w:t>
            </w:r>
            <w:r w:rsidRPr="002440B4">
              <w:rPr>
                <w:rFonts w:ascii="Times New Roman" w:hAnsi="Times New Roman" w:cs="Times New Roman"/>
                <w:sz w:val="20"/>
                <w:szCs w:val="20"/>
              </w:rPr>
              <w:t>lode</w:t>
            </w:r>
          </w:p>
          <w:p w:rsidR="002440B4" w:rsidRPr="002440B4" w:rsidRDefault="002440B4" w:rsidP="002440B4">
            <w:pPr>
              <w:pStyle w:val="TableParagraph"/>
              <w:numPr>
                <w:ilvl w:val="0"/>
                <w:numId w:val="25"/>
              </w:numPr>
              <w:tabs>
                <w:tab w:val="left" w:pos="364"/>
              </w:tabs>
              <w:rPr>
                <w:rFonts w:ascii="Times New Roman" w:hAnsi="Times New Roman" w:cs="Times New Roman"/>
                <w:sz w:val="20"/>
                <w:szCs w:val="20"/>
              </w:rPr>
            </w:pPr>
            <w:r w:rsidRPr="002440B4">
              <w:rPr>
                <w:rFonts w:ascii="Times New Roman" w:hAnsi="Times New Roman" w:cs="Times New Roman"/>
                <w:sz w:val="20"/>
                <w:szCs w:val="20"/>
              </w:rPr>
              <w:t>Punti 9 per votazione</w:t>
            </w:r>
            <w:r w:rsidRPr="002440B4">
              <w:rPr>
                <w:rFonts w:ascii="Times New Roman" w:hAnsi="Times New Roman" w:cs="Times New Roman"/>
                <w:spacing w:val="-1"/>
                <w:sz w:val="20"/>
                <w:szCs w:val="20"/>
              </w:rPr>
              <w:t xml:space="preserve"> </w:t>
            </w:r>
            <w:r w:rsidRPr="002440B4">
              <w:rPr>
                <w:rFonts w:ascii="Times New Roman" w:hAnsi="Times New Roman" w:cs="Times New Roman"/>
                <w:sz w:val="20"/>
                <w:szCs w:val="20"/>
              </w:rPr>
              <w:t>110</w:t>
            </w:r>
          </w:p>
          <w:p w:rsidR="002440B4" w:rsidRPr="002440B4" w:rsidRDefault="002440B4" w:rsidP="002440B4">
            <w:pPr>
              <w:pStyle w:val="TableParagraph"/>
              <w:numPr>
                <w:ilvl w:val="0"/>
                <w:numId w:val="25"/>
              </w:numPr>
              <w:tabs>
                <w:tab w:val="left" w:pos="364"/>
              </w:tabs>
              <w:spacing w:before="1" w:line="229" w:lineRule="exact"/>
              <w:rPr>
                <w:rFonts w:ascii="Times New Roman" w:hAnsi="Times New Roman" w:cs="Times New Roman"/>
                <w:sz w:val="20"/>
                <w:szCs w:val="20"/>
              </w:rPr>
            </w:pPr>
            <w:r w:rsidRPr="002440B4">
              <w:rPr>
                <w:rFonts w:ascii="Times New Roman" w:hAnsi="Times New Roman" w:cs="Times New Roman"/>
                <w:sz w:val="20"/>
                <w:szCs w:val="20"/>
              </w:rPr>
              <w:t>Punti 7 per votazione da 109 a</w:t>
            </w:r>
            <w:r w:rsidRPr="002440B4">
              <w:rPr>
                <w:rFonts w:ascii="Times New Roman" w:hAnsi="Times New Roman" w:cs="Times New Roman"/>
                <w:spacing w:val="-4"/>
                <w:sz w:val="20"/>
                <w:szCs w:val="20"/>
              </w:rPr>
              <w:t xml:space="preserve"> </w:t>
            </w:r>
            <w:r w:rsidRPr="002440B4">
              <w:rPr>
                <w:rFonts w:ascii="Times New Roman" w:hAnsi="Times New Roman" w:cs="Times New Roman"/>
                <w:sz w:val="20"/>
                <w:szCs w:val="20"/>
              </w:rPr>
              <w:t>99</w:t>
            </w:r>
          </w:p>
          <w:p w:rsidR="002440B4" w:rsidRPr="002440B4" w:rsidRDefault="002440B4" w:rsidP="002440B4">
            <w:pPr>
              <w:pStyle w:val="TableParagraph"/>
              <w:numPr>
                <w:ilvl w:val="0"/>
                <w:numId w:val="25"/>
              </w:numPr>
              <w:tabs>
                <w:tab w:val="left" w:pos="364"/>
              </w:tabs>
              <w:spacing w:line="229" w:lineRule="exact"/>
              <w:rPr>
                <w:rFonts w:ascii="Times New Roman" w:hAnsi="Times New Roman" w:cs="Times New Roman"/>
                <w:sz w:val="20"/>
                <w:szCs w:val="20"/>
              </w:rPr>
            </w:pPr>
            <w:r w:rsidRPr="002440B4">
              <w:rPr>
                <w:rFonts w:ascii="Times New Roman" w:hAnsi="Times New Roman" w:cs="Times New Roman"/>
                <w:sz w:val="20"/>
                <w:szCs w:val="20"/>
              </w:rPr>
              <w:t>· Punti 5 per votazione fino a</w:t>
            </w:r>
            <w:r w:rsidRPr="002440B4">
              <w:rPr>
                <w:rFonts w:ascii="Times New Roman" w:hAnsi="Times New Roman" w:cs="Times New Roman"/>
                <w:spacing w:val="3"/>
                <w:sz w:val="20"/>
                <w:szCs w:val="20"/>
              </w:rPr>
              <w:t xml:space="preserve"> </w:t>
            </w:r>
            <w:r w:rsidRPr="002440B4">
              <w:rPr>
                <w:rFonts w:ascii="Times New Roman" w:hAnsi="Times New Roman" w:cs="Times New Roman"/>
                <w:sz w:val="20"/>
                <w:szCs w:val="20"/>
              </w:rPr>
              <w:t>98</w:t>
            </w:r>
          </w:p>
        </w:tc>
        <w:tc>
          <w:tcPr>
            <w:tcW w:w="1132" w:type="dxa"/>
          </w:tcPr>
          <w:p w:rsidR="002440B4" w:rsidRPr="002440B4" w:rsidRDefault="002440B4" w:rsidP="002440B4">
            <w:pPr>
              <w:pStyle w:val="TableParagraph"/>
              <w:rPr>
                <w:rFonts w:ascii="Times New Roman" w:hAnsi="Times New Roman" w:cs="Times New Roman"/>
                <w:sz w:val="20"/>
                <w:szCs w:val="20"/>
              </w:rPr>
            </w:pPr>
          </w:p>
        </w:tc>
        <w:tc>
          <w:tcPr>
            <w:tcW w:w="1134" w:type="dxa"/>
          </w:tcPr>
          <w:p w:rsidR="002440B4" w:rsidRPr="002440B4" w:rsidRDefault="002440B4" w:rsidP="002440B4">
            <w:pPr>
              <w:pStyle w:val="TableParagraph"/>
              <w:rPr>
                <w:rFonts w:ascii="Times New Roman" w:hAnsi="Times New Roman" w:cs="Times New Roman"/>
                <w:sz w:val="20"/>
                <w:szCs w:val="20"/>
              </w:rPr>
            </w:pPr>
          </w:p>
        </w:tc>
      </w:tr>
      <w:tr w:rsidR="002440B4" w:rsidRPr="002440B4" w:rsidTr="000355BB">
        <w:trPr>
          <w:trHeight w:val="921"/>
        </w:trPr>
        <w:tc>
          <w:tcPr>
            <w:tcW w:w="566" w:type="dxa"/>
          </w:tcPr>
          <w:p w:rsidR="002440B4" w:rsidRPr="002440B4" w:rsidRDefault="002440B4" w:rsidP="002440B4">
            <w:pPr>
              <w:pStyle w:val="TableParagraph"/>
              <w:spacing w:line="223" w:lineRule="exact"/>
              <w:ind w:right="123"/>
              <w:jc w:val="right"/>
              <w:rPr>
                <w:rFonts w:ascii="Times New Roman" w:hAnsi="Times New Roman" w:cs="Times New Roman"/>
                <w:sz w:val="20"/>
                <w:szCs w:val="20"/>
              </w:rPr>
            </w:pPr>
            <w:r w:rsidRPr="002440B4">
              <w:rPr>
                <w:rFonts w:ascii="Times New Roman" w:hAnsi="Times New Roman" w:cs="Times New Roman"/>
                <w:w w:val="99"/>
                <w:sz w:val="20"/>
                <w:szCs w:val="20"/>
              </w:rPr>
              <w:t>2</w:t>
            </w:r>
          </w:p>
        </w:tc>
        <w:tc>
          <w:tcPr>
            <w:tcW w:w="4397" w:type="dxa"/>
          </w:tcPr>
          <w:p w:rsidR="002440B4" w:rsidRPr="002440B4" w:rsidRDefault="002440B4" w:rsidP="002440B4">
            <w:pPr>
              <w:pStyle w:val="TableParagraph"/>
              <w:spacing w:line="225" w:lineRule="exact"/>
              <w:ind w:left="331"/>
              <w:rPr>
                <w:rFonts w:ascii="Times New Roman" w:hAnsi="Times New Roman" w:cs="Times New Roman"/>
                <w:sz w:val="20"/>
                <w:szCs w:val="20"/>
              </w:rPr>
            </w:pPr>
            <w:r w:rsidRPr="002440B4">
              <w:rPr>
                <w:rFonts w:ascii="Times New Roman" w:hAnsi="Times New Roman" w:cs="Times New Roman"/>
                <w:sz w:val="20"/>
                <w:szCs w:val="20"/>
              </w:rPr>
              <w:t>Laurea triennale</w:t>
            </w:r>
          </w:p>
          <w:p w:rsidR="002440B4" w:rsidRPr="002440B4" w:rsidRDefault="002440B4" w:rsidP="002440B4">
            <w:pPr>
              <w:pStyle w:val="TableParagraph"/>
              <w:spacing w:before="41"/>
              <w:ind w:left="331"/>
              <w:rPr>
                <w:rFonts w:ascii="Times New Roman" w:hAnsi="Times New Roman" w:cs="Times New Roman"/>
                <w:sz w:val="20"/>
                <w:szCs w:val="20"/>
              </w:rPr>
            </w:pPr>
            <w:r w:rsidRPr="002440B4">
              <w:rPr>
                <w:rFonts w:ascii="Times New Roman" w:hAnsi="Times New Roman" w:cs="Times New Roman"/>
                <w:sz w:val="20"/>
                <w:szCs w:val="20"/>
              </w:rPr>
              <w:t>(in alternativa al punteggio di cui al punto 1)</w:t>
            </w:r>
          </w:p>
        </w:tc>
        <w:tc>
          <w:tcPr>
            <w:tcW w:w="3684" w:type="dxa"/>
          </w:tcPr>
          <w:p w:rsidR="002440B4" w:rsidRPr="002440B4" w:rsidRDefault="002440B4" w:rsidP="002440B4">
            <w:pPr>
              <w:pStyle w:val="TableParagraph"/>
              <w:numPr>
                <w:ilvl w:val="0"/>
                <w:numId w:val="24"/>
              </w:numPr>
              <w:tabs>
                <w:tab w:val="left" w:pos="364"/>
              </w:tabs>
              <w:spacing w:line="223" w:lineRule="exact"/>
              <w:rPr>
                <w:rFonts w:ascii="Times New Roman" w:hAnsi="Times New Roman" w:cs="Times New Roman"/>
                <w:sz w:val="20"/>
                <w:szCs w:val="20"/>
              </w:rPr>
            </w:pPr>
            <w:r w:rsidRPr="002440B4">
              <w:rPr>
                <w:rFonts w:ascii="Times New Roman" w:hAnsi="Times New Roman" w:cs="Times New Roman"/>
                <w:sz w:val="20"/>
                <w:szCs w:val="20"/>
              </w:rPr>
              <w:t>Punti 6 per 110 e lode</w:t>
            </w:r>
          </w:p>
          <w:p w:rsidR="002440B4" w:rsidRPr="002440B4" w:rsidRDefault="002440B4" w:rsidP="002440B4">
            <w:pPr>
              <w:pStyle w:val="TableParagraph"/>
              <w:numPr>
                <w:ilvl w:val="0"/>
                <w:numId w:val="24"/>
              </w:numPr>
              <w:tabs>
                <w:tab w:val="left" w:pos="364"/>
              </w:tabs>
              <w:rPr>
                <w:rFonts w:ascii="Times New Roman" w:hAnsi="Times New Roman" w:cs="Times New Roman"/>
                <w:sz w:val="20"/>
                <w:szCs w:val="20"/>
              </w:rPr>
            </w:pPr>
            <w:r w:rsidRPr="002440B4">
              <w:rPr>
                <w:rFonts w:ascii="Times New Roman" w:hAnsi="Times New Roman" w:cs="Times New Roman"/>
                <w:sz w:val="20"/>
                <w:szCs w:val="20"/>
              </w:rPr>
              <w:t>Punti 5 per 110</w:t>
            </w:r>
          </w:p>
          <w:p w:rsidR="002440B4" w:rsidRPr="002440B4" w:rsidRDefault="002440B4" w:rsidP="002440B4">
            <w:pPr>
              <w:pStyle w:val="TableParagraph"/>
              <w:numPr>
                <w:ilvl w:val="0"/>
                <w:numId w:val="24"/>
              </w:numPr>
              <w:tabs>
                <w:tab w:val="left" w:pos="364"/>
              </w:tabs>
              <w:spacing w:before="1"/>
              <w:rPr>
                <w:rFonts w:ascii="Times New Roman" w:hAnsi="Times New Roman" w:cs="Times New Roman"/>
                <w:sz w:val="20"/>
                <w:szCs w:val="20"/>
              </w:rPr>
            </w:pPr>
            <w:r w:rsidRPr="002440B4">
              <w:rPr>
                <w:rFonts w:ascii="Times New Roman" w:hAnsi="Times New Roman" w:cs="Times New Roman"/>
                <w:sz w:val="20"/>
                <w:szCs w:val="20"/>
              </w:rPr>
              <w:t>Punti 4 per votazione da 109 a</w:t>
            </w:r>
            <w:r w:rsidRPr="002440B4">
              <w:rPr>
                <w:rFonts w:ascii="Times New Roman" w:hAnsi="Times New Roman" w:cs="Times New Roman"/>
                <w:spacing w:val="-3"/>
                <w:sz w:val="20"/>
                <w:szCs w:val="20"/>
              </w:rPr>
              <w:t xml:space="preserve"> </w:t>
            </w:r>
            <w:r w:rsidRPr="002440B4">
              <w:rPr>
                <w:rFonts w:ascii="Times New Roman" w:hAnsi="Times New Roman" w:cs="Times New Roman"/>
                <w:sz w:val="20"/>
                <w:szCs w:val="20"/>
              </w:rPr>
              <w:t>99</w:t>
            </w:r>
          </w:p>
          <w:p w:rsidR="002440B4" w:rsidRPr="002440B4" w:rsidRDefault="002440B4" w:rsidP="002440B4">
            <w:pPr>
              <w:pStyle w:val="TableParagraph"/>
              <w:numPr>
                <w:ilvl w:val="0"/>
                <w:numId w:val="24"/>
              </w:numPr>
              <w:tabs>
                <w:tab w:val="left" w:pos="364"/>
              </w:tabs>
              <w:spacing w:line="217" w:lineRule="exact"/>
              <w:rPr>
                <w:rFonts w:ascii="Times New Roman" w:hAnsi="Times New Roman" w:cs="Times New Roman"/>
                <w:sz w:val="20"/>
                <w:szCs w:val="20"/>
              </w:rPr>
            </w:pPr>
            <w:r w:rsidRPr="002440B4">
              <w:rPr>
                <w:rFonts w:ascii="Times New Roman" w:hAnsi="Times New Roman" w:cs="Times New Roman"/>
                <w:sz w:val="20"/>
                <w:szCs w:val="20"/>
              </w:rPr>
              <w:t>Punti 3 fino a 98</w:t>
            </w:r>
          </w:p>
        </w:tc>
        <w:tc>
          <w:tcPr>
            <w:tcW w:w="1132" w:type="dxa"/>
          </w:tcPr>
          <w:p w:rsidR="002440B4" w:rsidRPr="002440B4" w:rsidRDefault="002440B4" w:rsidP="002440B4">
            <w:pPr>
              <w:pStyle w:val="TableParagraph"/>
              <w:rPr>
                <w:rFonts w:ascii="Times New Roman" w:hAnsi="Times New Roman" w:cs="Times New Roman"/>
                <w:sz w:val="20"/>
                <w:szCs w:val="20"/>
              </w:rPr>
            </w:pPr>
          </w:p>
        </w:tc>
        <w:tc>
          <w:tcPr>
            <w:tcW w:w="1134" w:type="dxa"/>
          </w:tcPr>
          <w:p w:rsidR="002440B4" w:rsidRPr="002440B4" w:rsidRDefault="002440B4" w:rsidP="002440B4">
            <w:pPr>
              <w:pStyle w:val="TableParagraph"/>
              <w:rPr>
                <w:rFonts w:ascii="Times New Roman" w:hAnsi="Times New Roman" w:cs="Times New Roman"/>
                <w:sz w:val="20"/>
                <w:szCs w:val="20"/>
              </w:rPr>
            </w:pPr>
          </w:p>
        </w:tc>
      </w:tr>
      <w:tr w:rsidR="002440B4" w:rsidRPr="002440B4" w:rsidTr="000355BB">
        <w:trPr>
          <w:trHeight w:val="470"/>
        </w:trPr>
        <w:tc>
          <w:tcPr>
            <w:tcW w:w="566" w:type="dxa"/>
          </w:tcPr>
          <w:p w:rsidR="002440B4" w:rsidRPr="002440B4" w:rsidRDefault="002440B4" w:rsidP="002440B4">
            <w:pPr>
              <w:pStyle w:val="TableParagraph"/>
              <w:spacing w:line="223" w:lineRule="exact"/>
              <w:ind w:right="123"/>
              <w:jc w:val="right"/>
              <w:rPr>
                <w:rFonts w:ascii="Times New Roman" w:hAnsi="Times New Roman" w:cs="Times New Roman"/>
                <w:sz w:val="20"/>
                <w:szCs w:val="20"/>
              </w:rPr>
            </w:pPr>
            <w:r w:rsidRPr="002440B4">
              <w:rPr>
                <w:rFonts w:ascii="Times New Roman" w:hAnsi="Times New Roman" w:cs="Times New Roman"/>
                <w:w w:val="99"/>
                <w:sz w:val="20"/>
                <w:szCs w:val="20"/>
              </w:rPr>
              <w:t>3</w:t>
            </w:r>
          </w:p>
        </w:tc>
        <w:tc>
          <w:tcPr>
            <w:tcW w:w="4397" w:type="dxa"/>
          </w:tcPr>
          <w:p w:rsidR="002440B4" w:rsidRPr="002440B4" w:rsidRDefault="002440B4" w:rsidP="002440B4">
            <w:pPr>
              <w:pStyle w:val="TableParagraph"/>
              <w:spacing w:line="223" w:lineRule="exact"/>
              <w:ind w:left="331"/>
              <w:rPr>
                <w:rFonts w:ascii="Times New Roman" w:hAnsi="Times New Roman" w:cs="Times New Roman"/>
                <w:sz w:val="20"/>
                <w:szCs w:val="20"/>
              </w:rPr>
            </w:pPr>
            <w:r w:rsidRPr="002440B4">
              <w:rPr>
                <w:rFonts w:ascii="Times New Roman" w:hAnsi="Times New Roman" w:cs="Times New Roman"/>
                <w:sz w:val="20"/>
                <w:szCs w:val="20"/>
              </w:rPr>
              <w:t>Incarichi nell’ambito del P.N.S.D.</w:t>
            </w:r>
          </w:p>
        </w:tc>
        <w:tc>
          <w:tcPr>
            <w:tcW w:w="3684" w:type="dxa"/>
          </w:tcPr>
          <w:p w:rsidR="002440B4" w:rsidRPr="002440B4" w:rsidRDefault="002440B4" w:rsidP="002440B4">
            <w:pPr>
              <w:pStyle w:val="TableParagraph"/>
              <w:numPr>
                <w:ilvl w:val="0"/>
                <w:numId w:val="23"/>
              </w:numPr>
              <w:tabs>
                <w:tab w:val="left" w:pos="364"/>
              </w:tabs>
              <w:spacing w:line="223" w:lineRule="exact"/>
              <w:rPr>
                <w:rFonts w:ascii="Times New Roman" w:hAnsi="Times New Roman" w:cs="Times New Roman"/>
                <w:sz w:val="20"/>
                <w:szCs w:val="20"/>
              </w:rPr>
            </w:pPr>
            <w:r w:rsidRPr="002440B4">
              <w:rPr>
                <w:rFonts w:ascii="Times New Roman" w:hAnsi="Times New Roman" w:cs="Times New Roman"/>
                <w:sz w:val="20"/>
                <w:szCs w:val="20"/>
              </w:rPr>
              <w:t>Punti 2 per ogni incarico sino ad</w:t>
            </w:r>
            <w:r w:rsidRPr="002440B4">
              <w:rPr>
                <w:rFonts w:ascii="Times New Roman" w:hAnsi="Times New Roman" w:cs="Times New Roman"/>
                <w:spacing w:val="7"/>
                <w:sz w:val="20"/>
                <w:szCs w:val="20"/>
              </w:rPr>
              <w:t xml:space="preserve"> </w:t>
            </w:r>
            <w:r w:rsidRPr="002440B4">
              <w:rPr>
                <w:rFonts w:ascii="Times New Roman" w:hAnsi="Times New Roman" w:cs="Times New Roman"/>
                <w:sz w:val="20"/>
                <w:szCs w:val="20"/>
              </w:rPr>
              <w:t>un</w:t>
            </w:r>
          </w:p>
          <w:p w:rsidR="002440B4" w:rsidRPr="002440B4" w:rsidRDefault="002440B4" w:rsidP="002440B4">
            <w:pPr>
              <w:pStyle w:val="TableParagraph"/>
              <w:spacing w:line="227" w:lineRule="exact"/>
              <w:ind w:left="363"/>
              <w:rPr>
                <w:rFonts w:ascii="Times New Roman" w:hAnsi="Times New Roman" w:cs="Times New Roman"/>
                <w:sz w:val="20"/>
                <w:szCs w:val="20"/>
              </w:rPr>
            </w:pPr>
            <w:proofErr w:type="gramStart"/>
            <w:r w:rsidRPr="002440B4">
              <w:rPr>
                <w:rFonts w:ascii="Times New Roman" w:hAnsi="Times New Roman" w:cs="Times New Roman"/>
                <w:sz w:val="20"/>
                <w:szCs w:val="20"/>
              </w:rPr>
              <w:t>massimo</w:t>
            </w:r>
            <w:proofErr w:type="gramEnd"/>
            <w:r w:rsidRPr="002440B4">
              <w:rPr>
                <w:rFonts w:ascii="Times New Roman" w:hAnsi="Times New Roman" w:cs="Times New Roman"/>
                <w:sz w:val="20"/>
                <w:szCs w:val="20"/>
              </w:rPr>
              <w:t xml:space="preserve"> di 10 (max 10 pp.)</w:t>
            </w:r>
          </w:p>
        </w:tc>
        <w:tc>
          <w:tcPr>
            <w:tcW w:w="1132" w:type="dxa"/>
          </w:tcPr>
          <w:p w:rsidR="002440B4" w:rsidRPr="002440B4" w:rsidRDefault="002440B4" w:rsidP="002440B4">
            <w:pPr>
              <w:pStyle w:val="TableParagraph"/>
              <w:rPr>
                <w:rFonts w:ascii="Times New Roman" w:hAnsi="Times New Roman" w:cs="Times New Roman"/>
                <w:sz w:val="20"/>
                <w:szCs w:val="20"/>
              </w:rPr>
            </w:pPr>
          </w:p>
        </w:tc>
        <w:tc>
          <w:tcPr>
            <w:tcW w:w="1134" w:type="dxa"/>
          </w:tcPr>
          <w:p w:rsidR="002440B4" w:rsidRPr="002440B4" w:rsidRDefault="002440B4" w:rsidP="002440B4">
            <w:pPr>
              <w:pStyle w:val="TableParagraph"/>
              <w:rPr>
                <w:rFonts w:ascii="Times New Roman" w:hAnsi="Times New Roman" w:cs="Times New Roman"/>
                <w:sz w:val="20"/>
                <w:szCs w:val="20"/>
              </w:rPr>
            </w:pPr>
          </w:p>
        </w:tc>
      </w:tr>
      <w:tr w:rsidR="002440B4" w:rsidRPr="002440B4" w:rsidTr="000355BB">
        <w:trPr>
          <w:trHeight w:val="470"/>
        </w:trPr>
        <w:tc>
          <w:tcPr>
            <w:tcW w:w="566" w:type="dxa"/>
          </w:tcPr>
          <w:p w:rsidR="002440B4" w:rsidRPr="002440B4" w:rsidRDefault="002440B4" w:rsidP="002440B4">
            <w:pPr>
              <w:pStyle w:val="TableParagraph"/>
              <w:spacing w:line="223" w:lineRule="exact"/>
              <w:ind w:right="123"/>
              <w:jc w:val="right"/>
              <w:rPr>
                <w:rFonts w:ascii="Times New Roman" w:hAnsi="Times New Roman" w:cs="Times New Roman"/>
                <w:sz w:val="20"/>
                <w:szCs w:val="20"/>
              </w:rPr>
            </w:pPr>
            <w:r w:rsidRPr="002440B4">
              <w:rPr>
                <w:rFonts w:ascii="Times New Roman" w:hAnsi="Times New Roman" w:cs="Times New Roman"/>
                <w:w w:val="99"/>
                <w:sz w:val="20"/>
                <w:szCs w:val="20"/>
              </w:rPr>
              <w:t>4</w:t>
            </w:r>
          </w:p>
        </w:tc>
        <w:tc>
          <w:tcPr>
            <w:tcW w:w="4397" w:type="dxa"/>
          </w:tcPr>
          <w:p w:rsidR="002440B4" w:rsidRPr="002440B4" w:rsidRDefault="002440B4" w:rsidP="002440B4">
            <w:pPr>
              <w:pStyle w:val="TableParagraph"/>
              <w:spacing w:line="223" w:lineRule="exact"/>
              <w:ind w:left="331"/>
              <w:rPr>
                <w:rFonts w:ascii="Times New Roman" w:hAnsi="Times New Roman" w:cs="Times New Roman"/>
                <w:sz w:val="20"/>
                <w:szCs w:val="20"/>
              </w:rPr>
            </w:pPr>
            <w:r w:rsidRPr="002440B4">
              <w:rPr>
                <w:rFonts w:ascii="Times New Roman" w:hAnsi="Times New Roman" w:cs="Times New Roman"/>
                <w:sz w:val="20"/>
                <w:szCs w:val="20"/>
              </w:rPr>
              <w:t>Certificazione informatica (ECDL, EIPASS, ecc.)</w:t>
            </w:r>
          </w:p>
        </w:tc>
        <w:tc>
          <w:tcPr>
            <w:tcW w:w="3684" w:type="dxa"/>
          </w:tcPr>
          <w:p w:rsidR="002440B4" w:rsidRPr="002440B4" w:rsidRDefault="002440B4" w:rsidP="002440B4">
            <w:pPr>
              <w:pStyle w:val="TableParagraph"/>
              <w:numPr>
                <w:ilvl w:val="0"/>
                <w:numId w:val="22"/>
              </w:numPr>
              <w:tabs>
                <w:tab w:val="left" w:pos="364"/>
              </w:tabs>
              <w:spacing w:line="223" w:lineRule="exact"/>
              <w:rPr>
                <w:rFonts w:ascii="Times New Roman" w:hAnsi="Times New Roman" w:cs="Times New Roman"/>
                <w:sz w:val="20"/>
                <w:szCs w:val="20"/>
              </w:rPr>
            </w:pPr>
            <w:r w:rsidRPr="002440B4">
              <w:rPr>
                <w:rFonts w:ascii="Times New Roman" w:hAnsi="Times New Roman" w:cs="Times New Roman"/>
                <w:sz w:val="20"/>
                <w:szCs w:val="20"/>
              </w:rPr>
              <w:t>Punti 1 per ogni certificazione sino ad</w:t>
            </w:r>
            <w:r w:rsidRPr="002440B4">
              <w:rPr>
                <w:rFonts w:ascii="Times New Roman" w:hAnsi="Times New Roman" w:cs="Times New Roman"/>
                <w:spacing w:val="-35"/>
                <w:sz w:val="20"/>
                <w:szCs w:val="20"/>
              </w:rPr>
              <w:t xml:space="preserve"> </w:t>
            </w:r>
            <w:r w:rsidRPr="002440B4">
              <w:rPr>
                <w:rFonts w:ascii="Times New Roman" w:hAnsi="Times New Roman" w:cs="Times New Roman"/>
                <w:sz w:val="20"/>
                <w:szCs w:val="20"/>
              </w:rPr>
              <w:t>un</w:t>
            </w:r>
          </w:p>
          <w:p w:rsidR="002440B4" w:rsidRPr="002440B4" w:rsidRDefault="002440B4" w:rsidP="002440B4">
            <w:pPr>
              <w:pStyle w:val="TableParagraph"/>
              <w:spacing w:line="227" w:lineRule="exact"/>
              <w:ind w:left="363"/>
              <w:rPr>
                <w:rFonts w:ascii="Times New Roman" w:hAnsi="Times New Roman" w:cs="Times New Roman"/>
                <w:sz w:val="20"/>
                <w:szCs w:val="20"/>
              </w:rPr>
            </w:pPr>
            <w:proofErr w:type="gramStart"/>
            <w:r w:rsidRPr="002440B4">
              <w:rPr>
                <w:rFonts w:ascii="Times New Roman" w:hAnsi="Times New Roman" w:cs="Times New Roman"/>
                <w:sz w:val="20"/>
                <w:szCs w:val="20"/>
              </w:rPr>
              <w:t>massimo</w:t>
            </w:r>
            <w:proofErr w:type="gramEnd"/>
            <w:r w:rsidRPr="002440B4">
              <w:rPr>
                <w:rFonts w:ascii="Times New Roman" w:hAnsi="Times New Roman" w:cs="Times New Roman"/>
                <w:sz w:val="20"/>
                <w:szCs w:val="20"/>
              </w:rPr>
              <w:t xml:space="preserve"> di 5 certificazioni (max 5 pp.)</w:t>
            </w:r>
          </w:p>
        </w:tc>
        <w:tc>
          <w:tcPr>
            <w:tcW w:w="1132" w:type="dxa"/>
          </w:tcPr>
          <w:p w:rsidR="002440B4" w:rsidRPr="002440B4" w:rsidRDefault="002440B4" w:rsidP="002440B4">
            <w:pPr>
              <w:pStyle w:val="TableParagraph"/>
              <w:rPr>
                <w:rFonts w:ascii="Times New Roman" w:hAnsi="Times New Roman" w:cs="Times New Roman"/>
                <w:sz w:val="20"/>
                <w:szCs w:val="20"/>
              </w:rPr>
            </w:pPr>
          </w:p>
        </w:tc>
        <w:tc>
          <w:tcPr>
            <w:tcW w:w="1134" w:type="dxa"/>
          </w:tcPr>
          <w:p w:rsidR="002440B4" w:rsidRPr="002440B4" w:rsidRDefault="002440B4" w:rsidP="002440B4">
            <w:pPr>
              <w:pStyle w:val="TableParagraph"/>
              <w:rPr>
                <w:rFonts w:ascii="Times New Roman" w:hAnsi="Times New Roman" w:cs="Times New Roman"/>
                <w:sz w:val="20"/>
                <w:szCs w:val="20"/>
              </w:rPr>
            </w:pPr>
          </w:p>
        </w:tc>
      </w:tr>
      <w:tr w:rsidR="002440B4" w:rsidRPr="002440B4" w:rsidTr="000355BB">
        <w:trPr>
          <w:trHeight w:val="499"/>
        </w:trPr>
        <w:tc>
          <w:tcPr>
            <w:tcW w:w="566" w:type="dxa"/>
          </w:tcPr>
          <w:p w:rsidR="002440B4" w:rsidRPr="002440B4" w:rsidRDefault="002440B4" w:rsidP="002440B4">
            <w:pPr>
              <w:pStyle w:val="TableParagraph"/>
              <w:spacing w:line="223" w:lineRule="exact"/>
              <w:ind w:right="123"/>
              <w:jc w:val="right"/>
              <w:rPr>
                <w:rFonts w:ascii="Times New Roman" w:hAnsi="Times New Roman" w:cs="Times New Roman"/>
                <w:sz w:val="20"/>
                <w:szCs w:val="20"/>
              </w:rPr>
            </w:pPr>
            <w:r w:rsidRPr="002440B4">
              <w:rPr>
                <w:rFonts w:ascii="Times New Roman" w:hAnsi="Times New Roman" w:cs="Times New Roman"/>
                <w:w w:val="99"/>
                <w:sz w:val="20"/>
                <w:szCs w:val="20"/>
              </w:rPr>
              <w:t>5</w:t>
            </w:r>
          </w:p>
        </w:tc>
        <w:tc>
          <w:tcPr>
            <w:tcW w:w="4397" w:type="dxa"/>
          </w:tcPr>
          <w:p w:rsidR="002440B4" w:rsidRPr="002440B4" w:rsidRDefault="002440B4" w:rsidP="002440B4">
            <w:pPr>
              <w:pStyle w:val="TableParagraph"/>
              <w:spacing w:line="223" w:lineRule="exact"/>
              <w:ind w:left="331"/>
              <w:rPr>
                <w:rFonts w:ascii="Times New Roman" w:hAnsi="Times New Roman" w:cs="Times New Roman"/>
                <w:sz w:val="20"/>
                <w:szCs w:val="20"/>
              </w:rPr>
            </w:pPr>
            <w:r w:rsidRPr="002440B4">
              <w:rPr>
                <w:rFonts w:ascii="Times New Roman" w:hAnsi="Times New Roman" w:cs="Times New Roman"/>
                <w:sz w:val="20"/>
                <w:szCs w:val="20"/>
              </w:rPr>
              <w:t>Certificazioni Corsi LIM</w:t>
            </w:r>
          </w:p>
        </w:tc>
        <w:tc>
          <w:tcPr>
            <w:tcW w:w="3684" w:type="dxa"/>
          </w:tcPr>
          <w:p w:rsidR="002440B4" w:rsidRPr="002440B4" w:rsidRDefault="002440B4" w:rsidP="002440B4">
            <w:pPr>
              <w:pStyle w:val="TableParagraph"/>
              <w:numPr>
                <w:ilvl w:val="0"/>
                <w:numId w:val="21"/>
              </w:numPr>
              <w:tabs>
                <w:tab w:val="left" w:pos="364"/>
              </w:tabs>
              <w:ind w:right="40"/>
              <w:rPr>
                <w:rFonts w:ascii="Times New Roman" w:hAnsi="Times New Roman" w:cs="Times New Roman"/>
                <w:sz w:val="20"/>
                <w:szCs w:val="20"/>
              </w:rPr>
            </w:pPr>
            <w:r w:rsidRPr="002440B4">
              <w:rPr>
                <w:rFonts w:ascii="Times New Roman" w:hAnsi="Times New Roman" w:cs="Times New Roman"/>
                <w:sz w:val="20"/>
                <w:szCs w:val="20"/>
              </w:rPr>
              <w:t>Punti 1 per</w:t>
            </w:r>
            <w:r w:rsidRPr="002440B4">
              <w:rPr>
                <w:rFonts w:ascii="Times New Roman" w:hAnsi="Times New Roman" w:cs="Times New Roman"/>
                <w:spacing w:val="-37"/>
                <w:sz w:val="20"/>
                <w:szCs w:val="20"/>
              </w:rPr>
              <w:t xml:space="preserve"> </w:t>
            </w:r>
            <w:r w:rsidRPr="002440B4">
              <w:rPr>
                <w:rFonts w:ascii="Times New Roman" w:hAnsi="Times New Roman" w:cs="Times New Roman"/>
                <w:sz w:val="20"/>
                <w:szCs w:val="20"/>
              </w:rPr>
              <w:t xml:space="preserve">ogni certificazione sino ad </w:t>
            </w:r>
            <w:proofErr w:type="gramStart"/>
            <w:r w:rsidRPr="002440B4">
              <w:rPr>
                <w:rFonts w:ascii="Times New Roman" w:hAnsi="Times New Roman" w:cs="Times New Roman"/>
                <w:sz w:val="20"/>
                <w:szCs w:val="20"/>
              </w:rPr>
              <w:t>un</w:t>
            </w:r>
            <w:proofErr w:type="gramEnd"/>
            <w:r w:rsidRPr="002440B4">
              <w:rPr>
                <w:rFonts w:ascii="Times New Roman" w:hAnsi="Times New Roman" w:cs="Times New Roman"/>
                <w:sz w:val="20"/>
                <w:szCs w:val="20"/>
              </w:rPr>
              <w:t xml:space="preserve"> massimo di 5 certificazioni (max 5</w:t>
            </w:r>
            <w:r w:rsidRPr="002440B4">
              <w:rPr>
                <w:rFonts w:ascii="Times New Roman" w:hAnsi="Times New Roman" w:cs="Times New Roman"/>
                <w:spacing w:val="-9"/>
                <w:sz w:val="20"/>
                <w:szCs w:val="20"/>
              </w:rPr>
              <w:t xml:space="preserve"> </w:t>
            </w:r>
            <w:r w:rsidRPr="002440B4">
              <w:rPr>
                <w:rFonts w:ascii="Times New Roman" w:hAnsi="Times New Roman" w:cs="Times New Roman"/>
                <w:sz w:val="20"/>
                <w:szCs w:val="20"/>
              </w:rPr>
              <w:t>pp.)</w:t>
            </w:r>
          </w:p>
        </w:tc>
        <w:tc>
          <w:tcPr>
            <w:tcW w:w="1132" w:type="dxa"/>
          </w:tcPr>
          <w:p w:rsidR="002440B4" w:rsidRPr="002440B4" w:rsidRDefault="002440B4" w:rsidP="002440B4">
            <w:pPr>
              <w:pStyle w:val="TableParagraph"/>
              <w:rPr>
                <w:rFonts w:ascii="Times New Roman" w:hAnsi="Times New Roman" w:cs="Times New Roman"/>
                <w:sz w:val="20"/>
                <w:szCs w:val="20"/>
              </w:rPr>
            </w:pPr>
          </w:p>
        </w:tc>
        <w:tc>
          <w:tcPr>
            <w:tcW w:w="1134" w:type="dxa"/>
          </w:tcPr>
          <w:p w:rsidR="002440B4" w:rsidRPr="002440B4" w:rsidRDefault="002440B4" w:rsidP="002440B4">
            <w:pPr>
              <w:pStyle w:val="TableParagraph"/>
              <w:rPr>
                <w:rFonts w:ascii="Times New Roman" w:hAnsi="Times New Roman" w:cs="Times New Roman"/>
                <w:sz w:val="20"/>
                <w:szCs w:val="20"/>
              </w:rPr>
            </w:pPr>
          </w:p>
        </w:tc>
      </w:tr>
      <w:tr w:rsidR="002440B4" w:rsidRPr="002440B4" w:rsidTr="000355BB">
        <w:trPr>
          <w:trHeight w:val="470"/>
        </w:trPr>
        <w:tc>
          <w:tcPr>
            <w:tcW w:w="566" w:type="dxa"/>
          </w:tcPr>
          <w:p w:rsidR="002440B4" w:rsidRPr="002440B4" w:rsidRDefault="002440B4" w:rsidP="002440B4">
            <w:pPr>
              <w:pStyle w:val="TableParagraph"/>
              <w:spacing w:line="223" w:lineRule="exact"/>
              <w:ind w:right="123"/>
              <w:jc w:val="right"/>
              <w:rPr>
                <w:rFonts w:ascii="Times New Roman" w:hAnsi="Times New Roman" w:cs="Times New Roman"/>
                <w:sz w:val="20"/>
                <w:szCs w:val="20"/>
              </w:rPr>
            </w:pPr>
            <w:r w:rsidRPr="002440B4">
              <w:rPr>
                <w:rFonts w:ascii="Times New Roman" w:hAnsi="Times New Roman" w:cs="Times New Roman"/>
                <w:w w:val="99"/>
                <w:sz w:val="20"/>
                <w:szCs w:val="20"/>
              </w:rPr>
              <w:t>6</w:t>
            </w:r>
          </w:p>
        </w:tc>
        <w:tc>
          <w:tcPr>
            <w:tcW w:w="4397" w:type="dxa"/>
          </w:tcPr>
          <w:p w:rsidR="002440B4" w:rsidRPr="002440B4" w:rsidRDefault="002440B4" w:rsidP="002440B4">
            <w:pPr>
              <w:pStyle w:val="TableParagraph"/>
              <w:spacing w:line="223" w:lineRule="exact"/>
              <w:ind w:left="331"/>
              <w:rPr>
                <w:rFonts w:ascii="Times New Roman" w:hAnsi="Times New Roman" w:cs="Times New Roman"/>
                <w:sz w:val="20"/>
                <w:szCs w:val="20"/>
              </w:rPr>
            </w:pPr>
            <w:r w:rsidRPr="002440B4">
              <w:rPr>
                <w:rFonts w:ascii="Times New Roman" w:hAnsi="Times New Roman" w:cs="Times New Roman"/>
                <w:sz w:val="20"/>
                <w:szCs w:val="20"/>
              </w:rPr>
              <w:t>Certificazioni/Attestati corsi su Metodologie</w:t>
            </w:r>
          </w:p>
          <w:p w:rsidR="002440B4" w:rsidRPr="002440B4" w:rsidRDefault="002440B4" w:rsidP="002440B4">
            <w:pPr>
              <w:pStyle w:val="TableParagraph"/>
              <w:spacing w:line="227" w:lineRule="exact"/>
              <w:ind w:left="331"/>
              <w:rPr>
                <w:rFonts w:ascii="Times New Roman" w:hAnsi="Times New Roman" w:cs="Times New Roman"/>
                <w:sz w:val="20"/>
                <w:szCs w:val="20"/>
              </w:rPr>
            </w:pPr>
            <w:r w:rsidRPr="002440B4">
              <w:rPr>
                <w:rFonts w:ascii="Times New Roman" w:hAnsi="Times New Roman" w:cs="Times New Roman"/>
                <w:sz w:val="20"/>
                <w:szCs w:val="20"/>
              </w:rPr>
              <w:t>didattiche innovative</w:t>
            </w:r>
          </w:p>
        </w:tc>
        <w:tc>
          <w:tcPr>
            <w:tcW w:w="3684" w:type="dxa"/>
          </w:tcPr>
          <w:p w:rsidR="002440B4" w:rsidRPr="002440B4" w:rsidRDefault="002440B4" w:rsidP="002440B4">
            <w:pPr>
              <w:pStyle w:val="TableParagraph"/>
              <w:numPr>
                <w:ilvl w:val="0"/>
                <w:numId w:val="20"/>
              </w:numPr>
              <w:tabs>
                <w:tab w:val="left" w:pos="364"/>
              </w:tabs>
              <w:spacing w:line="223" w:lineRule="exact"/>
              <w:rPr>
                <w:rFonts w:ascii="Times New Roman" w:hAnsi="Times New Roman" w:cs="Times New Roman"/>
                <w:sz w:val="20"/>
                <w:szCs w:val="20"/>
              </w:rPr>
            </w:pPr>
            <w:r w:rsidRPr="002440B4">
              <w:rPr>
                <w:rFonts w:ascii="Times New Roman" w:hAnsi="Times New Roman" w:cs="Times New Roman"/>
                <w:sz w:val="20"/>
                <w:szCs w:val="20"/>
              </w:rPr>
              <w:t>Punti 1 per ogni certificazione sino ad</w:t>
            </w:r>
            <w:r w:rsidRPr="002440B4">
              <w:rPr>
                <w:rFonts w:ascii="Times New Roman" w:hAnsi="Times New Roman" w:cs="Times New Roman"/>
                <w:spacing w:val="-33"/>
                <w:sz w:val="20"/>
                <w:szCs w:val="20"/>
              </w:rPr>
              <w:t xml:space="preserve"> </w:t>
            </w:r>
            <w:r w:rsidRPr="002440B4">
              <w:rPr>
                <w:rFonts w:ascii="Times New Roman" w:hAnsi="Times New Roman" w:cs="Times New Roman"/>
                <w:sz w:val="20"/>
                <w:szCs w:val="20"/>
              </w:rPr>
              <w:t>un</w:t>
            </w:r>
          </w:p>
          <w:p w:rsidR="002440B4" w:rsidRPr="002440B4" w:rsidRDefault="002440B4" w:rsidP="002440B4">
            <w:pPr>
              <w:pStyle w:val="TableParagraph"/>
              <w:spacing w:line="227" w:lineRule="exact"/>
              <w:ind w:left="363"/>
              <w:rPr>
                <w:rFonts w:ascii="Times New Roman" w:hAnsi="Times New Roman" w:cs="Times New Roman"/>
                <w:sz w:val="20"/>
                <w:szCs w:val="20"/>
              </w:rPr>
            </w:pPr>
            <w:r w:rsidRPr="002440B4">
              <w:rPr>
                <w:rFonts w:ascii="Times New Roman" w:hAnsi="Times New Roman" w:cs="Times New Roman"/>
                <w:sz w:val="20"/>
                <w:szCs w:val="20"/>
              </w:rPr>
              <w:t>massimo di 5 certificazioni (max 5)</w:t>
            </w:r>
          </w:p>
        </w:tc>
        <w:tc>
          <w:tcPr>
            <w:tcW w:w="1132" w:type="dxa"/>
          </w:tcPr>
          <w:p w:rsidR="002440B4" w:rsidRPr="002440B4" w:rsidRDefault="002440B4" w:rsidP="002440B4">
            <w:pPr>
              <w:pStyle w:val="TableParagraph"/>
              <w:rPr>
                <w:rFonts w:ascii="Times New Roman" w:hAnsi="Times New Roman" w:cs="Times New Roman"/>
                <w:sz w:val="20"/>
                <w:szCs w:val="20"/>
              </w:rPr>
            </w:pPr>
          </w:p>
        </w:tc>
        <w:tc>
          <w:tcPr>
            <w:tcW w:w="1134" w:type="dxa"/>
          </w:tcPr>
          <w:p w:rsidR="002440B4" w:rsidRPr="002440B4" w:rsidRDefault="002440B4" w:rsidP="002440B4">
            <w:pPr>
              <w:pStyle w:val="TableParagraph"/>
              <w:rPr>
                <w:rFonts w:ascii="Times New Roman" w:hAnsi="Times New Roman" w:cs="Times New Roman"/>
                <w:sz w:val="20"/>
                <w:szCs w:val="20"/>
              </w:rPr>
            </w:pPr>
          </w:p>
        </w:tc>
      </w:tr>
      <w:tr w:rsidR="002440B4" w:rsidRPr="002440B4" w:rsidTr="000355BB">
        <w:trPr>
          <w:trHeight w:val="844"/>
        </w:trPr>
        <w:tc>
          <w:tcPr>
            <w:tcW w:w="566" w:type="dxa"/>
          </w:tcPr>
          <w:p w:rsidR="002440B4" w:rsidRPr="002440B4" w:rsidRDefault="002440B4" w:rsidP="002440B4">
            <w:pPr>
              <w:pStyle w:val="TableParagraph"/>
              <w:spacing w:line="223" w:lineRule="exact"/>
              <w:ind w:right="123"/>
              <w:jc w:val="right"/>
              <w:rPr>
                <w:rFonts w:ascii="Times New Roman" w:hAnsi="Times New Roman" w:cs="Times New Roman"/>
                <w:sz w:val="20"/>
                <w:szCs w:val="20"/>
              </w:rPr>
            </w:pPr>
            <w:r w:rsidRPr="002440B4">
              <w:rPr>
                <w:rFonts w:ascii="Times New Roman" w:hAnsi="Times New Roman" w:cs="Times New Roman"/>
                <w:w w:val="99"/>
                <w:sz w:val="20"/>
                <w:szCs w:val="20"/>
              </w:rPr>
              <w:t>7</w:t>
            </w:r>
          </w:p>
        </w:tc>
        <w:tc>
          <w:tcPr>
            <w:tcW w:w="4397" w:type="dxa"/>
          </w:tcPr>
          <w:p w:rsidR="002440B4" w:rsidRPr="002440B4" w:rsidRDefault="002440B4" w:rsidP="002440B4">
            <w:pPr>
              <w:pStyle w:val="TableParagraph"/>
              <w:spacing w:line="292" w:lineRule="auto"/>
              <w:ind w:left="331" w:right="148"/>
              <w:rPr>
                <w:rFonts w:ascii="Times New Roman" w:hAnsi="Times New Roman" w:cs="Times New Roman"/>
                <w:sz w:val="20"/>
                <w:szCs w:val="20"/>
              </w:rPr>
            </w:pPr>
            <w:r w:rsidRPr="002440B4">
              <w:rPr>
                <w:rFonts w:ascii="Times New Roman" w:hAnsi="Times New Roman" w:cs="Times New Roman"/>
                <w:sz w:val="20"/>
                <w:szCs w:val="20"/>
              </w:rPr>
              <w:t>Corsi di formazione certificati su tematiche inerenti al profilo richiesto non inferiori a 40 ore</w:t>
            </w:r>
          </w:p>
          <w:p w:rsidR="002440B4" w:rsidRPr="002440B4" w:rsidRDefault="002440B4" w:rsidP="002440B4">
            <w:pPr>
              <w:pStyle w:val="TableParagraph"/>
              <w:ind w:left="331"/>
              <w:rPr>
                <w:rFonts w:ascii="Times New Roman" w:hAnsi="Times New Roman" w:cs="Times New Roman"/>
                <w:sz w:val="20"/>
                <w:szCs w:val="20"/>
              </w:rPr>
            </w:pPr>
            <w:r w:rsidRPr="002440B4">
              <w:rPr>
                <w:rFonts w:ascii="Times New Roman" w:hAnsi="Times New Roman" w:cs="Times New Roman"/>
                <w:sz w:val="20"/>
                <w:szCs w:val="20"/>
              </w:rPr>
              <w:t>e frequentati negli ultimi 3 anni</w:t>
            </w:r>
          </w:p>
        </w:tc>
        <w:tc>
          <w:tcPr>
            <w:tcW w:w="3684" w:type="dxa"/>
          </w:tcPr>
          <w:p w:rsidR="002440B4" w:rsidRPr="002440B4" w:rsidRDefault="002440B4" w:rsidP="002440B4">
            <w:pPr>
              <w:pStyle w:val="TableParagraph"/>
              <w:numPr>
                <w:ilvl w:val="0"/>
                <w:numId w:val="19"/>
              </w:numPr>
              <w:tabs>
                <w:tab w:val="left" w:pos="364"/>
              </w:tabs>
              <w:ind w:right="40"/>
              <w:rPr>
                <w:rFonts w:ascii="Times New Roman" w:hAnsi="Times New Roman" w:cs="Times New Roman"/>
                <w:sz w:val="20"/>
                <w:szCs w:val="20"/>
              </w:rPr>
            </w:pPr>
            <w:r w:rsidRPr="002440B4">
              <w:rPr>
                <w:rFonts w:ascii="Times New Roman" w:hAnsi="Times New Roman" w:cs="Times New Roman"/>
                <w:sz w:val="20"/>
                <w:szCs w:val="20"/>
              </w:rPr>
              <w:t>Punti 2 per</w:t>
            </w:r>
            <w:r w:rsidRPr="002440B4">
              <w:rPr>
                <w:rFonts w:ascii="Times New Roman" w:hAnsi="Times New Roman" w:cs="Times New Roman"/>
                <w:spacing w:val="-37"/>
                <w:sz w:val="20"/>
                <w:szCs w:val="20"/>
              </w:rPr>
              <w:t xml:space="preserve"> </w:t>
            </w:r>
            <w:r w:rsidRPr="002440B4">
              <w:rPr>
                <w:rFonts w:ascii="Times New Roman" w:hAnsi="Times New Roman" w:cs="Times New Roman"/>
                <w:sz w:val="20"/>
                <w:szCs w:val="20"/>
              </w:rPr>
              <w:t xml:space="preserve">ogni certificazione sino ad </w:t>
            </w:r>
            <w:proofErr w:type="gramStart"/>
            <w:r w:rsidRPr="002440B4">
              <w:rPr>
                <w:rFonts w:ascii="Times New Roman" w:hAnsi="Times New Roman" w:cs="Times New Roman"/>
                <w:sz w:val="20"/>
                <w:szCs w:val="20"/>
              </w:rPr>
              <w:t>un</w:t>
            </w:r>
            <w:proofErr w:type="gramEnd"/>
            <w:r w:rsidRPr="002440B4">
              <w:rPr>
                <w:rFonts w:ascii="Times New Roman" w:hAnsi="Times New Roman" w:cs="Times New Roman"/>
                <w:sz w:val="20"/>
                <w:szCs w:val="20"/>
              </w:rPr>
              <w:t xml:space="preserve"> massimo di 6 certificazioni (max 12</w:t>
            </w:r>
            <w:r w:rsidRPr="002440B4">
              <w:rPr>
                <w:rFonts w:ascii="Times New Roman" w:hAnsi="Times New Roman" w:cs="Times New Roman"/>
                <w:spacing w:val="-7"/>
                <w:sz w:val="20"/>
                <w:szCs w:val="20"/>
              </w:rPr>
              <w:t xml:space="preserve"> </w:t>
            </w:r>
            <w:r w:rsidRPr="002440B4">
              <w:rPr>
                <w:rFonts w:ascii="Times New Roman" w:hAnsi="Times New Roman" w:cs="Times New Roman"/>
                <w:sz w:val="20"/>
                <w:szCs w:val="20"/>
              </w:rPr>
              <w:t>pp.)</w:t>
            </w:r>
          </w:p>
        </w:tc>
        <w:tc>
          <w:tcPr>
            <w:tcW w:w="1132" w:type="dxa"/>
          </w:tcPr>
          <w:p w:rsidR="002440B4" w:rsidRPr="002440B4" w:rsidRDefault="002440B4" w:rsidP="002440B4">
            <w:pPr>
              <w:pStyle w:val="TableParagraph"/>
              <w:rPr>
                <w:rFonts w:ascii="Times New Roman" w:hAnsi="Times New Roman" w:cs="Times New Roman"/>
                <w:sz w:val="20"/>
                <w:szCs w:val="20"/>
              </w:rPr>
            </w:pPr>
          </w:p>
        </w:tc>
        <w:tc>
          <w:tcPr>
            <w:tcW w:w="1134" w:type="dxa"/>
          </w:tcPr>
          <w:p w:rsidR="002440B4" w:rsidRPr="002440B4" w:rsidRDefault="002440B4" w:rsidP="002440B4">
            <w:pPr>
              <w:pStyle w:val="TableParagraph"/>
              <w:rPr>
                <w:rFonts w:ascii="Times New Roman" w:hAnsi="Times New Roman" w:cs="Times New Roman"/>
                <w:sz w:val="20"/>
                <w:szCs w:val="20"/>
              </w:rPr>
            </w:pPr>
          </w:p>
        </w:tc>
      </w:tr>
      <w:tr w:rsidR="002440B4" w:rsidRPr="002440B4" w:rsidTr="000355BB">
        <w:trPr>
          <w:trHeight w:val="268"/>
        </w:trPr>
        <w:tc>
          <w:tcPr>
            <w:tcW w:w="566" w:type="dxa"/>
          </w:tcPr>
          <w:p w:rsidR="002440B4" w:rsidRPr="002440B4" w:rsidRDefault="002440B4" w:rsidP="002440B4">
            <w:pPr>
              <w:pStyle w:val="TableParagraph"/>
              <w:rPr>
                <w:rFonts w:ascii="Times New Roman" w:hAnsi="Times New Roman" w:cs="Times New Roman"/>
                <w:sz w:val="20"/>
                <w:szCs w:val="20"/>
              </w:rPr>
            </w:pPr>
          </w:p>
        </w:tc>
        <w:tc>
          <w:tcPr>
            <w:tcW w:w="4397" w:type="dxa"/>
          </w:tcPr>
          <w:p w:rsidR="002440B4" w:rsidRPr="002440B4" w:rsidRDefault="002440B4" w:rsidP="002440B4">
            <w:pPr>
              <w:pStyle w:val="TableParagraph"/>
              <w:rPr>
                <w:rFonts w:ascii="Times New Roman" w:hAnsi="Times New Roman" w:cs="Times New Roman"/>
                <w:sz w:val="20"/>
                <w:szCs w:val="20"/>
              </w:rPr>
            </w:pPr>
          </w:p>
        </w:tc>
        <w:tc>
          <w:tcPr>
            <w:tcW w:w="3684" w:type="dxa"/>
          </w:tcPr>
          <w:p w:rsidR="002440B4" w:rsidRPr="002440B4" w:rsidRDefault="002440B4" w:rsidP="002440B4">
            <w:pPr>
              <w:pStyle w:val="TableParagraph"/>
              <w:spacing w:line="223" w:lineRule="exact"/>
              <w:ind w:right="92"/>
              <w:jc w:val="right"/>
              <w:rPr>
                <w:rFonts w:ascii="Times New Roman" w:hAnsi="Times New Roman" w:cs="Times New Roman"/>
                <w:sz w:val="20"/>
                <w:szCs w:val="20"/>
              </w:rPr>
            </w:pPr>
            <w:r w:rsidRPr="002440B4">
              <w:rPr>
                <w:rFonts w:ascii="Times New Roman" w:hAnsi="Times New Roman" w:cs="Times New Roman"/>
                <w:sz w:val="20"/>
                <w:szCs w:val="20"/>
              </w:rPr>
              <w:t>totale A</w:t>
            </w:r>
          </w:p>
        </w:tc>
        <w:tc>
          <w:tcPr>
            <w:tcW w:w="1132" w:type="dxa"/>
          </w:tcPr>
          <w:p w:rsidR="002440B4" w:rsidRPr="002440B4" w:rsidRDefault="002440B4" w:rsidP="002440B4">
            <w:pPr>
              <w:pStyle w:val="TableParagraph"/>
              <w:rPr>
                <w:rFonts w:ascii="Times New Roman" w:hAnsi="Times New Roman" w:cs="Times New Roman"/>
                <w:sz w:val="20"/>
                <w:szCs w:val="20"/>
              </w:rPr>
            </w:pPr>
          </w:p>
        </w:tc>
        <w:tc>
          <w:tcPr>
            <w:tcW w:w="1134" w:type="dxa"/>
          </w:tcPr>
          <w:p w:rsidR="002440B4" w:rsidRPr="002440B4" w:rsidRDefault="002440B4" w:rsidP="002440B4">
            <w:pPr>
              <w:pStyle w:val="TableParagraph"/>
              <w:rPr>
                <w:rFonts w:ascii="Times New Roman" w:hAnsi="Times New Roman" w:cs="Times New Roman"/>
                <w:sz w:val="20"/>
                <w:szCs w:val="20"/>
              </w:rPr>
            </w:pPr>
          </w:p>
        </w:tc>
      </w:tr>
      <w:tr w:rsidR="002440B4" w:rsidRPr="002440B4" w:rsidTr="000355BB">
        <w:trPr>
          <w:trHeight w:val="268"/>
        </w:trPr>
        <w:tc>
          <w:tcPr>
            <w:tcW w:w="566" w:type="dxa"/>
          </w:tcPr>
          <w:p w:rsidR="002440B4" w:rsidRPr="002440B4" w:rsidRDefault="002440B4" w:rsidP="002440B4">
            <w:pPr>
              <w:pStyle w:val="TableParagraph"/>
              <w:spacing w:line="223" w:lineRule="exact"/>
              <w:ind w:right="90"/>
              <w:jc w:val="right"/>
              <w:rPr>
                <w:rFonts w:ascii="Times New Roman" w:hAnsi="Times New Roman" w:cs="Times New Roman"/>
                <w:sz w:val="20"/>
                <w:szCs w:val="20"/>
              </w:rPr>
            </w:pPr>
            <w:r w:rsidRPr="002440B4">
              <w:rPr>
                <w:rFonts w:ascii="Times New Roman" w:hAnsi="Times New Roman" w:cs="Times New Roman"/>
                <w:w w:val="99"/>
                <w:sz w:val="20"/>
                <w:szCs w:val="20"/>
              </w:rPr>
              <w:t>B</w:t>
            </w:r>
          </w:p>
        </w:tc>
        <w:tc>
          <w:tcPr>
            <w:tcW w:w="4397" w:type="dxa"/>
          </w:tcPr>
          <w:p w:rsidR="002440B4" w:rsidRPr="002440B4" w:rsidRDefault="002440B4" w:rsidP="002440B4">
            <w:pPr>
              <w:pStyle w:val="TableParagraph"/>
              <w:spacing w:line="223" w:lineRule="exact"/>
              <w:ind w:left="331"/>
              <w:rPr>
                <w:rFonts w:ascii="Times New Roman" w:hAnsi="Times New Roman" w:cs="Times New Roman"/>
                <w:sz w:val="20"/>
                <w:szCs w:val="20"/>
              </w:rPr>
            </w:pPr>
            <w:r w:rsidRPr="002440B4">
              <w:rPr>
                <w:rFonts w:ascii="Times New Roman" w:hAnsi="Times New Roman" w:cs="Times New Roman"/>
                <w:sz w:val="20"/>
                <w:szCs w:val="20"/>
              </w:rPr>
              <w:t>Titoli ed Esperienze lavorative</w:t>
            </w:r>
          </w:p>
        </w:tc>
        <w:tc>
          <w:tcPr>
            <w:tcW w:w="3684" w:type="dxa"/>
          </w:tcPr>
          <w:p w:rsidR="002440B4" w:rsidRPr="002440B4" w:rsidRDefault="002440B4" w:rsidP="002440B4">
            <w:pPr>
              <w:pStyle w:val="TableParagraph"/>
              <w:spacing w:line="223" w:lineRule="exact"/>
              <w:ind w:left="329"/>
              <w:rPr>
                <w:rFonts w:ascii="Times New Roman" w:hAnsi="Times New Roman" w:cs="Times New Roman"/>
                <w:sz w:val="20"/>
                <w:szCs w:val="20"/>
              </w:rPr>
            </w:pPr>
            <w:r w:rsidRPr="002440B4">
              <w:rPr>
                <w:rFonts w:ascii="Times New Roman" w:hAnsi="Times New Roman" w:cs="Times New Roman"/>
                <w:sz w:val="20"/>
                <w:szCs w:val="20"/>
              </w:rPr>
              <w:t>Valutazione</w:t>
            </w:r>
          </w:p>
        </w:tc>
        <w:tc>
          <w:tcPr>
            <w:tcW w:w="1132" w:type="dxa"/>
          </w:tcPr>
          <w:p w:rsidR="002440B4" w:rsidRPr="002440B4" w:rsidRDefault="002440B4" w:rsidP="002440B4">
            <w:pPr>
              <w:pStyle w:val="TableParagraph"/>
              <w:rPr>
                <w:rFonts w:ascii="Times New Roman" w:hAnsi="Times New Roman" w:cs="Times New Roman"/>
                <w:sz w:val="20"/>
                <w:szCs w:val="20"/>
              </w:rPr>
            </w:pPr>
          </w:p>
        </w:tc>
        <w:tc>
          <w:tcPr>
            <w:tcW w:w="1134" w:type="dxa"/>
          </w:tcPr>
          <w:p w:rsidR="002440B4" w:rsidRPr="002440B4" w:rsidRDefault="002440B4" w:rsidP="002440B4">
            <w:pPr>
              <w:pStyle w:val="TableParagraph"/>
              <w:rPr>
                <w:rFonts w:ascii="Times New Roman" w:hAnsi="Times New Roman" w:cs="Times New Roman"/>
                <w:sz w:val="20"/>
                <w:szCs w:val="20"/>
              </w:rPr>
            </w:pPr>
          </w:p>
        </w:tc>
      </w:tr>
      <w:tr w:rsidR="002440B4" w:rsidRPr="002440B4" w:rsidTr="000355BB">
        <w:trPr>
          <w:trHeight w:val="690"/>
        </w:trPr>
        <w:tc>
          <w:tcPr>
            <w:tcW w:w="566" w:type="dxa"/>
          </w:tcPr>
          <w:p w:rsidR="002440B4" w:rsidRPr="002440B4" w:rsidRDefault="002440B4" w:rsidP="002440B4">
            <w:pPr>
              <w:pStyle w:val="TableParagraph"/>
              <w:spacing w:line="223" w:lineRule="exact"/>
              <w:ind w:left="230"/>
              <w:rPr>
                <w:rFonts w:ascii="Times New Roman" w:hAnsi="Times New Roman" w:cs="Times New Roman"/>
                <w:sz w:val="20"/>
                <w:szCs w:val="20"/>
              </w:rPr>
            </w:pPr>
            <w:r w:rsidRPr="002440B4">
              <w:rPr>
                <w:rFonts w:ascii="Times New Roman" w:hAnsi="Times New Roman" w:cs="Times New Roman"/>
                <w:w w:val="99"/>
                <w:sz w:val="20"/>
                <w:szCs w:val="20"/>
              </w:rPr>
              <w:t>1</w:t>
            </w:r>
          </w:p>
        </w:tc>
        <w:tc>
          <w:tcPr>
            <w:tcW w:w="4397" w:type="dxa"/>
          </w:tcPr>
          <w:p w:rsidR="002440B4" w:rsidRPr="002440B4" w:rsidRDefault="002440B4" w:rsidP="002440B4">
            <w:pPr>
              <w:pStyle w:val="TableParagraph"/>
              <w:ind w:left="48"/>
              <w:rPr>
                <w:rFonts w:ascii="Times New Roman" w:hAnsi="Times New Roman" w:cs="Times New Roman"/>
                <w:sz w:val="20"/>
                <w:szCs w:val="20"/>
              </w:rPr>
            </w:pPr>
            <w:r w:rsidRPr="002440B4">
              <w:rPr>
                <w:rFonts w:ascii="Times New Roman" w:hAnsi="Times New Roman" w:cs="Times New Roman"/>
                <w:sz w:val="20"/>
                <w:szCs w:val="20"/>
              </w:rPr>
              <w:t>Esperienze di Esperti in Progetti Europei nell’ambito della programmazione PON 2000-2006; 2007-2013;</w:t>
            </w:r>
          </w:p>
          <w:p w:rsidR="002440B4" w:rsidRPr="002440B4" w:rsidRDefault="002440B4" w:rsidP="002440B4">
            <w:pPr>
              <w:pStyle w:val="TableParagraph"/>
              <w:spacing w:line="217" w:lineRule="exact"/>
              <w:ind w:left="48"/>
              <w:rPr>
                <w:rFonts w:ascii="Times New Roman" w:hAnsi="Times New Roman" w:cs="Times New Roman"/>
                <w:sz w:val="20"/>
                <w:szCs w:val="20"/>
              </w:rPr>
            </w:pPr>
            <w:r w:rsidRPr="002440B4">
              <w:rPr>
                <w:rFonts w:ascii="Times New Roman" w:hAnsi="Times New Roman" w:cs="Times New Roman"/>
                <w:sz w:val="20"/>
                <w:szCs w:val="20"/>
              </w:rPr>
              <w:t>2014-2020</w:t>
            </w:r>
          </w:p>
        </w:tc>
        <w:tc>
          <w:tcPr>
            <w:tcW w:w="3684" w:type="dxa"/>
          </w:tcPr>
          <w:p w:rsidR="002440B4" w:rsidRPr="002440B4" w:rsidRDefault="002440B4" w:rsidP="002440B4">
            <w:pPr>
              <w:pStyle w:val="TableParagraph"/>
              <w:ind w:left="46"/>
              <w:rPr>
                <w:rFonts w:ascii="Times New Roman" w:hAnsi="Times New Roman" w:cs="Times New Roman"/>
                <w:sz w:val="20"/>
                <w:szCs w:val="20"/>
              </w:rPr>
            </w:pPr>
            <w:r w:rsidRPr="002440B4">
              <w:rPr>
                <w:rFonts w:ascii="Times New Roman" w:hAnsi="Times New Roman" w:cs="Times New Roman"/>
                <w:sz w:val="20"/>
                <w:szCs w:val="20"/>
              </w:rPr>
              <w:t>Punti 3 per ogni esperienza sino ad un massimo di 5 esperienze (max 15 pp.)</w:t>
            </w:r>
          </w:p>
        </w:tc>
        <w:tc>
          <w:tcPr>
            <w:tcW w:w="1132" w:type="dxa"/>
          </w:tcPr>
          <w:p w:rsidR="002440B4" w:rsidRPr="002440B4" w:rsidRDefault="002440B4" w:rsidP="002440B4">
            <w:pPr>
              <w:pStyle w:val="TableParagraph"/>
              <w:rPr>
                <w:rFonts w:ascii="Times New Roman" w:hAnsi="Times New Roman" w:cs="Times New Roman"/>
                <w:sz w:val="20"/>
                <w:szCs w:val="20"/>
              </w:rPr>
            </w:pPr>
          </w:p>
        </w:tc>
        <w:tc>
          <w:tcPr>
            <w:tcW w:w="1134" w:type="dxa"/>
          </w:tcPr>
          <w:p w:rsidR="002440B4" w:rsidRPr="002440B4" w:rsidRDefault="002440B4" w:rsidP="002440B4">
            <w:pPr>
              <w:pStyle w:val="TableParagraph"/>
              <w:rPr>
                <w:rFonts w:ascii="Times New Roman" w:hAnsi="Times New Roman" w:cs="Times New Roman"/>
                <w:sz w:val="20"/>
                <w:szCs w:val="20"/>
              </w:rPr>
            </w:pPr>
          </w:p>
        </w:tc>
      </w:tr>
      <w:tr w:rsidR="002440B4" w:rsidRPr="002440B4" w:rsidTr="000355BB">
        <w:trPr>
          <w:trHeight w:val="688"/>
        </w:trPr>
        <w:tc>
          <w:tcPr>
            <w:tcW w:w="566" w:type="dxa"/>
          </w:tcPr>
          <w:p w:rsidR="002440B4" w:rsidRPr="002440B4" w:rsidRDefault="002440B4" w:rsidP="002440B4">
            <w:pPr>
              <w:pStyle w:val="TableParagraph"/>
              <w:spacing w:line="223" w:lineRule="exact"/>
              <w:ind w:left="230"/>
              <w:rPr>
                <w:rFonts w:ascii="Times New Roman" w:hAnsi="Times New Roman" w:cs="Times New Roman"/>
                <w:sz w:val="20"/>
                <w:szCs w:val="20"/>
              </w:rPr>
            </w:pPr>
            <w:r w:rsidRPr="002440B4">
              <w:rPr>
                <w:rFonts w:ascii="Times New Roman" w:hAnsi="Times New Roman" w:cs="Times New Roman"/>
                <w:w w:val="99"/>
                <w:sz w:val="20"/>
                <w:szCs w:val="20"/>
              </w:rPr>
              <w:t>2</w:t>
            </w:r>
          </w:p>
        </w:tc>
        <w:tc>
          <w:tcPr>
            <w:tcW w:w="4397" w:type="dxa"/>
          </w:tcPr>
          <w:p w:rsidR="002440B4" w:rsidRPr="002440B4" w:rsidRDefault="002440B4" w:rsidP="002440B4">
            <w:pPr>
              <w:pStyle w:val="TableParagraph"/>
              <w:spacing w:line="223" w:lineRule="exact"/>
              <w:ind w:left="48"/>
              <w:rPr>
                <w:rFonts w:ascii="Times New Roman" w:hAnsi="Times New Roman" w:cs="Times New Roman"/>
                <w:sz w:val="20"/>
                <w:szCs w:val="20"/>
              </w:rPr>
            </w:pPr>
            <w:r w:rsidRPr="002440B4">
              <w:rPr>
                <w:rFonts w:ascii="Times New Roman" w:hAnsi="Times New Roman" w:cs="Times New Roman"/>
                <w:sz w:val="20"/>
                <w:szCs w:val="20"/>
              </w:rPr>
              <w:t>Esperienze</w:t>
            </w:r>
            <w:r w:rsidRPr="002440B4">
              <w:rPr>
                <w:rFonts w:ascii="Times New Roman" w:hAnsi="Times New Roman" w:cs="Times New Roman"/>
                <w:spacing w:val="-14"/>
                <w:sz w:val="20"/>
                <w:szCs w:val="20"/>
              </w:rPr>
              <w:t xml:space="preserve"> </w:t>
            </w:r>
            <w:r w:rsidRPr="002440B4">
              <w:rPr>
                <w:rFonts w:ascii="Times New Roman" w:hAnsi="Times New Roman" w:cs="Times New Roman"/>
                <w:sz w:val="20"/>
                <w:szCs w:val="20"/>
              </w:rPr>
              <w:t>di</w:t>
            </w:r>
            <w:r w:rsidRPr="002440B4">
              <w:rPr>
                <w:rFonts w:ascii="Times New Roman" w:hAnsi="Times New Roman" w:cs="Times New Roman"/>
                <w:spacing w:val="-14"/>
                <w:sz w:val="20"/>
                <w:szCs w:val="20"/>
              </w:rPr>
              <w:t xml:space="preserve"> </w:t>
            </w:r>
            <w:r w:rsidRPr="002440B4">
              <w:rPr>
                <w:rFonts w:ascii="Times New Roman" w:hAnsi="Times New Roman" w:cs="Times New Roman"/>
                <w:sz w:val="20"/>
                <w:szCs w:val="20"/>
              </w:rPr>
              <w:t>Tutoraggio</w:t>
            </w:r>
            <w:r w:rsidRPr="002440B4">
              <w:rPr>
                <w:rFonts w:ascii="Times New Roman" w:hAnsi="Times New Roman" w:cs="Times New Roman"/>
                <w:spacing w:val="-13"/>
                <w:sz w:val="20"/>
                <w:szCs w:val="20"/>
              </w:rPr>
              <w:t xml:space="preserve"> </w:t>
            </w:r>
            <w:r w:rsidRPr="002440B4">
              <w:rPr>
                <w:rFonts w:ascii="Times New Roman" w:hAnsi="Times New Roman" w:cs="Times New Roman"/>
                <w:sz w:val="20"/>
                <w:szCs w:val="20"/>
              </w:rPr>
              <w:t>specifico</w:t>
            </w:r>
            <w:r w:rsidRPr="002440B4">
              <w:rPr>
                <w:rFonts w:ascii="Times New Roman" w:hAnsi="Times New Roman" w:cs="Times New Roman"/>
                <w:spacing w:val="-14"/>
                <w:sz w:val="20"/>
                <w:szCs w:val="20"/>
              </w:rPr>
              <w:t xml:space="preserve"> </w:t>
            </w:r>
            <w:r w:rsidRPr="002440B4">
              <w:rPr>
                <w:rFonts w:ascii="Times New Roman" w:hAnsi="Times New Roman" w:cs="Times New Roman"/>
                <w:sz w:val="20"/>
                <w:szCs w:val="20"/>
              </w:rPr>
              <w:t>in</w:t>
            </w:r>
            <w:r w:rsidRPr="002440B4">
              <w:rPr>
                <w:rFonts w:ascii="Times New Roman" w:hAnsi="Times New Roman" w:cs="Times New Roman"/>
                <w:spacing w:val="-13"/>
                <w:sz w:val="20"/>
                <w:szCs w:val="20"/>
              </w:rPr>
              <w:t xml:space="preserve"> </w:t>
            </w:r>
            <w:r w:rsidRPr="002440B4">
              <w:rPr>
                <w:rFonts w:ascii="Times New Roman" w:hAnsi="Times New Roman" w:cs="Times New Roman"/>
                <w:sz w:val="20"/>
                <w:szCs w:val="20"/>
              </w:rPr>
              <w:t>Progetti</w:t>
            </w:r>
            <w:r w:rsidRPr="002440B4">
              <w:rPr>
                <w:rFonts w:ascii="Times New Roman" w:hAnsi="Times New Roman" w:cs="Times New Roman"/>
                <w:spacing w:val="-14"/>
                <w:sz w:val="20"/>
                <w:szCs w:val="20"/>
              </w:rPr>
              <w:t xml:space="preserve"> </w:t>
            </w:r>
            <w:r w:rsidRPr="002440B4">
              <w:rPr>
                <w:rFonts w:ascii="Times New Roman" w:hAnsi="Times New Roman" w:cs="Times New Roman"/>
                <w:sz w:val="20"/>
                <w:szCs w:val="20"/>
              </w:rPr>
              <w:t>Europei</w:t>
            </w:r>
          </w:p>
          <w:p w:rsidR="002440B4" w:rsidRPr="002440B4" w:rsidRDefault="002440B4" w:rsidP="002440B4">
            <w:pPr>
              <w:pStyle w:val="TableParagraph"/>
              <w:spacing w:before="4" w:line="228" w:lineRule="exact"/>
              <w:ind w:left="48" w:right="37"/>
              <w:rPr>
                <w:rFonts w:ascii="Times New Roman" w:hAnsi="Times New Roman" w:cs="Times New Roman"/>
                <w:sz w:val="20"/>
                <w:szCs w:val="20"/>
              </w:rPr>
            </w:pPr>
            <w:r w:rsidRPr="002440B4">
              <w:rPr>
                <w:rFonts w:ascii="Times New Roman" w:hAnsi="Times New Roman" w:cs="Times New Roman"/>
                <w:sz w:val="20"/>
                <w:szCs w:val="20"/>
              </w:rPr>
              <w:t>nell’ambito della programmazione PON 2000-2006; 2007-2013; 2014-2020</w:t>
            </w:r>
          </w:p>
        </w:tc>
        <w:tc>
          <w:tcPr>
            <w:tcW w:w="3684" w:type="dxa"/>
          </w:tcPr>
          <w:p w:rsidR="002440B4" w:rsidRPr="002440B4" w:rsidRDefault="002440B4" w:rsidP="002440B4">
            <w:pPr>
              <w:pStyle w:val="TableParagraph"/>
              <w:ind w:left="46"/>
              <w:rPr>
                <w:rFonts w:ascii="Times New Roman" w:hAnsi="Times New Roman" w:cs="Times New Roman"/>
                <w:sz w:val="20"/>
                <w:szCs w:val="20"/>
              </w:rPr>
            </w:pPr>
            <w:r w:rsidRPr="002440B4">
              <w:rPr>
                <w:rFonts w:ascii="Times New Roman" w:hAnsi="Times New Roman" w:cs="Times New Roman"/>
                <w:sz w:val="20"/>
                <w:szCs w:val="20"/>
              </w:rPr>
              <w:t>Punti 2 per ogni esperienza sino ad un massimo di 5 esperienze (max 10 pp.)</w:t>
            </w:r>
          </w:p>
        </w:tc>
        <w:tc>
          <w:tcPr>
            <w:tcW w:w="1132" w:type="dxa"/>
          </w:tcPr>
          <w:p w:rsidR="002440B4" w:rsidRPr="002440B4" w:rsidRDefault="002440B4" w:rsidP="002440B4">
            <w:pPr>
              <w:pStyle w:val="TableParagraph"/>
              <w:rPr>
                <w:rFonts w:ascii="Times New Roman" w:hAnsi="Times New Roman" w:cs="Times New Roman"/>
                <w:sz w:val="20"/>
                <w:szCs w:val="20"/>
              </w:rPr>
            </w:pPr>
          </w:p>
        </w:tc>
        <w:tc>
          <w:tcPr>
            <w:tcW w:w="1134" w:type="dxa"/>
          </w:tcPr>
          <w:p w:rsidR="002440B4" w:rsidRPr="002440B4" w:rsidRDefault="002440B4" w:rsidP="002440B4">
            <w:pPr>
              <w:pStyle w:val="TableParagraph"/>
              <w:rPr>
                <w:rFonts w:ascii="Times New Roman" w:hAnsi="Times New Roman" w:cs="Times New Roman"/>
                <w:sz w:val="20"/>
                <w:szCs w:val="20"/>
              </w:rPr>
            </w:pPr>
          </w:p>
        </w:tc>
      </w:tr>
      <w:tr w:rsidR="002440B4" w:rsidRPr="002440B4" w:rsidTr="000355BB">
        <w:trPr>
          <w:trHeight w:val="698"/>
        </w:trPr>
        <w:tc>
          <w:tcPr>
            <w:tcW w:w="566" w:type="dxa"/>
          </w:tcPr>
          <w:p w:rsidR="002440B4" w:rsidRPr="002440B4" w:rsidRDefault="002440B4" w:rsidP="002440B4">
            <w:pPr>
              <w:pStyle w:val="TableParagraph"/>
              <w:spacing w:line="223" w:lineRule="exact"/>
              <w:ind w:right="123"/>
              <w:jc w:val="right"/>
              <w:rPr>
                <w:rFonts w:ascii="Times New Roman" w:hAnsi="Times New Roman" w:cs="Times New Roman"/>
                <w:sz w:val="20"/>
                <w:szCs w:val="20"/>
              </w:rPr>
            </w:pPr>
            <w:r w:rsidRPr="002440B4">
              <w:rPr>
                <w:rFonts w:ascii="Times New Roman" w:hAnsi="Times New Roman" w:cs="Times New Roman"/>
                <w:w w:val="99"/>
                <w:sz w:val="20"/>
                <w:szCs w:val="20"/>
              </w:rPr>
              <w:t>3</w:t>
            </w:r>
          </w:p>
        </w:tc>
        <w:tc>
          <w:tcPr>
            <w:tcW w:w="4397" w:type="dxa"/>
          </w:tcPr>
          <w:p w:rsidR="002440B4" w:rsidRPr="002440B4" w:rsidRDefault="002440B4" w:rsidP="002440B4">
            <w:pPr>
              <w:pStyle w:val="TableParagraph"/>
              <w:ind w:left="48" w:firstLine="101"/>
              <w:rPr>
                <w:rFonts w:ascii="Times New Roman" w:hAnsi="Times New Roman" w:cs="Times New Roman"/>
                <w:sz w:val="20"/>
                <w:szCs w:val="20"/>
              </w:rPr>
            </w:pPr>
            <w:r w:rsidRPr="002440B4">
              <w:rPr>
                <w:rFonts w:ascii="Times New Roman" w:hAnsi="Times New Roman" w:cs="Times New Roman"/>
                <w:sz w:val="20"/>
                <w:szCs w:val="20"/>
              </w:rPr>
              <w:t>Esperienze di Figura aggiuntiva in Progetti Europei nell'ambito della programmazione PON FSE.</w:t>
            </w:r>
          </w:p>
        </w:tc>
        <w:tc>
          <w:tcPr>
            <w:tcW w:w="3684" w:type="dxa"/>
          </w:tcPr>
          <w:p w:rsidR="002440B4" w:rsidRPr="002440B4" w:rsidRDefault="002440B4" w:rsidP="002440B4">
            <w:pPr>
              <w:pStyle w:val="TableParagraph"/>
              <w:ind w:left="46"/>
              <w:rPr>
                <w:rFonts w:ascii="Times New Roman" w:hAnsi="Times New Roman" w:cs="Times New Roman"/>
                <w:sz w:val="20"/>
                <w:szCs w:val="20"/>
              </w:rPr>
            </w:pPr>
            <w:r w:rsidRPr="002440B4">
              <w:rPr>
                <w:rFonts w:ascii="Times New Roman" w:hAnsi="Times New Roman" w:cs="Times New Roman"/>
                <w:sz w:val="20"/>
                <w:szCs w:val="20"/>
              </w:rPr>
              <w:t>Punti 5 per ogni esperienza annuale sino ad un massimo di 3 esperienze (max 15 pp.)</w:t>
            </w:r>
          </w:p>
        </w:tc>
        <w:tc>
          <w:tcPr>
            <w:tcW w:w="1132" w:type="dxa"/>
          </w:tcPr>
          <w:p w:rsidR="002440B4" w:rsidRPr="002440B4" w:rsidRDefault="002440B4" w:rsidP="002440B4">
            <w:pPr>
              <w:pStyle w:val="TableParagraph"/>
              <w:rPr>
                <w:rFonts w:ascii="Times New Roman" w:hAnsi="Times New Roman" w:cs="Times New Roman"/>
                <w:sz w:val="20"/>
                <w:szCs w:val="20"/>
              </w:rPr>
            </w:pPr>
          </w:p>
        </w:tc>
        <w:tc>
          <w:tcPr>
            <w:tcW w:w="1134" w:type="dxa"/>
          </w:tcPr>
          <w:p w:rsidR="002440B4" w:rsidRPr="002440B4" w:rsidRDefault="002440B4" w:rsidP="002440B4">
            <w:pPr>
              <w:pStyle w:val="TableParagraph"/>
              <w:rPr>
                <w:rFonts w:ascii="Times New Roman" w:hAnsi="Times New Roman" w:cs="Times New Roman"/>
                <w:sz w:val="20"/>
                <w:szCs w:val="20"/>
              </w:rPr>
            </w:pPr>
          </w:p>
        </w:tc>
      </w:tr>
      <w:tr w:rsidR="002440B4" w:rsidRPr="002440B4" w:rsidTr="000355BB">
        <w:trPr>
          <w:trHeight w:val="470"/>
        </w:trPr>
        <w:tc>
          <w:tcPr>
            <w:tcW w:w="566" w:type="dxa"/>
          </w:tcPr>
          <w:p w:rsidR="002440B4" w:rsidRPr="002440B4" w:rsidRDefault="002440B4" w:rsidP="002440B4">
            <w:pPr>
              <w:pStyle w:val="TableParagraph"/>
              <w:spacing w:line="227" w:lineRule="exact"/>
              <w:ind w:right="112"/>
              <w:jc w:val="right"/>
              <w:rPr>
                <w:rFonts w:ascii="Times New Roman" w:hAnsi="Times New Roman" w:cs="Times New Roman"/>
                <w:sz w:val="20"/>
                <w:szCs w:val="20"/>
              </w:rPr>
            </w:pPr>
            <w:r w:rsidRPr="002440B4">
              <w:rPr>
                <w:rFonts w:ascii="Times New Roman" w:hAnsi="Times New Roman" w:cs="Times New Roman"/>
                <w:w w:val="99"/>
                <w:sz w:val="20"/>
                <w:szCs w:val="20"/>
              </w:rPr>
              <w:t>4</w:t>
            </w:r>
          </w:p>
        </w:tc>
        <w:tc>
          <w:tcPr>
            <w:tcW w:w="4397" w:type="dxa"/>
          </w:tcPr>
          <w:p w:rsidR="002440B4" w:rsidRPr="002440B4" w:rsidRDefault="002440B4" w:rsidP="002440B4">
            <w:pPr>
              <w:pStyle w:val="TableParagraph"/>
              <w:spacing w:line="223" w:lineRule="exact"/>
              <w:ind w:left="48"/>
              <w:rPr>
                <w:rFonts w:ascii="Times New Roman" w:hAnsi="Times New Roman" w:cs="Times New Roman"/>
                <w:sz w:val="20"/>
                <w:szCs w:val="20"/>
              </w:rPr>
            </w:pPr>
            <w:r w:rsidRPr="002440B4">
              <w:rPr>
                <w:rFonts w:ascii="Times New Roman" w:hAnsi="Times New Roman" w:cs="Times New Roman"/>
                <w:sz w:val="20"/>
                <w:szCs w:val="20"/>
              </w:rPr>
              <w:t>Partecipazione ad attività di formazione attinenti le</w:t>
            </w:r>
          </w:p>
          <w:p w:rsidR="002440B4" w:rsidRPr="002440B4" w:rsidRDefault="002440B4" w:rsidP="002440B4">
            <w:pPr>
              <w:pStyle w:val="TableParagraph"/>
              <w:spacing w:line="227" w:lineRule="exact"/>
              <w:ind w:left="48"/>
              <w:rPr>
                <w:rFonts w:ascii="Times New Roman" w:hAnsi="Times New Roman" w:cs="Times New Roman"/>
                <w:sz w:val="20"/>
                <w:szCs w:val="20"/>
              </w:rPr>
            </w:pPr>
            <w:r w:rsidRPr="002440B4">
              <w:rPr>
                <w:rFonts w:ascii="Times New Roman" w:hAnsi="Times New Roman" w:cs="Times New Roman"/>
                <w:sz w:val="20"/>
                <w:szCs w:val="20"/>
              </w:rPr>
              <w:t>tematiche del P.N.S.D.</w:t>
            </w:r>
          </w:p>
        </w:tc>
        <w:tc>
          <w:tcPr>
            <w:tcW w:w="3684" w:type="dxa"/>
          </w:tcPr>
          <w:p w:rsidR="002440B4" w:rsidRPr="002440B4" w:rsidRDefault="002440B4" w:rsidP="002440B4">
            <w:pPr>
              <w:pStyle w:val="TableParagraph"/>
              <w:spacing w:line="223" w:lineRule="exact"/>
              <w:ind w:left="329"/>
              <w:rPr>
                <w:rFonts w:ascii="Times New Roman" w:hAnsi="Times New Roman" w:cs="Times New Roman"/>
                <w:sz w:val="20"/>
                <w:szCs w:val="20"/>
              </w:rPr>
            </w:pPr>
            <w:r w:rsidRPr="002440B4">
              <w:rPr>
                <w:rFonts w:ascii="Times New Roman" w:hAnsi="Times New Roman" w:cs="Times New Roman"/>
                <w:sz w:val="20"/>
                <w:szCs w:val="20"/>
              </w:rPr>
              <w:t>Punti 1 per ogni esperienza sino ad un</w:t>
            </w:r>
          </w:p>
          <w:p w:rsidR="002440B4" w:rsidRPr="002440B4" w:rsidRDefault="002440B4" w:rsidP="002440B4">
            <w:pPr>
              <w:pStyle w:val="TableParagraph"/>
              <w:spacing w:line="227" w:lineRule="exact"/>
              <w:ind w:left="329"/>
              <w:rPr>
                <w:rFonts w:ascii="Times New Roman" w:hAnsi="Times New Roman" w:cs="Times New Roman"/>
                <w:sz w:val="20"/>
                <w:szCs w:val="20"/>
              </w:rPr>
            </w:pPr>
            <w:proofErr w:type="gramStart"/>
            <w:r w:rsidRPr="002440B4">
              <w:rPr>
                <w:rFonts w:ascii="Times New Roman" w:hAnsi="Times New Roman" w:cs="Times New Roman"/>
                <w:sz w:val="20"/>
                <w:szCs w:val="20"/>
              </w:rPr>
              <w:t>massimo</w:t>
            </w:r>
            <w:proofErr w:type="gramEnd"/>
            <w:r w:rsidRPr="002440B4">
              <w:rPr>
                <w:rFonts w:ascii="Times New Roman" w:hAnsi="Times New Roman" w:cs="Times New Roman"/>
                <w:sz w:val="20"/>
                <w:szCs w:val="20"/>
              </w:rPr>
              <w:t xml:space="preserve"> di 5 esperienze (max 5 pp.)</w:t>
            </w:r>
          </w:p>
        </w:tc>
        <w:tc>
          <w:tcPr>
            <w:tcW w:w="1132" w:type="dxa"/>
          </w:tcPr>
          <w:p w:rsidR="002440B4" w:rsidRPr="002440B4" w:rsidRDefault="002440B4" w:rsidP="002440B4">
            <w:pPr>
              <w:pStyle w:val="TableParagraph"/>
              <w:rPr>
                <w:rFonts w:ascii="Times New Roman" w:hAnsi="Times New Roman" w:cs="Times New Roman"/>
                <w:sz w:val="20"/>
                <w:szCs w:val="20"/>
              </w:rPr>
            </w:pPr>
          </w:p>
        </w:tc>
        <w:tc>
          <w:tcPr>
            <w:tcW w:w="1134" w:type="dxa"/>
          </w:tcPr>
          <w:p w:rsidR="002440B4" w:rsidRPr="002440B4" w:rsidRDefault="002440B4" w:rsidP="002440B4">
            <w:pPr>
              <w:pStyle w:val="TableParagraph"/>
              <w:rPr>
                <w:rFonts w:ascii="Times New Roman" w:hAnsi="Times New Roman" w:cs="Times New Roman"/>
                <w:sz w:val="20"/>
                <w:szCs w:val="20"/>
              </w:rPr>
            </w:pPr>
          </w:p>
        </w:tc>
      </w:tr>
      <w:tr w:rsidR="002440B4" w:rsidRPr="002440B4" w:rsidTr="000355BB">
        <w:trPr>
          <w:trHeight w:val="239"/>
        </w:trPr>
        <w:tc>
          <w:tcPr>
            <w:tcW w:w="566" w:type="dxa"/>
          </w:tcPr>
          <w:p w:rsidR="002440B4" w:rsidRPr="002440B4" w:rsidRDefault="002440B4" w:rsidP="002440B4">
            <w:pPr>
              <w:pStyle w:val="TableParagraph"/>
              <w:rPr>
                <w:rFonts w:ascii="Times New Roman" w:hAnsi="Times New Roman" w:cs="Times New Roman"/>
                <w:sz w:val="20"/>
                <w:szCs w:val="20"/>
              </w:rPr>
            </w:pPr>
          </w:p>
        </w:tc>
        <w:tc>
          <w:tcPr>
            <w:tcW w:w="4397" w:type="dxa"/>
          </w:tcPr>
          <w:p w:rsidR="002440B4" w:rsidRPr="002440B4" w:rsidRDefault="002440B4" w:rsidP="002440B4">
            <w:pPr>
              <w:pStyle w:val="TableParagraph"/>
              <w:rPr>
                <w:rFonts w:ascii="Times New Roman" w:hAnsi="Times New Roman" w:cs="Times New Roman"/>
                <w:sz w:val="20"/>
                <w:szCs w:val="20"/>
              </w:rPr>
            </w:pPr>
          </w:p>
        </w:tc>
        <w:tc>
          <w:tcPr>
            <w:tcW w:w="3684" w:type="dxa"/>
          </w:tcPr>
          <w:p w:rsidR="002440B4" w:rsidRPr="002440B4" w:rsidRDefault="002440B4" w:rsidP="002440B4">
            <w:pPr>
              <w:pStyle w:val="TableParagraph"/>
              <w:spacing w:line="220" w:lineRule="exact"/>
              <w:ind w:left="329"/>
              <w:rPr>
                <w:rFonts w:ascii="Times New Roman" w:hAnsi="Times New Roman" w:cs="Times New Roman"/>
                <w:b/>
                <w:sz w:val="20"/>
                <w:szCs w:val="20"/>
              </w:rPr>
            </w:pPr>
            <w:r w:rsidRPr="002440B4">
              <w:rPr>
                <w:rFonts w:ascii="Times New Roman" w:hAnsi="Times New Roman" w:cs="Times New Roman"/>
                <w:b/>
                <w:sz w:val="20"/>
                <w:szCs w:val="20"/>
              </w:rPr>
              <w:t>Totale B</w:t>
            </w:r>
          </w:p>
        </w:tc>
        <w:tc>
          <w:tcPr>
            <w:tcW w:w="1132" w:type="dxa"/>
          </w:tcPr>
          <w:p w:rsidR="002440B4" w:rsidRPr="002440B4" w:rsidRDefault="002440B4" w:rsidP="002440B4">
            <w:pPr>
              <w:pStyle w:val="TableParagraph"/>
              <w:rPr>
                <w:rFonts w:ascii="Times New Roman" w:hAnsi="Times New Roman" w:cs="Times New Roman"/>
                <w:sz w:val="20"/>
                <w:szCs w:val="20"/>
              </w:rPr>
            </w:pPr>
          </w:p>
        </w:tc>
        <w:tc>
          <w:tcPr>
            <w:tcW w:w="1134" w:type="dxa"/>
          </w:tcPr>
          <w:p w:rsidR="002440B4" w:rsidRPr="002440B4" w:rsidRDefault="002440B4" w:rsidP="002440B4">
            <w:pPr>
              <w:pStyle w:val="TableParagraph"/>
              <w:rPr>
                <w:rFonts w:ascii="Times New Roman" w:hAnsi="Times New Roman" w:cs="Times New Roman"/>
                <w:sz w:val="20"/>
                <w:szCs w:val="20"/>
              </w:rPr>
            </w:pPr>
          </w:p>
        </w:tc>
      </w:tr>
      <w:tr w:rsidR="002440B4" w:rsidRPr="002440B4" w:rsidTr="000355BB">
        <w:trPr>
          <w:trHeight w:val="460"/>
        </w:trPr>
        <w:tc>
          <w:tcPr>
            <w:tcW w:w="566" w:type="dxa"/>
          </w:tcPr>
          <w:p w:rsidR="002440B4" w:rsidRPr="002440B4" w:rsidRDefault="002440B4" w:rsidP="002440B4">
            <w:pPr>
              <w:pStyle w:val="TableParagraph"/>
              <w:spacing w:line="225" w:lineRule="exact"/>
              <w:ind w:right="90"/>
              <w:jc w:val="right"/>
              <w:rPr>
                <w:rFonts w:ascii="Times New Roman" w:hAnsi="Times New Roman" w:cs="Times New Roman"/>
                <w:sz w:val="20"/>
                <w:szCs w:val="20"/>
              </w:rPr>
            </w:pPr>
            <w:r w:rsidRPr="002440B4">
              <w:rPr>
                <w:rFonts w:ascii="Times New Roman" w:hAnsi="Times New Roman" w:cs="Times New Roman"/>
                <w:w w:val="99"/>
                <w:sz w:val="20"/>
                <w:szCs w:val="20"/>
              </w:rPr>
              <w:t>C</w:t>
            </w:r>
          </w:p>
        </w:tc>
        <w:tc>
          <w:tcPr>
            <w:tcW w:w="4397" w:type="dxa"/>
          </w:tcPr>
          <w:p w:rsidR="002440B4" w:rsidRPr="002440B4" w:rsidRDefault="002440B4" w:rsidP="002440B4">
            <w:pPr>
              <w:pStyle w:val="TableParagraph"/>
              <w:spacing w:before="8" w:line="224" w:lineRule="exact"/>
              <w:ind w:left="331" w:right="464"/>
              <w:rPr>
                <w:rFonts w:ascii="Times New Roman" w:hAnsi="Times New Roman" w:cs="Times New Roman"/>
                <w:sz w:val="20"/>
                <w:szCs w:val="20"/>
              </w:rPr>
            </w:pPr>
            <w:r w:rsidRPr="002440B4">
              <w:rPr>
                <w:rFonts w:ascii="Times New Roman" w:hAnsi="Times New Roman" w:cs="Times New Roman"/>
                <w:b/>
                <w:sz w:val="20"/>
                <w:szCs w:val="20"/>
              </w:rPr>
              <w:t>Pubblicazioni coerenti con il profilo scelto (fino 10 pt)</w:t>
            </w:r>
            <w:r w:rsidRPr="002440B4">
              <w:rPr>
                <w:rFonts w:ascii="Times New Roman" w:hAnsi="Times New Roman" w:cs="Times New Roman"/>
                <w:sz w:val="20"/>
                <w:szCs w:val="20"/>
              </w:rPr>
              <w:t>:</w:t>
            </w:r>
          </w:p>
        </w:tc>
        <w:tc>
          <w:tcPr>
            <w:tcW w:w="3684" w:type="dxa"/>
          </w:tcPr>
          <w:p w:rsidR="002440B4" w:rsidRPr="002440B4" w:rsidRDefault="002440B4" w:rsidP="002440B4">
            <w:pPr>
              <w:pStyle w:val="TableParagraph"/>
              <w:spacing w:line="225" w:lineRule="exact"/>
              <w:ind w:left="329"/>
              <w:rPr>
                <w:rFonts w:ascii="Times New Roman" w:hAnsi="Times New Roman" w:cs="Times New Roman"/>
                <w:sz w:val="20"/>
                <w:szCs w:val="20"/>
              </w:rPr>
            </w:pPr>
            <w:r w:rsidRPr="002440B4">
              <w:rPr>
                <w:rFonts w:ascii="Times New Roman" w:hAnsi="Times New Roman" w:cs="Times New Roman"/>
                <w:sz w:val="20"/>
                <w:szCs w:val="20"/>
              </w:rPr>
              <w:t>(</w:t>
            </w:r>
            <w:proofErr w:type="gramStart"/>
            <w:r w:rsidRPr="002440B4">
              <w:rPr>
                <w:rFonts w:ascii="Times New Roman" w:hAnsi="Times New Roman" w:cs="Times New Roman"/>
                <w:sz w:val="20"/>
                <w:szCs w:val="20"/>
              </w:rPr>
              <w:t>max</w:t>
            </w:r>
            <w:proofErr w:type="gramEnd"/>
            <w:r w:rsidRPr="002440B4">
              <w:rPr>
                <w:rFonts w:ascii="Times New Roman" w:hAnsi="Times New Roman" w:cs="Times New Roman"/>
                <w:sz w:val="20"/>
                <w:szCs w:val="20"/>
              </w:rPr>
              <w:t xml:space="preserve"> 10 pp.)</w:t>
            </w:r>
          </w:p>
        </w:tc>
        <w:tc>
          <w:tcPr>
            <w:tcW w:w="1132" w:type="dxa"/>
          </w:tcPr>
          <w:p w:rsidR="002440B4" w:rsidRPr="002440B4" w:rsidRDefault="002440B4" w:rsidP="002440B4">
            <w:pPr>
              <w:pStyle w:val="TableParagraph"/>
              <w:rPr>
                <w:rFonts w:ascii="Times New Roman" w:hAnsi="Times New Roman" w:cs="Times New Roman"/>
                <w:sz w:val="20"/>
                <w:szCs w:val="20"/>
              </w:rPr>
            </w:pPr>
          </w:p>
        </w:tc>
        <w:tc>
          <w:tcPr>
            <w:tcW w:w="1134" w:type="dxa"/>
          </w:tcPr>
          <w:p w:rsidR="002440B4" w:rsidRPr="002440B4" w:rsidRDefault="002440B4" w:rsidP="002440B4">
            <w:pPr>
              <w:pStyle w:val="TableParagraph"/>
              <w:rPr>
                <w:rFonts w:ascii="Times New Roman" w:hAnsi="Times New Roman" w:cs="Times New Roman"/>
                <w:sz w:val="20"/>
                <w:szCs w:val="20"/>
              </w:rPr>
            </w:pPr>
          </w:p>
        </w:tc>
      </w:tr>
      <w:tr w:rsidR="002440B4" w:rsidRPr="002440B4" w:rsidTr="000355BB">
        <w:trPr>
          <w:trHeight w:val="268"/>
        </w:trPr>
        <w:tc>
          <w:tcPr>
            <w:tcW w:w="566" w:type="dxa"/>
          </w:tcPr>
          <w:p w:rsidR="002440B4" w:rsidRPr="002440B4" w:rsidRDefault="002440B4" w:rsidP="002440B4">
            <w:pPr>
              <w:pStyle w:val="TableParagraph"/>
              <w:spacing w:line="223" w:lineRule="exact"/>
              <w:ind w:right="82"/>
              <w:jc w:val="right"/>
              <w:rPr>
                <w:rFonts w:ascii="Times New Roman" w:hAnsi="Times New Roman" w:cs="Times New Roman"/>
                <w:sz w:val="20"/>
                <w:szCs w:val="20"/>
              </w:rPr>
            </w:pPr>
            <w:r w:rsidRPr="002440B4">
              <w:rPr>
                <w:rFonts w:ascii="Times New Roman" w:hAnsi="Times New Roman" w:cs="Times New Roman"/>
                <w:w w:val="99"/>
                <w:sz w:val="20"/>
                <w:szCs w:val="20"/>
              </w:rPr>
              <w:t>1</w:t>
            </w:r>
          </w:p>
        </w:tc>
        <w:tc>
          <w:tcPr>
            <w:tcW w:w="4397" w:type="dxa"/>
          </w:tcPr>
          <w:p w:rsidR="002440B4" w:rsidRPr="002440B4" w:rsidRDefault="002440B4" w:rsidP="002440B4">
            <w:pPr>
              <w:pStyle w:val="TableParagraph"/>
              <w:spacing w:line="223" w:lineRule="exact"/>
              <w:ind w:left="331"/>
              <w:rPr>
                <w:rFonts w:ascii="Times New Roman" w:hAnsi="Times New Roman" w:cs="Times New Roman"/>
                <w:sz w:val="20"/>
                <w:szCs w:val="20"/>
              </w:rPr>
            </w:pPr>
            <w:r w:rsidRPr="002440B4">
              <w:rPr>
                <w:rFonts w:ascii="Times New Roman" w:hAnsi="Times New Roman" w:cs="Times New Roman"/>
                <w:sz w:val="20"/>
                <w:szCs w:val="20"/>
              </w:rPr>
              <w:t>1 punto per ogni articolo pubblicato</w:t>
            </w:r>
          </w:p>
        </w:tc>
        <w:tc>
          <w:tcPr>
            <w:tcW w:w="3684" w:type="dxa"/>
          </w:tcPr>
          <w:p w:rsidR="002440B4" w:rsidRPr="002440B4" w:rsidRDefault="002440B4" w:rsidP="002440B4">
            <w:pPr>
              <w:pStyle w:val="TableParagraph"/>
              <w:rPr>
                <w:rFonts w:ascii="Times New Roman" w:hAnsi="Times New Roman" w:cs="Times New Roman"/>
                <w:sz w:val="20"/>
                <w:szCs w:val="20"/>
              </w:rPr>
            </w:pPr>
          </w:p>
        </w:tc>
        <w:tc>
          <w:tcPr>
            <w:tcW w:w="1132" w:type="dxa"/>
          </w:tcPr>
          <w:p w:rsidR="002440B4" w:rsidRPr="002440B4" w:rsidRDefault="002440B4" w:rsidP="002440B4">
            <w:pPr>
              <w:pStyle w:val="TableParagraph"/>
              <w:rPr>
                <w:rFonts w:ascii="Times New Roman" w:hAnsi="Times New Roman" w:cs="Times New Roman"/>
                <w:sz w:val="20"/>
                <w:szCs w:val="20"/>
              </w:rPr>
            </w:pPr>
          </w:p>
        </w:tc>
        <w:tc>
          <w:tcPr>
            <w:tcW w:w="1134" w:type="dxa"/>
          </w:tcPr>
          <w:p w:rsidR="002440B4" w:rsidRPr="002440B4" w:rsidRDefault="002440B4" w:rsidP="002440B4">
            <w:pPr>
              <w:pStyle w:val="TableParagraph"/>
              <w:rPr>
                <w:rFonts w:ascii="Times New Roman" w:hAnsi="Times New Roman" w:cs="Times New Roman"/>
                <w:sz w:val="20"/>
                <w:szCs w:val="20"/>
              </w:rPr>
            </w:pPr>
          </w:p>
        </w:tc>
      </w:tr>
      <w:tr w:rsidR="002440B4" w:rsidRPr="002440B4" w:rsidTr="000355BB">
        <w:trPr>
          <w:trHeight w:val="239"/>
        </w:trPr>
        <w:tc>
          <w:tcPr>
            <w:tcW w:w="566" w:type="dxa"/>
          </w:tcPr>
          <w:p w:rsidR="002440B4" w:rsidRPr="002440B4" w:rsidRDefault="002440B4" w:rsidP="002440B4">
            <w:pPr>
              <w:pStyle w:val="TableParagraph"/>
              <w:spacing w:line="220" w:lineRule="exact"/>
              <w:ind w:right="82"/>
              <w:jc w:val="right"/>
              <w:rPr>
                <w:rFonts w:ascii="Times New Roman" w:hAnsi="Times New Roman" w:cs="Times New Roman"/>
                <w:sz w:val="20"/>
                <w:szCs w:val="20"/>
              </w:rPr>
            </w:pPr>
            <w:r w:rsidRPr="002440B4">
              <w:rPr>
                <w:rFonts w:ascii="Times New Roman" w:hAnsi="Times New Roman" w:cs="Times New Roman"/>
                <w:w w:val="99"/>
                <w:sz w:val="20"/>
                <w:szCs w:val="20"/>
              </w:rPr>
              <w:t>2</w:t>
            </w:r>
          </w:p>
        </w:tc>
        <w:tc>
          <w:tcPr>
            <w:tcW w:w="4397" w:type="dxa"/>
          </w:tcPr>
          <w:p w:rsidR="002440B4" w:rsidRPr="002440B4" w:rsidRDefault="002440B4" w:rsidP="002440B4">
            <w:pPr>
              <w:pStyle w:val="TableParagraph"/>
              <w:spacing w:line="220" w:lineRule="exact"/>
              <w:ind w:left="331"/>
              <w:rPr>
                <w:rFonts w:ascii="Times New Roman" w:hAnsi="Times New Roman" w:cs="Times New Roman"/>
                <w:sz w:val="20"/>
                <w:szCs w:val="20"/>
              </w:rPr>
            </w:pPr>
            <w:r w:rsidRPr="002440B4">
              <w:rPr>
                <w:rFonts w:ascii="Times New Roman" w:hAnsi="Times New Roman" w:cs="Times New Roman"/>
                <w:sz w:val="20"/>
                <w:szCs w:val="20"/>
              </w:rPr>
              <w:t>2 punti per ogni saggio breve pubblicato</w:t>
            </w:r>
          </w:p>
        </w:tc>
        <w:tc>
          <w:tcPr>
            <w:tcW w:w="3684" w:type="dxa"/>
          </w:tcPr>
          <w:p w:rsidR="002440B4" w:rsidRPr="002440B4" w:rsidRDefault="002440B4" w:rsidP="002440B4">
            <w:pPr>
              <w:pStyle w:val="TableParagraph"/>
              <w:rPr>
                <w:rFonts w:ascii="Times New Roman" w:hAnsi="Times New Roman" w:cs="Times New Roman"/>
                <w:sz w:val="20"/>
                <w:szCs w:val="20"/>
              </w:rPr>
            </w:pPr>
          </w:p>
        </w:tc>
        <w:tc>
          <w:tcPr>
            <w:tcW w:w="1132" w:type="dxa"/>
          </w:tcPr>
          <w:p w:rsidR="002440B4" w:rsidRPr="002440B4" w:rsidRDefault="002440B4" w:rsidP="002440B4">
            <w:pPr>
              <w:pStyle w:val="TableParagraph"/>
              <w:rPr>
                <w:rFonts w:ascii="Times New Roman" w:hAnsi="Times New Roman" w:cs="Times New Roman"/>
                <w:sz w:val="20"/>
                <w:szCs w:val="20"/>
              </w:rPr>
            </w:pPr>
          </w:p>
        </w:tc>
        <w:tc>
          <w:tcPr>
            <w:tcW w:w="1134" w:type="dxa"/>
          </w:tcPr>
          <w:p w:rsidR="002440B4" w:rsidRPr="002440B4" w:rsidRDefault="002440B4" w:rsidP="002440B4">
            <w:pPr>
              <w:pStyle w:val="TableParagraph"/>
              <w:rPr>
                <w:rFonts w:ascii="Times New Roman" w:hAnsi="Times New Roman" w:cs="Times New Roman"/>
                <w:sz w:val="20"/>
                <w:szCs w:val="20"/>
              </w:rPr>
            </w:pPr>
          </w:p>
        </w:tc>
      </w:tr>
      <w:tr w:rsidR="002440B4" w:rsidRPr="002440B4" w:rsidTr="000355BB">
        <w:trPr>
          <w:trHeight w:val="270"/>
        </w:trPr>
        <w:tc>
          <w:tcPr>
            <w:tcW w:w="566" w:type="dxa"/>
          </w:tcPr>
          <w:p w:rsidR="002440B4" w:rsidRPr="002440B4" w:rsidRDefault="002440B4" w:rsidP="002440B4">
            <w:pPr>
              <w:pStyle w:val="TableParagraph"/>
              <w:spacing w:line="229" w:lineRule="exact"/>
              <w:ind w:right="76"/>
              <w:jc w:val="right"/>
              <w:rPr>
                <w:rFonts w:ascii="Times New Roman" w:hAnsi="Times New Roman" w:cs="Times New Roman"/>
                <w:sz w:val="20"/>
                <w:szCs w:val="20"/>
              </w:rPr>
            </w:pPr>
            <w:r w:rsidRPr="002440B4">
              <w:rPr>
                <w:rFonts w:ascii="Times New Roman" w:hAnsi="Times New Roman" w:cs="Times New Roman"/>
                <w:w w:val="99"/>
                <w:sz w:val="20"/>
                <w:szCs w:val="20"/>
              </w:rPr>
              <w:t>3</w:t>
            </w:r>
          </w:p>
        </w:tc>
        <w:tc>
          <w:tcPr>
            <w:tcW w:w="4397" w:type="dxa"/>
          </w:tcPr>
          <w:p w:rsidR="002440B4" w:rsidRPr="002440B4" w:rsidRDefault="002440B4" w:rsidP="002440B4">
            <w:pPr>
              <w:pStyle w:val="TableParagraph"/>
              <w:spacing w:line="225" w:lineRule="exact"/>
              <w:ind w:left="331"/>
              <w:rPr>
                <w:rFonts w:ascii="Times New Roman" w:hAnsi="Times New Roman" w:cs="Times New Roman"/>
                <w:sz w:val="20"/>
                <w:szCs w:val="20"/>
              </w:rPr>
            </w:pPr>
            <w:r w:rsidRPr="002440B4">
              <w:rPr>
                <w:rFonts w:ascii="Times New Roman" w:hAnsi="Times New Roman" w:cs="Times New Roman"/>
                <w:sz w:val="20"/>
                <w:szCs w:val="20"/>
              </w:rPr>
              <w:t>5 punti per ogni testo pubblicato</w:t>
            </w:r>
          </w:p>
        </w:tc>
        <w:tc>
          <w:tcPr>
            <w:tcW w:w="3684" w:type="dxa"/>
          </w:tcPr>
          <w:p w:rsidR="002440B4" w:rsidRPr="002440B4" w:rsidRDefault="002440B4" w:rsidP="002440B4">
            <w:pPr>
              <w:pStyle w:val="TableParagraph"/>
              <w:rPr>
                <w:rFonts w:ascii="Times New Roman" w:hAnsi="Times New Roman" w:cs="Times New Roman"/>
                <w:sz w:val="20"/>
                <w:szCs w:val="20"/>
              </w:rPr>
            </w:pPr>
          </w:p>
        </w:tc>
        <w:tc>
          <w:tcPr>
            <w:tcW w:w="1132" w:type="dxa"/>
          </w:tcPr>
          <w:p w:rsidR="002440B4" w:rsidRPr="002440B4" w:rsidRDefault="002440B4" w:rsidP="002440B4">
            <w:pPr>
              <w:pStyle w:val="TableParagraph"/>
              <w:rPr>
                <w:rFonts w:ascii="Times New Roman" w:hAnsi="Times New Roman" w:cs="Times New Roman"/>
                <w:sz w:val="20"/>
                <w:szCs w:val="20"/>
              </w:rPr>
            </w:pPr>
          </w:p>
        </w:tc>
        <w:tc>
          <w:tcPr>
            <w:tcW w:w="1134" w:type="dxa"/>
          </w:tcPr>
          <w:p w:rsidR="002440B4" w:rsidRPr="002440B4" w:rsidRDefault="002440B4" w:rsidP="002440B4">
            <w:pPr>
              <w:pStyle w:val="TableParagraph"/>
              <w:rPr>
                <w:rFonts w:ascii="Times New Roman" w:hAnsi="Times New Roman" w:cs="Times New Roman"/>
                <w:sz w:val="20"/>
                <w:szCs w:val="20"/>
              </w:rPr>
            </w:pPr>
          </w:p>
        </w:tc>
      </w:tr>
      <w:tr w:rsidR="002440B4" w:rsidRPr="002440B4" w:rsidTr="000355BB">
        <w:trPr>
          <w:trHeight w:val="268"/>
        </w:trPr>
        <w:tc>
          <w:tcPr>
            <w:tcW w:w="566" w:type="dxa"/>
          </w:tcPr>
          <w:p w:rsidR="002440B4" w:rsidRPr="002440B4" w:rsidRDefault="002440B4" w:rsidP="002440B4">
            <w:pPr>
              <w:pStyle w:val="TableParagraph"/>
              <w:rPr>
                <w:rFonts w:ascii="Times New Roman" w:hAnsi="Times New Roman" w:cs="Times New Roman"/>
                <w:sz w:val="20"/>
                <w:szCs w:val="20"/>
              </w:rPr>
            </w:pPr>
          </w:p>
        </w:tc>
        <w:tc>
          <w:tcPr>
            <w:tcW w:w="4397" w:type="dxa"/>
          </w:tcPr>
          <w:p w:rsidR="002440B4" w:rsidRPr="002440B4" w:rsidRDefault="002440B4" w:rsidP="002440B4">
            <w:pPr>
              <w:pStyle w:val="TableParagraph"/>
              <w:rPr>
                <w:rFonts w:ascii="Times New Roman" w:hAnsi="Times New Roman" w:cs="Times New Roman"/>
                <w:sz w:val="20"/>
                <w:szCs w:val="20"/>
              </w:rPr>
            </w:pPr>
          </w:p>
        </w:tc>
        <w:tc>
          <w:tcPr>
            <w:tcW w:w="3684" w:type="dxa"/>
          </w:tcPr>
          <w:p w:rsidR="002440B4" w:rsidRPr="002440B4" w:rsidRDefault="002440B4" w:rsidP="002440B4">
            <w:pPr>
              <w:pStyle w:val="TableParagraph"/>
              <w:spacing w:line="228" w:lineRule="exact"/>
              <w:ind w:right="95"/>
              <w:jc w:val="right"/>
              <w:rPr>
                <w:rFonts w:ascii="Times New Roman" w:hAnsi="Times New Roman" w:cs="Times New Roman"/>
                <w:b/>
                <w:sz w:val="20"/>
                <w:szCs w:val="20"/>
              </w:rPr>
            </w:pPr>
            <w:r w:rsidRPr="002440B4">
              <w:rPr>
                <w:rFonts w:ascii="Times New Roman" w:hAnsi="Times New Roman" w:cs="Times New Roman"/>
                <w:b/>
                <w:sz w:val="20"/>
                <w:szCs w:val="20"/>
              </w:rPr>
              <w:t>Totale C</w:t>
            </w:r>
          </w:p>
        </w:tc>
        <w:tc>
          <w:tcPr>
            <w:tcW w:w="1132" w:type="dxa"/>
          </w:tcPr>
          <w:p w:rsidR="002440B4" w:rsidRPr="002440B4" w:rsidRDefault="002440B4" w:rsidP="002440B4">
            <w:pPr>
              <w:pStyle w:val="TableParagraph"/>
              <w:rPr>
                <w:rFonts w:ascii="Times New Roman" w:hAnsi="Times New Roman" w:cs="Times New Roman"/>
                <w:sz w:val="20"/>
                <w:szCs w:val="20"/>
              </w:rPr>
            </w:pPr>
          </w:p>
        </w:tc>
        <w:tc>
          <w:tcPr>
            <w:tcW w:w="1134" w:type="dxa"/>
          </w:tcPr>
          <w:p w:rsidR="002440B4" w:rsidRPr="002440B4" w:rsidRDefault="002440B4" w:rsidP="002440B4">
            <w:pPr>
              <w:pStyle w:val="TableParagraph"/>
              <w:rPr>
                <w:rFonts w:ascii="Times New Roman" w:hAnsi="Times New Roman" w:cs="Times New Roman"/>
                <w:sz w:val="20"/>
                <w:szCs w:val="20"/>
              </w:rPr>
            </w:pPr>
          </w:p>
        </w:tc>
      </w:tr>
      <w:tr w:rsidR="002440B4" w:rsidRPr="002440B4" w:rsidTr="000355BB">
        <w:trPr>
          <w:trHeight w:val="371"/>
        </w:trPr>
        <w:tc>
          <w:tcPr>
            <w:tcW w:w="4963" w:type="dxa"/>
            <w:gridSpan w:val="2"/>
          </w:tcPr>
          <w:p w:rsidR="002440B4" w:rsidRPr="002440B4" w:rsidRDefault="002440B4" w:rsidP="002440B4">
            <w:pPr>
              <w:pStyle w:val="TableParagraph"/>
              <w:spacing w:line="223" w:lineRule="exact"/>
              <w:ind w:left="331"/>
              <w:rPr>
                <w:rFonts w:ascii="Times New Roman" w:hAnsi="Times New Roman" w:cs="Times New Roman"/>
                <w:sz w:val="20"/>
                <w:szCs w:val="20"/>
              </w:rPr>
            </w:pPr>
            <w:r w:rsidRPr="002440B4">
              <w:rPr>
                <w:rFonts w:ascii="Times New Roman" w:hAnsi="Times New Roman" w:cs="Times New Roman"/>
                <w:sz w:val="20"/>
                <w:szCs w:val="20"/>
              </w:rPr>
              <w:t>(*) da compilare a cura del candidato</w:t>
            </w:r>
          </w:p>
        </w:tc>
        <w:tc>
          <w:tcPr>
            <w:tcW w:w="3684" w:type="dxa"/>
          </w:tcPr>
          <w:p w:rsidR="002440B4" w:rsidRPr="002440B4" w:rsidRDefault="002440B4" w:rsidP="002440B4">
            <w:pPr>
              <w:pStyle w:val="TableParagraph"/>
              <w:spacing w:line="228" w:lineRule="exact"/>
              <w:ind w:right="93"/>
              <w:jc w:val="right"/>
              <w:rPr>
                <w:rFonts w:ascii="Times New Roman" w:hAnsi="Times New Roman" w:cs="Times New Roman"/>
                <w:b/>
                <w:sz w:val="20"/>
                <w:szCs w:val="20"/>
              </w:rPr>
            </w:pPr>
            <w:r w:rsidRPr="002440B4">
              <w:rPr>
                <w:rFonts w:ascii="Times New Roman" w:hAnsi="Times New Roman" w:cs="Times New Roman"/>
                <w:b/>
                <w:sz w:val="20"/>
                <w:szCs w:val="20"/>
              </w:rPr>
              <w:t>tolale A+B+C</w:t>
            </w:r>
          </w:p>
        </w:tc>
        <w:tc>
          <w:tcPr>
            <w:tcW w:w="1132" w:type="dxa"/>
          </w:tcPr>
          <w:p w:rsidR="002440B4" w:rsidRPr="002440B4" w:rsidRDefault="002440B4" w:rsidP="002440B4">
            <w:pPr>
              <w:pStyle w:val="TableParagraph"/>
              <w:rPr>
                <w:rFonts w:ascii="Times New Roman" w:hAnsi="Times New Roman" w:cs="Times New Roman"/>
                <w:sz w:val="20"/>
                <w:szCs w:val="20"/>
              </w:rPr>
            </w:pPr>
          </w:p>
        </w:tc>
        <w:tc>
          <w:tcPr>
            <w:tcW w:w="1134" w:type="dxa"/>
          </w:tcPr>
          <w:p w:rsidR="002440B4" w:rsidRPr="002440B4" w:rsidRDefault="002440B4" w:rsidP="002440B4">
            <w:pPr>
              <w:pStyle w:val="TableParagraph"/>
              <w:rPr>
                <w:rFonts w:ascii="Times New Roman" w:hAnsi="Times New Roman" w:cs="Times New Roman"/>
                <w:sz w:val="20"/>
                <w:szCs w:val="20"/>
              </w:rPr>
            </w:pPr>
          </w:p>
        </w:tc>
      </w:tr>
    </w:tbl>
    <w:p w:rsidR="002440B4" w:rsidRPr="002440B4" w:rsidRDefault="002440B4" w:rsidP="002440B4">
      <w:pPr>
        <w:ind w:left="4944" w:firstLine="720"/>
        <w:jc w:val="center"/>
        <w:rPr>
          <w:rFonts w:ascii="Times New Roman" w:hAnsi="Times New Roman" w:cs="Times New Roman"/>
          <w:sz w:val="20"/>
          <w:szCs w:val="20"/>
        </w:rPr>
      </w:pPr>
    </w:p>
    <w:p w:rsidR="002440B4" w:rsidRPr="002440B4" w:rsidRDefault="002440B4" w:rsidP="002440B4">
      <w:pPr>
        <w:ind w:left="3600" w:firstLine="720"/>
        <w:jc w:val="center"/>
        <w:rPr>
          <w:rFonts w:ascii="Times New Roman" w:hAnsi="Times New Roman" w:cs="Times New Roman"/>
          <w:sz w:val="20"/>
          <w:szCs w:val="20"/>
        </w:rPr>
      </w:pPr>
      <w:r w:rsidRPr="002440B4">
        <w:rPr>
          <w:rFonts w:ascii="Times New Roman" w:hAnsi="Times New Roman" w:cs="Times New Roman"/>
          <w:sz w:val="20"/>
          <w:szCs w:val="20"/>
        </w:rPr>
        <w:t>In fede __________________________________________</w:t>
      </w:r>
    </w:p>
    <w:p w:rsidR="001520C1" w:rsidRPr="002440B4" w:rsidRDefault="001520C1" w:rsidP="002440B4">
      <w:pPr>
        <w:spacing w:after="0" w:line="360" w:lineRule="auto"/>
        <w:jc w:val="center"/>
        <w:rPr>
          <w:rFonts w:ascii="Times New Roman" w:hAnsi="Times New Roman" w:cs="Times New Roman"/>
          <w:sz w:val="20"/>
          <w:szCs w:val="20"/>
        </w:rPr>
      </w:pPr>
      <w:r w:rsidRPr="002440B4">
        <w:rPr>
          <w:rFonts w:ascii="Times New Roman" w:hAnsi="Times New Roman" w:cs="Times New Roman"/>
          <w:sz w:val="20"/>
          <w:szCs w:val="20"/>
        </w:rPr>
        <w:t xml:space="preserve"> </w:t>
      </w:r>
    </w:p>
    <w:p w:rsidR="001520C1" w:rsidRPr="00B54DD6" w:rsidRDefault="00504333" w:rsidP="00B54DD6">
      <w:pPr>
        <w:spacing w:line="240" w:lineRule="auto"/>
        <w:jc w:val="right"/>
        <w:rPr>
          <w:rFonts w:ascii="Times New Roman" w:hAnsi="Times New Roman" w:cs="Times New Roman"/>
          <w:sz w:val="24"/>
          <w:szCs w:val="24"/>
        </w:rPr>
      </w:pPr>
      <w:r>
        <w:rPr>
          <w:rFonts w:ascii="Times New Roman" w:hAnsi="Times New Roman" w:cs="Times New Roman"/>
          <w:b/>
          <w:sz w:val="24"/>
          <w:szCs w:val="24"/>
        </w:rPr>
        <w:t xml:space="preserve"> </w:t>
      </w:r>
    </w:p>
    <w:sectPr w:rsidR="001520C1" w:rsidRPr="00B54DD6" w:rsidSect="002440B4">
      <w:footerReference w:type="default" r:id="rId13"/>
      <w:pgSz w:w="11906" w:h="16838"/>
      <w:pgMar w:top="426" w:right="566" w:bottom="18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0AD" w:rsidRDefault="007450AD" w:rsidP="001A2F4E">
      <w:pPr>
        <w:spacing w:after="0" w:line="240" w:lineRule="auto"/>
      </w:pPr>
      <w:r>
        <w:separator/>
      </w:r>
    </w:p>
  </w:endnote>
  <w:endnote w:type="continuationSeparator" w:id="0">
    <w:p w:rsidR="007450AD" w:rsidRDefault="007450AD" w:rsidP="001A2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Script MT Bold">
    <w:altName w:val="Urdu Typesetting"/>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0C1" w:rsidRDefault="001520C1" w:rsidP="002655AC">
    <w:pPr>
      <w:pStyle w:val="Pidipagina"/>
      <w:jc w:val="center"/>
      <w:rPr>
        <w:rFonts w:ascii="Arial" w:hAnsi="Arial" w:cs="Arial"/>
      </w:rPr>
    </w:pPr>
  </w:p>
  <w:p w:rsidR="001520C1" w:rsidRPr="002655AC" w:rsidRDefault="001520C1" w:rsidP="002655AC">
    <w:pPr>
      <w:pStyle w:val="Pidipagina"/>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0AD" w:rsidRDefault="007450AD" w:rsidP="001A2F4E">
      <w:pPr>
        <w:spacing w:after="0" w:line="240" w:lineRule="auto"/>
      </w:pPr>
      <w:r>
        <w:separator/>
      </w:r>
    </w:p>
  </w:footnote>
  <w:footnote w:type="continuationSeparator" w:id="0">
    <w:p w:rsidR="007450AD" w:rsidRDefault="007450AD" w:rsidP="001A2F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0"/>
    <w:lvl w:ilvl="0">
      <w:start w:val="5"/>
      <w:numFmt w:val="bullet"/>
      <w:lvlText w:val="-"/>
      <w:lvlJc w:val="left"/>
      <w:pPr>
        <w:tabs>
          <w:tab w:val="num" w:pos="0"/>
        </w:tabs>
        <w:ind w:left="720" w:hanging="360"/>
      </w:pPr>
      <w:rPr>
        <w:rFonts w:ascii="Arial" w:hAnsi="Arial" w:hint="default"/>
        <w:sz w:val="20"/>
      </w:rPr>
    </w:lvl>
  </w:abstractNum>
  <w:abstractNum w:abstractNumId="1">
    <w:nsid w:val="00000003"/>
    <w:multiLevelType w:val="singleLevel"/>
    <w:tmpl w:val="00000003"/>
    <w:name w:val="WW8Num11"/>
    <w:lvl w:ilvl="0">
      <w:start w:val="1"/>
      <w:numFmt w:val="bullet"/>
      <w:lvlText w:val=""/>
      <w:lvlJc w:val="left"/>
      <w:pPr>
        <w:tabs>
          <w:tab w:val="num" w:pos="0"/>
        </w:tabs>
        <w:ind w:left="720" w:hanging="360"/>
      </w:pPr>
      <w:rPr>
        <w:rFonts w:ascii="Symbol" w:hAnsi="Symbol" w:hint="default"/>
        <w:sz w:val="20"/>
      </w:rPr>
    </w:lvl>
  </w:abstractNum>
  <w:abstractNum w:abstractNumId="2">
    <w:nsid w:val="00000004"/>
    <w:multiLevelType w:val="multilevel"/>
    <w:tmpl w:val="20B29D48"/>
    <w:name w:val="WW8Num12"/>
    <w:lvl w:ilvl="0">
      <w:start w:val="1"/>
      <w:numFmt w:val="upperLetter"/>
      <w:lvlText w:val="%1."/>
      <w:lvlJc w:val="left"/>
      <w:pPr>
        <w:tabs>
          <w:tab w:val="num" w:pos="0"/>
        </w:tabs>
        <w:ind w:left="720" w:hanging="360"/>
      </w:pPr>
      <w:rPr>
        <w:rFonts w:ascii="Arial" w:hAnsi="Arial" w:cs="Arial"/>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0000005"/>
    <w:multiLevelType w:val="singleLevel"/>
    <w:tmpl w:val="00000005"/>
    <w:name w:val="WW8Num13"/>
    <w:lvl w:ilvl="0">
      <w:start w:val="1"/>
      <w:numFmt w:val="bullet"/>
      <w:lvlText w:val=""/>
      <w:lvlJc w:val="left"/>
      <w:pPr>
        <w:tabs>
          <w:tab w:val="num" w:pos="0"/>
        </w:tabs>
        <w:ind w:left="720" w:hanging="360"/>
      </w:pPr>
      <w:rPr>
        <w:rFonts w:ascii="Symbol" w:hAnsi="Symbol" w:hint="default"/>
        <w:sz w:val="20"/>
      </w:rPr>
    </w:lvl>
  </w:abstractNum>
  <w:abstractNum w:abstractNumId="4">
    <w:nsid w:val="00000006"/>
    <w:multiLevelType w:val="singleLevel"/>
    <w:tmpl w:val="00000006"/>
    <w:name w:val="WW8Num16"/>
    <w:lvl w:ilvl="0">
      <w:start w:val="5"/>
      <w:numFmt w:val="bullet"/>
      <w:lvlText w:val="-"/>
      <w:lvlJc w:val="left"/>
      <w:pPr>
        <w:tabs>
          <w:tab w:val="num" w:pos="0"/>
        </w:tabs>
        <w:ind w:left="1069" w:hanging="360"/>
      </w:pPr>
      <w:rPr>
        <w:rFonts w:ascii="Arial" w:hAnsi="Arial" w:hint="default"/>
      </w:rPr>
    </w:lvl>
  </w:abstractNum>
  <w:abstractNum w:abstractNumId="5">
    <w:nsid w:val="00000007"/>
    <w:multiLevelType w:val="singleLevel"/>
    <w:tmpl w:val="00000007"/>
    <w:name w:val="WW8Num17"/>
    <w:lvl w:ilvl="0">
      <w:start w:val="1"/>
      <w:numFmt w:val="lowerLetter"/>
      <w:lvlText w:val="%1."/>
      <w:lvlJc w:val="left"/>
      <w:pPr>
        <w:tabs>
          <w:tab w:val="num" w:pos="0"/>
        </w:tabs>
        <w:ind w:left="720" w:hanging="360"/>
      </w:pPr>
      <w:rPr>
        <w:rFonts w:ascii="Arial" w:hAnsi="Arial" w:cs="Arial"/>
        <w:sz w:val="20"/>
        <w:szCs w:val="20"/>
      </w:rPr>
    </w:lvl>
  </w:abstractNum>
  <w:abstractNum w:abstractNumId="6">
    <w:nsid w:val="00000008"/>
    <w:multiLevelType w:val="multilevel"/>
    <w:tmpl w:val="00000008"/>
    <w:name w:val="WW8Num19"/>
    <w:lvl w:ilvl="0">
      <w:start w:val="1"/>
      <w:numFmt w:val="lowerLetter"/>
      <w:lvlText w:val="%1."/>
      <w:lvlJc w:val="left"/>
      <w:pPr>
        <w:tabs>
          <w:tab w:val="num" w:pos="0"/>
        </w:tabs>
        <w:ind w:left="720" w:hanging="360"/>
      </w:pPr>
      <w:rPr>
        <w:rFonts w:cs="Times New Roman"/>
      </w:rPr>
    </w:lvl>
    <w:lvl w:ilvl="1">
      <w:start w:val="1"/>
      <w:numFmt w:val="bullet"/>
      <w:lvlText w:val=""/>
      <w:lvlJc w:val="left"/>
      <w:pPr>
        <w:tabs>
          <w:tab w:val="num" w:pos="0"/>
        </w:tabs>
        <w:ind w:left="720" w:hanging="360"/>
      </w:pPr>
      <w:rPr>
        <w:rFonts w:ascii="Symbol" w:hAnsi="Symbol" w:hint="default"/>
      </w:rPr>
    </w:lvl>
    <w:lvl w:ilvl="2">
      <w:start w:val="5"/>
      <w:numFmt w:val="bullet"/>
      <w:lvlText w:val="-"/>
      <w:lvlJc w:val="left"/>
      <w:pPr>
        <w:tabs>
          <w:tab w:val="num" w:pos="0"/>
        </w:tabs>
        <w:ind w:left="2340" w:hanging="360"/>
      </w:pPr>
      <w:rPr>
        <w:rFonts w:ascii="Arial" w:hAnsi="Arial" w:hint="default"/>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nsid w:val="00000009"/>
    <w:multiLevelType w:val="singleLevel"/>
    <w:tmpl w:val="00000009"/>
    <w:name w:val="WW8Num20"/>
    <w:lvl w:ilvl="0">
      <w:start w:val="1"/>
      <w:numFmt w:val="bullet"/>
      <w:lvlText w:val=""/>
      <w:lvlJc w:val="left"/>
      <w:pPr>
        <w:tabs>
          <w:tab w:val="num" w:pos="0"/>
        </w:tabs>
        <w:ind w:left="720" w:hanging="360"/>
      </w:pPr>
      <w:rPr>
        <w:rFonts w:ascii="Symbol" w:hAnsi="Symbol" w:hint="default"/>
        <w:sz w:val="20"/>
      </w:rPr>
    </w:lvl>
  </w:abstractNum>
  <w:abstractNum w:abstractNumId="8">
    <w:nsid w:val="0000000A"/>
    <w:multiLevelType w:val="singleLevel"/>
    <w:tmpl w:val="0000000A"/>
    <w:name w:val="WW8Num21"/>
    <w:lvl w:ilvl="0">
      <w:start w:val="1"/>
      <w:numFmt w:val="bullet"/>
      <w:lvlText w:val=""/>
      <w:lvlJc w:val="left"/>
      <w:pPr>
        <w:tabs>
          <w:tab w:val="num" w:pos="0"/>
        </w:tabs>
        <w:ind w:left="1429" w:hanging="360"/>
      </w:pPr>
      <w:rPr>
        <w:rFonts w:ascii="Symbol" w:hAnsi="Symbol" w:hint="default"/>
        <w:sz w:val="20"/>
      </w:rPr>
    </w:lvl>
  </w:abstractNum>
  <w:abstractNum w:abstractNumId="9">
    <w:nsid w:val="0000000B"/>
    <w:multiLevelType w:val="singleLevel"/>
    <w:tmpl w:val="0000000B"/>
    <w:name w:val="WW8Num22"/>
    <w:lvl w:ilvl="0">
      <w:start w:val="1"/>
      <w:numFmt w:val="lowerLetter"/>
      <w:lvlText w:val="%1."/>
      <w:lvlJc w:val="left"/>
      <w:pPr>
        <w:tabs>
          <w:tab w:val="num" w:pos="0"/>
        </w:tabs>
        <w:ind w:left="720" w:hanging="360"/>
      </w:pPr>
      <w:rPr>
        <w:rFonts w:ascii="Arial" w:hAnsi="Arial" w:cs="Arial"/>
        <w:sz w:val="20"/>
        <w:szCs w:val="20"/>
      </w:rPr>
    </w:lvl>
  </w:abstractNum>
  <w:abstractNum w:abstractNumId="10">
    <w:nsid w:val="018A49DA"/>
    <w:multiLevelType w:val="hybridMultilevel"/>
    <w:tmpl w:val="08E8F3B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nsid w:val="18827992"/>
    <w:multiLevelType w:val="hybridMultilevel"/>
    <w:tmpl w:val="72C69162"/>
    <w:lvl w:ilvl="0" w:tplc="C8E4678C">
      <w:numFmt w:val="bullet"/>
      <w:lvlText w:val="·"/>
      <w:lvlJc w:val="left"/>
      <w:pPr>
        <w:ind w:left="363" w:hanging="142"/>
      </w:pPr>
      <w:rPr>
        <w:rFonts w:ascii="Times New Roman" w:eastAsia="Times New Roman" w:hAnsi="Times New Roman" w:cs="Times New Roman" w:hint="default"/>
        <w:w w:val="99"/>
        <w:sz w:val="20"/>
        <w:szCs w:val="20"/>
        <w:lang w:val="it-IT" w:eastAsia="it-IT" w:bidi="it-IT"/>
      </w:rPr>
    </w:lvl>
    <w:lvl w:ilvl="1" w:tplc="F0CA18D4">
      <w:numFmt w:val="bullet"/>
      <w:lvlText w:val="•"/>
      <w:lvlJc w:val="left"/>
      <w:pPr>
        <w:ind w:left="691" w:hanging="142"/>
      </w:pPr>
      <w:rPr>
        <w:rFonts w:hint="default"/>
        <w:lang w:val="it-IT" w:eastAsia="it-IT" w:bidi="it-IT"/>
      </w:rPr>
    </w:lvl>
    <w:lvl w:ilvl="2" w:tplc="C03A09F6">
      <w:numFmt w:val="bullet"/>
      <w:lvlText w:val="•"/>
      <w:lvlJc w:val="left"/>
      <w:pPr>
        <w:ind w:left="1022" w:hanging="142"/>
      </w:pPr>
      <w:rPr>
        <w:rFonts w:hint="default"/>
        <w:lang w:val="it-IT" w:eastAsia="it-IT" w:bidi="it-IT"/>
      </w:rPr>
    </w:lvl>
    <w:lvl w:ilvl="3" w:tplc="8BE4490C">
      <w:numFmt w:val="bullet"/>
      <w:lvlText w:val="•"/>
      <w:lvlJc w:val="left"/>
      <w:pPr>
        <w:ind w:left="1354" w:hanging="142"/>
      </w:pPr>
      <w:rPr>
        <w:rFonts w:hint="default"/>
        <w:lang w:val="it-IT" w:eastAsia="it-IT" w:bidi="it-IT"/>
      </w:rPr>
    </w:lvl>
    <w:lvl w:ilvl="4" w:tplc="D3F04764">
      <w:numFmt w:val="bullet"/>
      <w:lvlText w:val="•"/>
      <w:lvlJc w:val="left"/>
      <w:pPr>
        <w:ind w:left="1685" w:hanging="142"/>
      </w:pPr>
      <w:rPr>
        <w:rFonts w:hint="default"/>
        <w:lang w:val="it-IT" w:eastAsia="it-IT" w:bidi="it-IT"/>
      </w:rPr>
    </w:lvl>
    <w:lvl w:ilvl="5" w:tplc="5DBC76C2">
      <w:numFmt w:val="bullet"/>
      <w:lvlText w:val="•"/>
      <w:lvlJc w:val="left"/>
      <w:pPr>
        <w:ind w:left="2017" w:hanging="142"/>
      </w:pPr>
      <w:rPr>
        <w:rFonts w:hint="default"/>
        <w:lang w:val="it-IT" w:eastAsia="it-IT" w:bidi="it-IT"/>
      </w:rPr>
    </w:lvl>
    <w:lvl w:ilvl="6" w:tplc="8C18E49C">
      <w:numFmt w:val="bullet"/>
      <w:lvlText w:val="•"/>
      <w:lvlJc w:val="left"/>
      <w:pPr>
        <w:ind w:left="2348" w:hanging="142"/>
      </w:pPr>
      <w:rPr>
        <w:rFonts w:hint="default"/>
        <w:lang w:val="it-IT" w:eastAsia="it-IT" w:bidi="it-IT"/>
      </w:rPr>
    </w:lvl>
    <w:lvl w:ilvl="7" w:tplc="C91A8E22">
      <w:numFmt w:val="bullet"/>
      <w:lvlText w:val="•"/>
      <w:lvlJc w:val="left"/>
      <w:pPr>
        <w:ind w:left="2679" w:hanging="142"/>
      </w:pPr>
      <w:rPr>
        <w:rFonts w:hint="default"/>
        <w:lang w:val="it-IT" w:eastAsia="it-IT" w:bidi="it-IT"/>
      </w:rPr>
    </w:lvl>
    <w:lvl w:ilvl="8" w:tplc="1C7E6F4A">
      <w:numFmt w:val="bullet"/>
      <w:lvlText w:val="•"/>
      <w:lvlJc w:val="left"/>
      <w:pPr>
        <w:ind w:left="3011" w:hanging="142"/>
      </w:pPr>
      <w:rPr>
        <w:rFonts w:hint="default"/>
        <w:lang w:val="it-IT" w:eastAsia="it-IT" w:bidi="it-IT"/>
      </w:rPr>
    </w:lvl>
  </w:abstractNum>
  <w:abstractNum w:abstractNumId="12">
    <w:nsid w:val="1B4259F7"/>
    <w:multiLevelType w:val="hybridMultilevel"/>
    <w:tmpl w:val="760C31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3F3774CE"/>
    <w:multiLevelType w:val="hybridMultilevel"/>
    <w:tmpl w:val="8A205C1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4A112F13"/>
    <w:multiLevelType w:val="hybridMultilevel"/>
    <w:tmpl w:val="32426EDC"/>
    <w:lvl w:ilvl="0" w:tplc="519C368E">
      <w:numFmt w:val="bullet"/>
      <w:lvlText w:val="·"/>
      <w:lvlJc w:val="left"/>
      <w:pPr>
        <w:ind w:left="363" w:hanging="142"/>
      </w:pPr>
      <w:rPr>
        <w:rFonts w:ascii="Times New Roman" w:eastAsia="Times New Roman" w:hAnsi="Times New Roman" w:cs="Times New Roman" w:hint="default"/>
        <w:w w:val="99"/>
        <w:sz w:val="20"/>
        <w:szCs w:val="20"/>
        <w:lang w:val="it-IT" w:eastAsia="it-IT" w:bidi="it-IT"/>
      </w:rPr>
    </w:lvl>
    <w:lvl w:ilvl="1" w:tplc="6B4CD6DE">
      <w:numFmt w:val="bullet"/>
      <w:lvlText w:val="•"/>
      <w:lvlJc w:val="left"/>
      <w:pPr>
        <w:ind w:left="691" w:hanging="142"/>
      </w:pPr>
      <w:rPr>
        <w:rFonts w:hint="default"/>
        <w:lang w:val="it-IT" w:eastAsia="it-IT" w:bidi="it-IT"/>
      </w:rPr>
    </w:lvl>
    <w:lvl w:ilvl="2" w:tplc="8D521054">
      <w:numFmt w:val="bullet"/>
      <w:lvlText w:val="•"/>
      <w:lvlJc w:val="left"/>
      <w:pPr>
        <w:ind w:left="1022" w:hanging="142"/>
      </w:pPr>
      <w:rPr>
        <w:rFonts w:hint="default"/>
        <w:lang w:val="it-IT" w:eastAsia="it-IT" w:bidi="it-IT"/>
      </w:rPr>
    </w:lvl>
    <w:lvl w:ilvl="3" w:tplc="E9168B0E">
      <w:numFmt w:val="bullet"/>
      <w:lvlText w:val="•"/>
      <w:lvlJc w:val="left"/>
      <w:pPr>
        <w:ind w:left="1354" w:hanging="142"/>
      </w:pPr>
      <w:rPr>
        <w:rFonts w:hint="default"/>
        <w:lang w:val="it-IT" w:eastAsia="it-IT" w:bidi="it-IT"/>
      </w:rPr>
    </w:lvl>
    <w:lvl w:ilvl="4" w:tplc="03A8B784">
      <w:numFmt w:val="bullet"/>
      <w:lvlText w:val="•"/>
      <w:lvlJc w:val="left"/>
      <w:pPr>
        <w:ind w:left="1685" w:hanging="142"/>
      </w:pPr>
      <w:rPr>
        <w:rFonts w:hint="default"/>
        <w:lang w:val="it-IT" w:eastAsia="it-IT" w:bidi="it-IT"/>
      </w:rPr>
    </w:lvl>
    <w:lvl w:ilvl="5" w:tplc="EDA8ECDE">
      <w:numFmt w:val="bullet"/>
      <w:lvlText w:val="•"/>
      <w:lvlJc w:val="left"/>
      <w:pPr>
        <w:ind w:left="2017" w:hanging="142"/>
      </w:pPr>
      <w:rPr>
        <w:rFonts w:hint="default"/>
        <w:lang w:val="it-IT" w:eastAsia="it-IT" w:bidi="it-IT"/>
      </w:rPr>
    </w:lvl>
    <w:lvl w:ilvl="6" w:tplc="A4F4A91C">
      <w:numFmt w:val="bullet"/>
      <w:lvlText w:val="•"/>
      <w:lvlJc w:val="left"/>
      <w:pPr>
        <w:ind w:left="2348" w:hanging="142"/>
      </w:pPr>
      <w:rPr>
        <w:rFonts w:hint="default"/>
        <w:lang w:val="it-IT" w:eastAsia="it-IT" w:bidi="it-IT"/>
      </w:rPr>
    </w:lvl>
    <w:lvl w:ilvl="7" w:tplc="3D4CF354">
      <w:numFmt w:val="bullet"/>
      <w:lvlText w:val="•"/>
      <w:lvlJc w:val="left"/>
      <w:pPr>
        <w:ind w:left="2679" w:hanging="142"/>
      </w:pPr>
      <w:rPr>
        <w:rFonts w:hint="default"/>
        <w:lang w:val="it-IT" w:eastAsia="it-IT" w:bidi="it-IT"/>
      </w:rPr>
    </w:lvl>
    <w:lvl w:ilvl="8" w:tplc="67CC6142">
      <w:numFmt w:val="bullet"/>
      <w:lvlText w:val="•"/>
      <w:lvlJc w:val="left"/>
      <w:pPr>
        <w:ind w:left="3011" w:hanging="142"/>
      </w:pPr>
      <w:rPr>
        <w:rFonts w:hint="default"/>
        <w:lang w:val="it-IT" w:eastAsia="it-IT" w:bidi="it-IT"/>
      </w:rPr>
    </w:lvl>
  </w:abstractNum>
  <w:abstractNum w:abstractNumId="15">
    <w:nsid w:val="4F8B4C5A"/>
    <w:multiLevelType w:val="hybridMultilevel"/>
    <w:tmpl w:val="D1F2C63C"/>
    <w:lvl w:ilvl="0" w:tplc="5FEEBCA8">
      <w:numFmt w:val="bullet"/>
      <w:lvlText w:val="·"/>
      <w:lvlJc w:val="left"/>
      <w:pPr>
        <w:ind w:left="363" w:hanging="142"/>
      </w:pPr>
      <w:rPr>
        <w:rFonts w:ascii="Times New Roman" w:eastAsia="Times New Roman" w:hAnsi="Times New Roman" w:cs="Times New Roman" w:hint="default"/>
        <w:w w:val="99"/>
        <w:sz w:val="20"/>
        <w:szCs w:val="20"/>
        <w:lang w:val="it-IT" w:eastAsia="it-IT" w:bidi="it-IT"/>
      </w:rPr>
    </w:lvl>
    <w:lvl w:ilvl="1" w:tplc="31FE3D12">
      <w:numFmt w:val="bullet"/>
      <w:lvlText w:val="•"/>
      <w:lvlJc w:val="left"/>
      <w:pPr>
        <w:ind w:left="691" w:hanging="142"/>
      </w:pPr>
      <w:rPr>
        <w:rFonts w:hint="default"/>
        <w:lang w:val="it-IT" w:eastAsia="it-IT" w:bidi="it-IT"/>
      </w:rPr>
    </w:lvl>
    <w:lvl w:ilvl="2" w:tplc="384070B4">
      <w:numFmt w:val="bullet"/>
      <w:lvlText w:val="•"/>
      <w:lvlJc w:val="left"/>
      <w:pPr>
        <w:ind w:left="1022" w:hanging="142"/>
      </w:pPr>
      <w:rPr>
        <w:rFonts w:hint="default"/>
        <w:lang w:val="it-IT" w:eastAsia="it-IT" w:bidi="it-IT"/>
      </w:rPr>
    </w:lvl>
    <w:lvl w:ilvl="3" w:tplc="2FF63608">
      <w:numFmt w:val="bullet"/>
      <w:lvlText w:val="•"/>
      <w:lvlJc w:val="left"/>
      <w:pPr>
        <w:ind w:left="1354" w:hanging="142"/>
      </w:pPr>
      <w:rPr>
        <w:rFonts w:hint="default"/>
        <w:lang w:val="it-IT" w:eastAsia="it-IT" w:bidi="it-IT"/>
      </w:rPr>
    </w:lvl>
    <w:lvl w:ilvl="4" w:tplc="1B085338">
      <w:numFmt w:val="bullet"/>
      <w:lvlText w:val="•"/>
      <w:lvlJc w:val="left"/>
      <w:pPr>
        <w:ind w:left="1685" w:hanging="142"/>
      </w:pPr>
      <w:rPr>
        <w:rFonts w:hint="default"/>
        <w:lang w:val="it-IT" w:eastAsia="it-IT" w:bidi="it-IT"/>
      </w:rPr>
    </w:lvl>
    <w:lvl w:ilvl="5" w:tplc="FCDE8DB8">
      <w:numFmt w:val="bullet"/>
      <w:lvlText w:val="•"/>
      <w:lvlJc w:val="left"/>
      <w:pPr>
        <w:ind w:left="2017" w:hanging="142"/>
      </w:pPr>
      <w:rPr>
        <w:rFonts w:hint="default"/>
        <w:lang w:val="it-IT" w:eastAsia="it-IT" w:bidi="it-IT"/>
      </w:rPr>
    </w:lvl>
    <w:lvl w:ilvl="6" w:tplc="47782CEE">
      <w:numFmt w:val="bullet"/>
      <w:lvlText w:val="•"/>
      <w:lvlJc w:val="left"/>
      <w:pPr>
        <w:ind w:left="2348" w:hanging="142"/>
      </w:pPr>
      <w:rPr>
        <w:rFonts w:hint="default"/>
        <w:lang w:val="it-IT" w:eastAsia="it-IT" w:bidi="it-IT"/>
      </w:rPr>
    </w:lvl>
    <w:lvl w:ilvl="7" w:tplc="21423590">
      <w:numFmt w:val="bullet"/>
      <w:lvlText w:val="•"/>
      <w:lvlJc w:val="left"/>
      <w:pPr>
        <w:ind w:left="2679" w:hanging="142"/>
      </w:pPr>
      <w:rPr>
        <w:rFonts w:hint="default"/>
        <w:lang w:val="it-IT" w:eastAsia="it-IT" w:bidi="it-IT"/>
      </w:rPr>
    </w:lvl>
    <w:lvl w:ilvl="8" w:tplc="582600BC">
      <w:numFmt w:val="bullet"/>
      <w:lvlText w:val="•"/>
      <w:lvlJc w:val="left"/>
      <w:pPr>
        <w:ind w:left="3011" w:hanging="142"/>
      </w:pPr>
      <w:rPr>
        <w:rFonts w:hint="default"/>
        <w:lang w:val="it-IT" w:eastAsia="it-IT" w:bidi="it-IT"/>
      </w:rPr>
    </w:lvl>
  </w:abstractNum>
  <w:abstractNum w:abstractNumId="16">
    <w:nsid w:val="540F7C55"/>
    <w:multiLevelType w:val="hybridMultilevel"/>
    <w:tmpl w:val="138E80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4E77778"/>
    <w:multiLevelType w:val="hybridMultilevel"/>
    <w:tmpl w:val="FFFFFFFF"/>
    <w:lvl w:ilvl="0" w:tplc="1B0CE78C">
      <w:numFmt w:val="bullet"/>
      <w:lvlText w:val=""/>
      <w:lvlJc w:val="left"/>
      <w:pPr>
        <w:ind w:left="589" w:hanging="327"/>
      </w:pPr>
      <w:rPr>
        <w:rFonts w:ascii="Symbol" w:eastAsia="Times New Roman" w:hAnsi="Symbol" w:hint="default"/>
        <w:w w:val="100"/>
        <w:sz w:val="24"/>
      </w:rPr>
    </w:lvl>
    <w:lvl w:ilvl="1" w:tplc="824C40CC">
      <w:numFmt w:val="bullet"/>
      <w:lvlText w:val="o"/>
      <w:lvlJc w:val="left"/>
      <w:pPr>
        <w:ind w:left="1538" w:hanging="300"/>
      </w:pPr>
      <w:rPr>
        <w:rFonts w:ascii="Times New Roman" w:eastAsia="Times New Roman" w:hAnsi="Times New Roman" w:hint="default"/>
        <w:spacing w:val="-5"/>
        <w:w w:val="100"/>
        <w:sz w:val="24"/>
      </w:rPr>
    </w:lvl>
    <w:lvl w:ilvl="2" w:tplc="2C68FF92">
      <w:numFmt w:val="bullet"/>
      <w:lvlText w:val="•"/>
      <w:lvlJc w:val="left"/>
      <w:pPr>
        <w:ind w:left="2560" w:hanging="300"/>
      </w:pPr>
      <w:rPr>
        <w:rFonts w:hint="default"/>
      </w:rPr>
    </w:lvl>
    <w:lvl w:ilvl="3" w:tplc="29482F86">
      <w:numFmt w:val="bullet"/>
      <w:lvlText w:val="•"/>
      <w:lvlJc w:val="left"/>
      <w:pPr>
        <w:ind w:left="3581" w:hanging="300"/>
      </w:pPr>
      <w:rPr>
        <w:rFonts w:hint="default"/>
      </w:rPr>
    </w:lvl>
    <w:lvl w:ilvl="4" w:tplc="756414E0">
      <w:numFmt w:val="bullet"/>
      <w:lvlText w:val="•"/>
      <w:lvlJc w:val="left"/>
      <w:pPr>
        <w:ind w:left="4602" w:hanging="300"/>
      </w:pPr>
      <w:rPr>
        <w:rFonts w:hint="default"/>
      </w:rPr>
    </w:lvl>
    <w:lvl w:ilvl="5" w:tplc="3894E2E2">
      <w:numFmt w:val="bullet"/>
      <w:lvlText w:val="•"/>
      <w:lvlJc w:val="left"/>
      <w:pPr>
        <w:ind w:left="5622" w:hanging="300"/>
      </w:pPr>
      <w:rPr>
        <w:rFonts w:hint="default"/>
      </w:rPr>
    </w:lvl>
    <w:lvl w:ilvl="6" w:tplc="9C9A69CA">
      <w:numFmt w:val="bullet"/>
      <w:lvlText w:val="•"/>
      <w:lvlJc w:val="left"/>
      <w:pPr>
        <w:ind w:left="6643" w:hanging="300"/>
      </w:pPr>
      <w:rPr>
        <w:rFonts w:hint="default"/>
      </w:rPr>
    </w:lvl>
    <w:lvl w:ilvl="7" w:tplc="CE1EFB6E">
      <w:numFmt w:val="bullet"/>
      <w:lvlText w:val="•"/>
      <w:lvlJc w:val="left"/>
      <w:pPr>
        <w:ind w:left="7664" w:hanging="300"/>
      </w:pPr>
      <w:rPr>
        <w:rFonts w:hint="default"/>
      </w:rPr>
    </w:lvl>
    <w:lvl w:ilvl="8" w:tplc="612C65CA">
      <w:numFmt w:val="bullet"/>
      <w:lvlText w:val="•"/>
      <w:lvlJc w:val="left"/>
      <w:pPr>
        <w:ind w:left="8684" w:hanging="300"/>
      </w:pPr>
      <w:rPr>
        <w:rFonts w:hint="default"/>
      </w:rPr>
    </w:lvl>
  </w:abstractNum>
  <w:abstractNum w:abstractNumId="18">
    <w:nsid w:val="5CE2180B"/>
    <w:multiLevelType w:val="hybridMultilevel"/>
    <w:tmpl w:val="FFFFFFFF"/>
    <w:lvl w:ilvl="0" w:tplc="35323F04">
      <w:numFmt w:val="bullet"/>
      <w:lvlText w:val="-"/>
      <w:lvlJc w:val="left"/>
      <w:pPr>
        <w:ind w:left="120" w:hanging="209"/>
      </w:pPr>
      <w:rPr>
        <w:rFonts w:ascii="Times New Roman" w:eastAsia="Times New Roman" w:hAnsi="Times New Roman" w:hint="default"/>
        <w:spacing w:val="-10"/>
        <w:w w:val="100"/>
        <w:sz w:val="24"/>
      </w:rPr>
    </w:lvl>
    <w:lvl w:ilvl="1" w:tplc="E2E27B4A">
      <w:numFmt w:val="bullet"/>
      <w:lvlText w:val="•"/>
      <w:lvlJc w:val="left"/>
      <w:pPr>
        <w:ind w:left="1114" w:hanging="209"/>
      </w:pPr>
    </w:lvl>
    <w:lvl w:ilvl="2" w:tplc="3EDCCDF8">
      <w:numFmt w:val="bullet"/>
      <w:lvlText w:val="•"/>
      <w:lvlJc w:val="left"/>
      <w:pPr>
        <w:ind w:left="2108" w:hanging="209"/>
      </w:pPr>
    </w:lvl>
    <w:lvl w:ilvl="3" w:tplc="269EFB94">
      <w:numFmt w:val="bullet"/>
      <w:lvlText w:val="•"/>
      <w:lvlJc w:val="left"/>
      <w:pPr>
        <w:ind w:left="3102" w:hanging="209"/>
      </w:pPr>
    </w:lvl>
    <w:lvl w:ilvl="4" w:tplc="0C4AEBA0">
      <w:numFmt w:val="bullet"/>
      <w:lvlText w:val="•"/>
      <w:lvlJc w:val="left"/>
      <w:pPr>
        <w:ind w:left="4096" w:hanging="209"/>
      </w:pPr>
    </w:lvl>
    <w:lvl w:ilvl="5" w:tplc="113ECFFE">
      <w:numFmt w:val="bullet"/>
      <w:lvlText w:val="•"/>
      <w:lvlJc w:val="left"/>
      <w:pPr>
        <w:ind w:left="5090" w:hanging="209"/>
      </w:pPr>
    </w:lvl>
    <w:lvl w:ilvl="6" w:tplc="C258452C">
      <w:numFmt w:val="bullet"/>
      <w:lvlText w:val="•"/>
      <w:lvlJc w:val="left"/>
      <w:pPr>
        <w:ind w:left="6084" w:hanging="209"/>
      </w:pPr>
    </w:lvl>
    <w:lvl w:ilvl="7" w:tplc="38A2E798">
      <w:numFmt w:val="bullet"/>
      <w:lvlText w:val="•"/>
      <w:lvlJc w:val="left"/>
      <w:pPr>
        <w:ind w:left="7078" w:hanging="209"/>
      </w:pPr>
    </w:lvl>
    <w:lvl w:ilvl="8" w:tplc="452882F8">
      <w:numFmt w:val="bullet"/>
      <w:lvlText w:val="•"/>
      <w:lvlJc w:val="left"/>
      <w:pPr>
        <w:ind w:left="8072" w:hanging="209"/>
      </w:pPr>
    </w:lvl>
  </w:abstractNum>
  <w:abstractNum w:abstractNumId="19">
    <w:nsid w:val="5EC8695A"/>
    <w:multiLevelType w:val="hybridMultilevel"/>
    <w:tmpl w:val="D6A4D86C"/>
    <w:lvl w:ilvl="0" w:tplc="20CC7652">
      <w:numFmt w:val="bullet"/>
      <w:lvlText w:val="·"/>
      <w:lvlJc w:val="left"/>
      <w:pPr>
        <w:ind w:left="363" w:hanging="142"/>
      </w:pPr>
      <w:rPr>
        <w:rFonts w:ascii="Times New Roman" w:eastAsia="Times New Roman" w:hAnsi="Times New Roman" w:cs="Times New Roman" w:hint="default"/>
        <w:w w:val="99"/>
        <w:sz w:val="20"/>
        <w:szCs w:val="20"/>
        <w:lang w:val="it-IT" w:eastAsia="it-IT" w:bidi="it-IT"/>
      </w:rPr>
    </w:lvl>
    <w:lvl w:ilvl="1" w:tplc="B0727D58">
      <w:numFmt w:val="bullet"/>
      <w:lvlText w:val="•"/>
      <w:lvlJc w:val="left"/>
      <w:pPr>
        <w:ind w:left="691" w:hanging="142"/>
      </w:pPr>
      <w:rPr>
        <w:rFonts w:hint="default"/>
        <w:lang w:val="it-IT" w:eastAsia="it-IT" w:bidi="it-IT"/>
      </w:rPr>
    </w:lvl>
    <w:lvl w:ilvl="2" w:tplc="3B941AA0">
      <w:numFmt w:val="bullet"/>
      <w:lvlText w:val="•"/>
      <w:lvlJc w:val="left"/>
      <w:pPr>
        <w:ind w:left="1022" w:hanging="142"/>
      </w:pPr>
      <w:rPr>
        <w:rFonts w:hint="default"/>
        <w:lang w:val="it-IT" w:eastAsia="it-IT" w:bidi="it-IT"/>
      </w:rPr>
    </w:lvl>
    <w:lvl w:ilvl="3" w:tplc="B74A446A">
      <w:numFmt w:val="bullet"/>
      <w:lvlText w:val="•"/>
      <w:lvlJc w:val="left"/>
      <w:pPr>
        <w:ind w:left="1354" w:hanging="142"/>
      </w:pPr>
      <w:rPr>
        <w:rFonts w:hint="default"/>
        <w:lang w:val="it-IT" w:eastAsia="it-IT" w:bidi="it-IT"/>
      </w:rPr>
    </w:lvl>
    <w:lvl w:ilvl="4" w:tplc="121055B6">
      <w:numFmt w:val="bullet"/>
      <w:lvlText w:val="•"/>
      <w:lvlJc w:val="left"/>
      <w:pPr>
        <w:ind w:left="1685" w:hanging="142"/>
      </w:pPr>
      <w:rPr>
        <w:rFonts w:hint="default"/>
        <w:lang w:val="it-IT" w:eastAsia="it-IT" w:bidi="it-IT"/>
      </w:rPr>
    </w:lvl>
    <w:lvl w:ilvl="5" w:tplc="88802C7C">
      <w:numFmt w:val="bullet"/>
      <w:lvlText w:val="•"/>
      <w:lvlJc w:val="left"/>
      <w:pPr>
        <w:ind w:left="2017" w:hanging="142"/>
      </w:pPr>
      <w:rPr>
        <w:rFonts w:hint="default"/>
        <w:lang w:val="it-IT" w:eastAsia="it-IT" w:bidi="it-IT"/>
      </w:rPr>
    </w:lvl>
    <w:lvl w:ilvl="6" w:tplc="DF74E23E">
      <w:numFmt w:val="bullet"/>
      <w:lvlText w:val="•"/>
      <w:lvlJc w:val="left"/>
      <w:pPr>
        <w:ind w:left="2348" w:hanging="142"/>
      </w:pPr>
      <w:rPr>
        <w:rFonts w:hint="default"/>
        <w:lang w:val="it-IT" w:eastAsia="it-IT" w:bidi="it-IT"/>
      </w:rPr>
    </w:lvl>
    <w:lvl w:ilvl="7" w:tplc="ECA40600">
      <w:numFmt w:val="bullet"/>
      <w:lvlText w:val="•"/>
      <w:lvlJc w:val="left"/>
      <w:pPr>
        <w:ind w:left="2679" w:hanging="142"/>
      </w:pPr>
      <w:rPr>
        <w:rFonts w:hint="default"/>
        <w:lang w:val="it-IT" w:eastAsia="it-IT" w:bidi="it-IT"/>
      </w:rPr>
    </w:lvl>
    <w:lvl w:ilvl="8" w:tplc="88BE68E2">
      <w:numFmt w:val="bullet"/>
      <w:lvlText w:val="•"/>
      <w:lvlJc w:val="left"/>
      <w:pPr>
        <w:ind w:left="3011" w:hanging="142"/>
      </w:pPr>
      <w:rPr>
        <w:rFonts w:hint="default"/>
        <w:lang w:val="it-IT" w:eastAsia="it-IT" w:bidi="it-IT"/>
      </w:rPr>
    </w:lvl>
  </w:abstractNum>
  <w:abstractNum w:abstractNumId="20">
    <w:nsid w:val="5F6A1DCE"/>
    <w:multiLevelType w:val="hybridMultilevel"/>
    <w:tmpl w:val="6226E266"/>
    <w:lvl w:ilvl="0" w:tplc="F14235FA">
      <w:numFmt w:val="bullet"/>
      <w:lvlText w:val="·"/>
      <w:lvlJc w:val="left"/>
      <w:pPr>
        <w:ind w:left="363" w:hanging="142"/>
      </w:pPr>
      <w:rPr>
        <w:rFonts w:ascii="Times New Roman" w:eastAsia="Times New Roman" w:hAnsi="Times New Roman" w:cs="Times New Roman" w:hint="default"/>
        <w:w w:val="99"/>
        <w:sz w:val="20"/>
        <w:szCs w:val="20"/>
        <w:lang w:val="it-IT" w:eastAsia="it-IT" w:bidi="it-IT"/>
      </w:rPr>
    </w:lvl>
    <w:lvl w:ilvl="1" w:tplc="38B24E00">
      <w:numFmt w:val="bullet"/>
      <w:lvlText w:val="•"/>
      <w:lvlJc w:val="left"/>
      <w:pPr>
        <w:ind w:left="691" w:hanging="142"/>
      </w:pPr>
      <w:rPr>
        <w:rFonts w:hint="default"/>
        <w:lang w:val="it-IT" w:eastAsia="it-IT" w:bidi="it-IT"/>
      </w:rPr>
    </w:lvl>
    <w:lvl w:ilvl="2" w:tplc="C02E5A9A">
      <w:numFmt w:val="bullet"/>
      <w:lvlText w:val="•"/>
      <w:lvlJc w:val="left"/>
      <w:pPr>
        <w:ind w:left="1022" w:hanging="142"/>
      </w:pPr>
      <w:rPr>
        <w:rFonts w:hint="default"/>
        <w:lang w:val="it-IT" w:eastAsia="it-IT" w:bidi="it-IT"/>
      </w:rPr>
    </w:lvl>
    <w:lvl w:ilvl="3" w:tplc="4904ACD8">
      <w:numFmt w:val="bullet"/>
      <w:lvlText w:val="•"/>
      <w:lvlJc w:val="left"/>
      <w:pPr>
        <w:ind w:left="1354" w:hanging="142"/>
      </w:pPr>
      <w:rPr>
        <w:rFonts w:hint="default"/>
        <w:lang w:val="it-IT" w:eastAsia="it-IT" w:bidi="it-IT"/>
      </w:rPr>
    </w:lvl>
    <w:lvl w:ilvl="4" w:tplc="8CE846FA">
      <w:numFmt w:val="bullet"/>
      <w:lvlText w:val="•"/>
      <w:lvlJc w:val="left"/>
      <w:pPr>
        <w:ind w:left="1685" w:hanging="142"/>
      </w:pPr>
      <w:rPr>
        <w:rFonts w:hint="default"/>
        <w:lang w:val="it-IT" w:eastAsia="it-IT" w:bidi="it-IT"/>
      </w:rPr>
    </w:lvl>
    <w:lvl w:ilvl="5" w:tplc="706C3D3A">
      <w:numFmt w:val="bullet"/>
      <w:lvlText w:val="•"/>
      <w:lvlJc w:val="left"/>
      <w:pPr>
        <w:ind w:left="2017" w:hanging="142"/>
      </w:pPr>
      <w:rPr>
        <w:rFonts w:hint="default"/>
        <w:lang w:val="it-IT" w:eastAsia="it-IT" w:bidi="it-IT"/>
      </w:rPr>
    </w:lvl>
    <w:lvl w:ilvl="6" w:tplc="309AE63E">
      <w:numFmt w:val="bullet"/>
      <w:lvlText w:val="•"/>
      <w:lvlJc w:val="left"/>
      <w:pPr>
        <w:ind w:left="2348" w:hanging="142"/>
      </w:pPr>
      <w:rPr>
        <w:rFonts w:hint="default"/>
        <w:lang w:val="it-IT" w:eastAsia="it-IT" w:bidi="it-IT"/>
      </w:rPr>
    </w:lvl>
    <w:lvl w:ilvl="7" w:tplc="95CC3548">
      <w:numFmt w:val="bullet"/>
      <w:lvlText w:val="•"/>
      <w:lvlJc w:val="left"/>
      <w:pPr>
        <w:ind w:left="2679" w:hanging="142"/>
      </w:pPr>
      <w:rPr>
        <w:rFonts w:hint="default"/>
        <w:lang w:val="it-IT" w:eastAsia="it-IT" w:bidi="it-IT"/>
      </w:rPr>
    </w:lvl>
    <w:lvl w:ilvl="8" w:tplc="52F88618">
      <w:numFmt w:val="bullet"/>
      <w:lvlText w:val="•"/>
      <w:lvlJc w:val="left"/>
      <w:pPr>
        <w:ind w:left="3011" w:hanging="142"/>
      </w:pPr>
      <w:rPr>
        <w:rFonts w:hint="default"/>
        <w:lang w:val="it-IT" w:eastAsia="it-IT" w:bidi="it-IT"/>
      </w:rPr>
    </w:lvl>
  </w:abstractNum>
  <w:abstractNum w:abstractNumId="21">
    <w:nsid w:val="61216FDA"/>
    <w:multiLevelType w:val="hybridMultilevel"/>
    <w:tmpl w:val="86807946"/>
    <w:lvl w:ilvl="0" w:tplc="D2C20FD0">
      <w:numFmt w:val="bullet"/>
      <w:lvlText w:val="·"/>
      <w:lvlJc w:val="left"/>
      <w:pPr>
        <w:ind w:left="363" w:hanging="142"/>
      </w:pPr>
      <w:rPr>
        <w:rFonts w:ascii="Times New Roman" w:eastAsia="Times New Roman" w:hAnsi="Times New Roman" w:cs="Times New Roman" w:hint="default"/>
        <w:w w:val="99"/>
        <w:sz w:val="20"/>
        <w:szCs w:val="20"/>
        <w:lang w:val="it-IT" w:eastAsia="it-IT" w:bidi="it-IT"/>
      </w:rPr>
    </w:lvl>
    <w:lvl w:ilvl="1" w:tplc="F4900344">
      <w:numFmt w:val="bullet"/>
      <w:lvlText w:val="•"/>
      <w:lvlJc w:val="left"/>
      <w:pPr>
        <w:ind w:left="691" w:hanging="142"/>
      </w:pPr>
      <w:rPr>
        <w:rFonts w:hint="default"/>
        <w:lang w:val="it-IT" w:eastAsia="it-IT" w:bidi="it-IT"/>
      </w:rPr>
    </w:lvl>
    <w:lvl w:ilvl="2" w:tplc="9C86460C">
      <w:numFmt w:val="bullet"/>
      <w:lvlText w:val="•"/>
      <w:lvlJc w:val="left"/>
      <w:pPr>
        <w:ind w:left="1022" w:hanging="142"/>
      </w:pPr>
      <w:rPr>
        <w:rFonts w:hint="default"/>
        <w:lang w:val="it-IT" w:eastAsia="it-IT" w:bidi="it-IT"/>
      </w:rPr>
    </w:lvl>
    <w:lvl w:ilvl="3" w:tplc="CDC0D3A2">
      <w:numFmt w:val="bullet"/>
      <w:lvlText w:val="•"/>
      <w:lvlJc w:val="left"/>
      <w:pPr>
        <w:ind w:left="1354" w:hanging="142"/>
      </w:pPr>
      <w:rPr>
        <w:rFonts w:hint="default"/>
        <w:lang w:val="it-IT" w:eastAsia="it-IT" w:bidi="it-IT"/>
      </w:rPr>
    </w:lvl>
    <w:lvl w:ilvl="4" w:tplc="7054BF52">
      <w:numFmt w:val="bullet"/>
      <w:lvlText w:val="•"/>
      <w:lvlJc w:val="left"/>
      <w:pPr>
        <w:ind w:left="1685" w:hanging="142"/>
      </w:pPr>
      <w:rPr>
        <w:rFonts w:hint="default"/>
        <w:lang w:val="it-IT" w:eastAsia="it-IT" w:bidi="it-IT"/>
      </w:rPr>
    </w:lvl>
    <w:lvl w:ilvl="5" w:tplc="3BA8FDB4">
      <w:numFmt w:val="bullet"/>
      <w:lvlText w:val="•"/>
      <w:lvlJc w:val="left"/>
      <w:pPr>
        <w:ind w:left="2017" w:hanging="142"/>
      </w:pPr>
      <w:rPr>
        <w:rFonts w:hint="default"/>
        <w:lang w:val="it-IT" w:eastAsia="it-IT" w:bidi="it-IT"/>
      </w:rPr>
    </w:lvl>
    <w:lvl w:ilvl="6" w:tplc="651EC6E6">
      <w:numFmt w:val="bullet"/>
      <w:lvlText w:val="•"/>
      <w:lvlJc w:val="left"/>
      <w:pPr>
        <w:ind w:left="2348" w:hanging="142"/>
      </w:pPr>
      <w:rPr>
        <w:rFonts w:hint="default"/>
        <w:lang w:val="it-IT" w:eastAsia="it-IT" w:bidi="it-IT"/>
      </w:rPr>
    </w:lvl>
    <w:lvl w:ilvl="7" w:tplc="21984D2A">
      <w:numFmt w:val="bullet"/>
      <w:lvlText w:val="•"/>
      <w:lvlJc w:val="left"/>
      <w:pPr>
        <w:ind w:left="2679" w:hanging="142"/>
      </w:pPr>
      <w:rPr>
        <w:rFonts w:hint="default"/>
        <w:lang w:val="it-IT" w:eastAsia="it-IT" w:bidi="it-IT"/>
      </w:rPr>
    </w:lvl>
    <w:lvl w:ilvl="8" w:tplc="C0342796">
      <w:numFmt w:val="bullet"/>
      <w:lvlText w:val="•"/>
      <w:lvlJc w:val="left"/>
      <w:pPr>
        <w:ind w:left="3011" w:hanging="142"/>
      </w:pPr>
      <w:rPr>
        <w:rFonts w:hint="default"/>
        <w:lang w:val="it-IT" w:eastAsia="it-IT" w:bidi="it-IT"/>
      </w:rPr>
    </w:lvl>
  </w:abstractNum>
  <w:abstractNum w:abstractNumId="22">
    <w:nsid w:val="68D62913"/>
    <w:multiLevelType w:val="hybridMultilevel"/>
    <w:tmpl w:val="FFFFFFFF"/>
    <w:lvl w:ilvl="0" w:tplc="D14E37F2">
      <w:start w:val="1"/>
      <w:numFmt w:val="decimal"/>
      <w:lvlText w:val="%1."/>
      <w:lvlJc w:val="left"/>
      <w:pPr>
        <w:ind w:left="828" w:hanging="348"/>
      </w:pPr>
      <w:rPr>
        <w:rFonts w:ascii="Arial" w:eastAsia="Times New Roman" w:hAnsi="Arial" w:cs="Arial" w:hint="default"/>
        <w:w w:val="100"/>
        <w:sz w:val="28"/>
        <w:szCs w:val="28"/>
      </w:rPr>
    </w:lvl>
    <w:lvl w:ilvl="1" w:tplc="B46E6CDE">
      <w:numFmt w:val="bullet"/>
      <w:lvlText w:val="•"/>
      <w:lvlJc w:val="left"/>
      <w:pPr>
        <w:ind w:left="1808" w:hanging="348"/>
      </w:pPr>
      <w:rPr>
        <w:rFonts w:hint="default"/>
      </w:rPr>
    </w:lvl>
    <w:lvl w:ilvl="2" w:tplc="F0C0972E">
      <w:numFmt w:val="bullet"/>
      <w:lvlText w:val="•"/>
      <w:lvlJc w:val="left"/>
      <w:pPr>
        <w:ind w:left="2797" w:hanging="348"/>
      </w:pPr>
      <w:rPr>
        <w:rFonts w:hint="default"/>
      </w:rPr>
    </w:lvl>
    <w:lvl w:ilvl="3" w:tplc="4EBC195A">
      <w:numFmt w:val="bullet"/>
      <w:lvlText w:val="•"/>
      <w:lvlJc w:val="left"/>
      <w:pPr>
        <w:ind w:left="3786" w:hanging="348"/>
      </w:pPr>
      <w:rPr>
        <w:rFonts w:hint="default"/>
      </w:rPr>
    </w:lvl>
    <w:lvl w:ilvl="4" w:tplc="F9E6700C">
      <w:numFmt w:val="bullet"/>
      <w:lvlText w:val="•"/>
      <w:lvlJc w:val="left"/>
      <w:pPr>
        <w:ind w:left="4775" w:hanging="348"/>
      </w:pPr>
      <w:rPr>
        <w:rFonts w:hint="default"/>
      </w:rPr>
    </w:lvl>
    <w:lvl w:ilvl="5" w:tplc="17429C42">
      <w:numFmt w:val="bullet"/>
      <w:lvlText w:val="•"/>
      <w:lvlJc w:val="left"/>
      <w:pPr>
        <w:ind w:left="5764" w:hanging="348"/>
      </w:pPr>
      <w:rPr>
        <w:rFonts w:hint="default"/>
      </w:rPr>
    </w:lvl>
    <w:lvl w:ilvl="6" w:tplc="0E2E6A4C">
      <w:numFmt w:val="bullet"/>
      <w:lvlText w:val="•"/>
      <w:lvlJc w:val="left"/>
      <w:pPr>
        <w:ind w:left="6752" w:hanging="348"/>
      </w:pPr>
      <w:rPr>
        <w:rFonts w:hint="default"/>
      </w:rPr>
    </w:lvl>
    <w:lvl w:ilvl="7" w:tplc="5D9A4388">
      <w:numFmt w:val="bullet"/>
      <w:lvlText w:val="•"/>
      <w:lvlJc w:val="left"/>
      <w:pPr>
        <w:ind w:left="7741" w:hanging="348"/>
      </w:pPr>
      <w:rPr>
        <w:rFonts w:hint="default"/>
      </w:rPr>
    </w:lvl>
    <w:lvl w:ilvl="8" w:tplc="39828E80">
      <w:numFmt w:val="bullet"/>
      <w:lvlText w:val="•"/>
      <w:lvlJc w:val="left"/>
      <w:pPr>
        <w:ind w:left="8730" w:hanging="348"/>
      </w:pPr>
      <w:rPr>
        <w:rFonts w:hint="default"/>
      </w:rPr>
    </w:lvl>
  </w:abstractNum>
  <w:abstractNum w:abstractNumId="23">
    <w:nsid w:val="695064CB"/>
    <w:multiLevelType w:val="hybridMultilevel"/>
    <w:tmpl w:val="387E82B2"/>
    <w:lvl w:ilvl="0" w:tplc="04100015">
      <w:start w:val="1"/>
      <w:numFmt w:val="upp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4">
    <w:nsid w:val="71C600D2"/>
    <w:multiLevelType w:val="hybridMultilevel"/>
    <w:tmpl w:val="6880741E"/>
    <w:lvl w:ilvl="0" w:tplc="FEDAA76A">
      <w:numFmt w:val="bullet"/>
      <w:lvlText w:val="·"/>
      <w:lvlJc w:val="left"/>
      <w:pPr>
        <w:ind w:left="363" w:hanging="142"/>
      </w:pPr>
      <w:rPr>
        <w:rFonts w:ascii="Times New Roman" w:eastAsia="Times New Roman" w:hAnsi="Times New Roman" w:cs="Times New Roman" w:hint="default"/>
        <w:w w:val="99"/>
        <w:sz w:val="20"/>
        <w:szCs w:val="20"/>
        <w:lang w:val="it-IT" w:eastAsia="it-IT" w:bidi="it-IT"/>
      </w:rPr>
    </w:lvl>
    <w:lvl w:ilvl="1" w:tplc="2AE03506">
      <w:numFmt w:val="bullet"/>
      <w:lvlText w:val="•"/>
      <w:lvlJc w:val="left"/>
      <w:pPr>
        <w:ind w:left="691" w:hanging="142"/>
      </w:pPr>
      <w:rPr>
        <w:rFonts w:hint="default"/>
        <w:lang w:val="it-IT" w:eastAsia="it-IT" w:bidi="it-IT"/>
      </w:rPr>
    </w:lvl>
    <w:lvl w:ilvl="2" w:tplc="7E0C060E">
      <w:numFmt w:val="bullet"/>
      <w:lvlText w:val="•"/>
      <w:lvlJc w:val="left"/>
      <w:pPr>
        <w:ind w:left="1022" w:hanging="142"/>
      </w:pPr>
      <w:rPr>
        <w:rFonts w:hint="default"/>
        <w:lang w:val="it-IT" w:eastAsia="it-IT" w:bidi="it-IT"/>
      </w:rPr>
    </w:lvl>
    <w:lvl w:ilvl="3" w:tplc="88EAFA0C">
      <w:numFmt w:val="bullet"/>
      <w:lvlText w:val="•"/>
      <w:lvlJc w:val="left"/>
      <w:pPr>
        <w:ind w:left="1354" w:hanging="142"/>
      </w:pPr>
      <w:rPr>
        <w:rFonts w:hint="default"/>
        <w:lang w:val="it-IT" w:eastAsia="it-IT" w:bidi="it-IT"/>
      </w:rPr>
    </w:lvl>
    <w:lvl w:ilvl="4" w:tplc="577E09CC">
      <w:numFmt w:val="bullet"/>
      <w:lvlText w:val="•"/>
      <w:lvlJc w:val="left"/>
      <w:pPr>
        <w:ind w:left="1685" w:hanging="142"/>
      </w:pPr>
      <w:rPr>
        <w:rFonts w:hint="default"/>
        <w:lang w:val="it-IT" w:eastAsia="it-IT" w:bidi="it-IT"/>
      </w:rPr>
    </w:lvl>
    <w:lvl w:ilvl="5" w:tplc="17E06B48">
      <w:numFmt w:val="bullet"/>
      <w:lvlText w:val="•"/>
      <w:lvlJc w:val="left"/>
      <w:pPr>
        <w:ind w:left="2017" w:hanging="142"/>
      </w:pPr>
      <w:rPr>
        <w:rFonts w:hint="default"/>
        <w:lang w:val="it-IT" w:eastAsia="it-IT" w:bidi="it-IT"/>
      </w:rPr>
    </w:lvl>
    <w:lvl w:ilvl="6" w:tplc="0E8C8064">
      <w:numFmt w:val="bullet"/>
      <w:lvlText w:val="•"/>
      <w:lvlJc w:val="left"/>
      <w:pPr>
        <w:ind w:left="2348" w:hanging="142"/>
      </w:pPr>
      <w:rPr>
        <w:rFonts w:hint="default"/>
        <w:lang w:val="it-IT" w:eastAsia="it-IT" w:bidi="it-IT"/>
      </w:rPr>
    </w:lvl>
    <w:lvl w:ilvl="7" w:tplc="120A4CD0">
      <w:numFmt w:val="bullet"/>
      <w:lvlText w:val="•"/>
      <w:lvlJc w:val="left"/>
      <w:pPr>
        <w:ind w:left="2679" w:hanging="142"/>
      </w:pPr>
      <w:rPr>
        <w:rFonts w:hint="default"/>
        <w:lang w:val="it-IT" w:eastAsia="it-IT" w:bidi="it-IT"/>
      </w:rPr>
    </w:lvl>
    <w:lvl w:ilvl="8" w:tplc="345CFBC8">
      <w:numFmt w:val="bullet"/>
      <w:lvlText w:val="•"/>
      <w:lvlJc w:val="left"/>
      <w:pPr>
        <w:ind w:left="3011" w:hanging="142"/>
      </w:pPr>
      <w:rPr>
        <w:rFonts w:hint="default"/>
        <w:lang w:val="it-IT" w:eastAsia="it-IT" w:bidi="it-I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3"/>
  </w:num>
  <w:num w:numId="12">
    <w:abstractNumId w:val="18"/>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2"/>
  </w:num>
  <w:num w:numId="16">
    <w:abstractNumId w:val="12"/>
  </w:num>
  <w:num w:numId="17">
    <w:abstractNumId w:val="13"/>
  </w:num>
  <w:num w:numId="18">
    <w:abstractNumId w:val="10"/>
  </w:num>
  <w:num w:numId="19">
    <w:abstractNumId w:val="15"/>
  </w:num>
  <w:num w:numId="20">
    <w:abstractNumId w:val="14"/>
  </w:num>
  <w:num w:numId="21">
    <w:abstractNumId w:val="20"/>
  </w:num>
  <w:num w:numId="22">
    <w:abstractNumId w:val="24"/>
  </w:num>
  <w:num w:numId="23">
    <w:abstractNumId w:val="19"/>
  </w:num>
  <w:num w:numId="24">
    <w:abstractNumId w:val="11"/>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13B"/>
    <w:rsid w:val="000014ED"/>
    <w:rsid w:val="00001A76"/>
    <w:rsid w:val="00010603"/>
    <w:rsid w:val="00011F79"/>
    <w:rsid w:val="00031366"/>
    <w:rsid w:val="000333B2"/>
    <w:rsid w:val="00036225"/>
    <w:rsid w:val="00051B2A"/>
    <w:rsid w:val="000657D5"/>
    <w:rsid w:val="000752F4"/>
    <w:rsid w:val="000813FC"/>
    <w:rsid w:val="000A208D"/>
    <w:rsid w:val="000A7CDC"/>
    <w:rsid w:val="000B18EC"/>
    <w:rsid w:val="000E6A18"/>
    <w:rsid w:val="00111998"/>
    <w:rsid w:val="0012074C"/>
    <w:rsid w:val="00126AF5"/>
    <w:rsid w:val="001350EC"/>
    <w:rsid w:val="001520C1"/>
    <w:rsid w:val="00162ABD"/>
    <w:rsid w:val="00177EF9"/>
    <w:rsid w:val="001A2F4E"/>
    <w:rsid w:val="001A3B8B"/>
    <w:rsid w:val="001B282D"/>
    <w:rsid w:val="001C5D98"/>
    <w:rsid w:val="001D2059"/>
    <w:rsid w:val="001E0ED7"/>
    <w:rsid w:val="00235014"/>
    <w:rsid w:val="00240A28"/>
    <w:rsid w:val="002440B4"/>
    <w:rsid w:val="002655AC"/>
    <w:rsid w:val="00271CB8"/>
    <w:rsid w:val="00284E9A"/>
    <w:rsid w:val="002B0EEF"/>
    <w:rsid w:val="002F7C37"/>
    <w:rsid w:val="003A4F55"/>
    <w:rsid w:val="003A50A3"/>
    <w:rsid w:val="003C5726"/>
    <w:rsid w:val="003C717D"/>
    <w:rsid w:val="003D79D7"/>
    <w:rsid w:val="00410C09"/>
    <w:rsid w:val="0044262D"/>
    <w:rsid w:val="004673BA"/>
    <w:rsid w:val="00476383"/>
    <w:rsid w:val="004942D8"/>
    <w:rsid w:val="00494D81"/>
    <w:rsid w:val="004D5550"/>
    <w:rsid w:val="004F1D93"/>
    <w:rsid w:val="00504333"/>
    <w:rsid w:val="005458D1"/>
    <w:rsid w:val="00545DCC"/>
    <w:rsid w:val="0055065B"/>
    <w:rsid w:val="00550ECC"/>
    <w:rsid w:val="0056567C"/>
    <w:rsid w:val="005658F6"/>
    <w:rsid w:val="00571183"/>
    <w:rsid w:val="00583F64"/>
    <w:rsid w:val="00584F4F"/>
    <w:rsid w:val="005B295A"/>
    <w:rsid w:val="005F5AB5"/>
    <w:rsid w:val="00610EB4"/>
    <w:rsid w:val="006605CF"/>
    <w:rsid w:val="0066417B"/>
    <w:rsid w:val="006847A7"/>
    <w:rsid w:val="006F74AA"/>
    <w:rsid w:val="0071544E"/>
    <w:rsid w:val="007362C3"/>
    <w:rsid w:val="00744387"/>
    <w:rsid w:val="00744BC8"/>
    <w:rsid w:val="007450AD"/>
    <w:rsid w:val="00786410"/>
    <w:rsid w:val="007C5446"/>
    <w:rsid w:val="007C68E6"/>
    <w:rsid w:val="007D516F"/>
    <w:rsid w:val="007E5C11"/>
    <w:rsid w:val="007F47A2"/>
    <w:rsid w:val="0082738E"/>
    <w:rsid w:val="00844CB0"/>
    <w:rsid w:val="008A3917"/>
    <w:rsid w:val="008D4AA4"/>
    <w:rsid w:val="008F531D"/>
    <w:rsid w:val="0090536C"/>
    <w:rsid w:val="00915352"/>
    <w:rsid w:val="009228E4"/>
    <w:rsid w:val="00941927"/>
    <w:rsid w:val="00985029"/>
    <w:rsid w:val="009B1B2D"/>
    <w:rsid w:val="009B5C6F"/>
    <w:rsid w:val="009E0362"/>
    <w:rsid w:val="009E0FA3"/>
    <w:rsid w:val="009E186E"/>
    <w:rsid w:val="00A253B5"/>
    <w:rsid w:val="00A331BA"/>
    <w:rsid w:val="00A6013B"/>
    <w:rsid w:val="00A7762E"/>
    <w:rsid w:val="00A9198E"/>
    <w:rsid w:val="00AB53DF"/>
    <w:rsid w:val="00AB73C5"/>
    <w:rsid w:val="00AC7331"/>
    <w:rsid w:val="00AD6F9A"/>
    <w:rsid w:val="00AF196F"/>
    <w:rsid w:val="00AF46CC"/>
    <w:rsid w:val="00AF7591"/>
    <w:rsid w:val="00B200BB"/>
    <w:rsid w:val="00B25DD5"/>
    <w:rsid w:val="00B401A8"/>
    <w:rsid w:val="00B40FE2"/>
    <w:rsid w:val="00B444A1"/>
    <w:rsid w:val="00B5329B"/>
    <w:rsid w:val="00B54DD6"/>
    <w:rsid w:val="00B62DC7"/>
    <w:rsid w:val="00BA658D"/>
    <w:rsid w:val="00BB1E7B"/>
    <w:rsid w:val="00BD2882"/>
    <w:rsid w:val="00BD4D85"/>
    <w:rsid w:val="00BD4DD4"/>
    <w:rsid w:val="00BE7A8E"/>
    <w:rsid w:val="00BF10F9"/>
    <w:rsid w:val="00C01F03"/>
    <w:rsid w:val="00C47D88"/>
    <w:rsid w:val="00C71BA3"/>
    <w:rsid w:val="00C854FF"/>
    <w:rsid w:val="00C93A5A"/>
    <w:rsid w:val="00CA61C3"/>
    <w:rsid w:val="00CA69B3"/>
    <w:rsid w:val="00CE3229"/>
    <w:rsid w:val="00CF7E85"/>
    <w:rsid w:val="00D05F89"/>
    <w:rsid w:val="00D16885"/>
    <w:rsid w:val="00D367D7"/>
    <w:rsid w:val="00D428F8"/>
    <w:rsid w:val="00D620BC"/>
    <w:rsid w:val="00D74B2F"/>
    <w:rsid w:val="00D81BC3"/>
    <w:rsid w:val="00DC0B36"/>
    <w:rsid w:val="00DC1B8F"/>
    <w:rsid w:val="00E34475"/>
    <w:rsid w:val="00E34B90"/>
    <w:rsid w:val="00E36F5D"/>
    <w:rsid w:val="00E52FA4"/>
    <w:rsid w:val="00E60967"/>
    <w:rsid w:val="00EA3E35"/>
    <w:rsid w:val="00F2160A"/>
    <w:rsid w:val="00F318C7"/>
    <w:rsid w:val="00F410A9"/>
    <w:rsid w:val="00F767C2"/>
    <w:rsid w:val="00F84B84"/>
    <w:rsid w:val="00FA41C6"/>
    <w:rsid w:val="00FB44B8"/>
    <w:rsid w:val="00FC6E29"/>
    <w:rsid w:val="00FE75A6"/>
    <w:rsid w:val="00FF438B"/>
    <w:rsid w:val="00FF78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B75E68D-598A-4E1A-AE94-655B089EB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D4D85"/>
    <w:pPr>
      <w:spacing w:after="200" w:line="276" w:lineRule="auto"/>
    </w:pPr>
    <w:rPr>
      <w:rFonts w:cs="Calibri"/>
      <w:lang w:eastAsia="en-US"/>
    </w:rPr>
  </w:style>
  <w:style w:type="paragraph" w:styleId="Titolo1">
    <w:name w:val="heading 1"/>
    <w:basedOn w:val="Normale"/>
    <w:link w:val="Titolo1Carattere"/>
    <w:uiPriority w:val="99"/>
    <w:qFormat/>
    <w:locked/>
    <w:rsid w:val="00B54DD6"/>
    <w:pPr>
      <w:widowControl w:val="0"/>
      <w:autoSpaceDE w:val="0"/>
      <w:autoSpaceDN w:val="0"/>
      <w:spacing w:after="0" w:line="240" w:lineRule="auto"/>
      <w:ind w:left="253"/>
      <w:outlineLvl w:val="0"/>
    </w:pPr>
    <w:rPr>
      <w:rFonts w:ascii="Arial" w:hAnsi="Arial" w:cs="Arial"/>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B54DD6"/>
    <w:rPr>
      <w:rFonts w:ascii="Arial" w:hAnsi="Arial" w:cs="Arial"/>
      <w:b/>
      <w:bCs/>
      <w:lang w:val="it-IT" w:eastAsia="it-IT" w:bidi="ar-SA"/>
    </w:rPr>
  </w:style>
  <w:style w:type="paragraph" w:styleId="Testofumetto">
    <w:name w:val="Balloon Text"/>
    <w:basedOn w:val="Normale"/>
    <w:link w:val="TestofumettoCarattere"/>
    <w:uiPriority w:val="99"/>
    <w:semiHidden/>
    <w:rsid w:val="00A6013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6013B"/>
    <w:rPr>
      <w:rFonts w:ascii="Tahoma" w:hAnsi="Tahoma" w:cs="Tahoma"/>
      <w:sz w:val="16"/>
      <w:szCs w:val="16"/>
    </w:rPr>
  </w:style>
  <w:style w:type="character" w:styleId="Collegamentoipertestuale">
    <w:name w:val="Hyperlink"/>
    <w:basedOn w:val="Carpredefinitoparagrafo"/>
    <w:uiPriority w:val="99"/>
    <w:rsid w:val="003C5726"/>
    <w:rPr>
      <w:rFonts w:cs="Times New Roman"/>
      <w:color w:val="0000FF"/>
      <w:u w:val="single"/>
    </w:rPr>
  </w:style>
  <w:style w:type="paragraph" w:customStyle="1" w:styleId="Grigliamedia1-Colore21">
    <w:name w:val="Griglia media 1 - Colore 21"/>
    <w:basedOn w:val="Normale"/>
    <w:uiPriority w:val="99"/>
    <w:rsid w:val="00B62DC7"/>
    <w:pPr>
      <w:suppressAutoHyphens/>
      <w:spacing w:line="240" w:lineRule="auto"/>
      <w:ind w:left="720"/>
    </w:pPr>
    <w:rPr>
      <w:sz w:val="20"/>
      <w:szCs w:val="20"/>
      <w:lang w:eastAsia="it-IT"/>
    </w:rPr>
  </w:style>
  <w:style w:type="paragraph" w:styleId="Pidipagina">
    <w:name w:val="footer"/>
    <w:basedOn w:val="Normale"/>
    <w:link w:val="PidipaginaCarattere"/>
    <w:uiPriority w:val="99"/>
    <w:rsid w:val="00B62DC7"/>
    <w:pPr>
      <w:tabs>
        <w:tab w:val="center" w:pos="4819"/>
        <w:tab w:val="right" w:pos="9638"/>
      </w:tabs>
      <w:suppressAutoHyphens/>
      <w:spacing w:line="240" w:lineRule="auto"/>
    </w:pPr>
    <w:rPr>
      <w:sz w:val="20"/>
      <w:szCs w:val="20"/>
      <w:lang w:eastAsia="it-IT"/>
    </w:rPr>
  </w:style>
  <w:style w:type="character" w:customStyle="1" w:styleId="FooterChar">
    <w:name w:val="Footer Char"/>
    <w:basedOn w:val="Carpredefinitoparagrafo"/>
    <w:uiPriority w:val="99"/>
    <w:semiHidden/>
    <w:locked/>
    <w:rsid w:val="0012074C"/>
    <w:rPr>
      <w:rFonts w:cs="Times New Roman"/>
      <w:lang w:eastAsia="en-US"/>
    </w:rPr>
  </w:style>
  <w:style w:type="character" w:customStyle="1" w:styleId="PidipaginaCarattere">
    <w:name w:val="Piè di pagina Carattere"/>
    <w:basedOn w:val="Carpredefinitoparagrafo"/>
    <w:link w:val="Pidipagina"/>
    <w:uiPriority w:val="99"/>
    <w:locked/>
    <w:rsid w:val="00B62DC7"/>
    <w:rPr>
      <w:rFonts w:cs="Times New Roman"/>
      <w:lang w:val="it-IT" w:eastAsia="it-IT"/>
    </w:rPr>
  </w:style>
  <w:style w:type="table" w:styleId="Grigliatabella">
    <w:name w:val="Table Grid"/>
    <w:basedOn w:val="Tabellanormale"/>
    <w:uiPriority w:val="99"/>
    <w:locked/>
    <w:rsid w:val="00A253B5"/>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irizzomittente">
    <w:name w:val="envelope return"/>
    <w:basedOn w:val="Normale"/>
    <w:uiPriority w:val="99"/>
    <w:rsid w:val="00FE75A6"/>
    <w:pPr>
      <w:suppressAutoHyphens/>
      <w:spacing w:after="0" w:line="240" w:lineRule="auto"/>
      <w:jc w:val="both"/>
    </w:pPr>
    <w:rPr>
      <w:rFonts w:ascii="Arial" w:hAnsi="Arial" w:cs="Times New Roman"/>
      <w:kern w:val="2"/>
      <w:sz w:val="20"/>
      <w:szCs w:val="20"/>
      <w:lang w:eastAsia="ar-SA"/>
    </w:rPr>
  </w:style>
  <w:style w:type="paragraph" w:styleId="Corpotesto">
    <w:name w:val="Body Text"/>
    <w:basedOn w:val="Normale"/>
    <w:link w:val="CorpotestoCarattere"/>
    <w:uiPriority w:val="99"/>
    <w:rsid w:val="003A50A3"/>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CorpotestoCarattere">
    <w:name w:val="Corpo testo Carattere"/>
    <w:basedOn w:val="Carpredefinitoparagrafo"/>
    <w:link w:val="Corpotesto"/>
    <w:uiPriority w:val="99"/>
    <w:semiHidden/>
    <w:locked/>
    <w:rsid w:val="00011F79"/>
    <w:rPr>
      <w:rFonts w:cs="Calibri"/>
      <w:lang w:eastAsia="en-US"/>
    </w:rPr>
  </w:style>
  <w:style w:type="paragraph" w:styleId="Paragrafoelenco">
    <w:name w:val="List Paragraph"/>
    <w:basedOn w:val="Normale"/>
    <w:uiPriority w:val="1"/>
    <w:qFormat/>
    <w:rsid w:val="003A50A3"/>
    <w:pPr>
      <w:widowControl w:val="0"/>
      <w:autoSpaceDE w:val="0"/>
      <w:autoSpaceDN w:val="0"/>
      <w:spacing w:after="0" w:line="240" w:lineRule="auto"/>
      <w:ind w:left="120" w:hanging="360"/>
    </w:pPr>
    <w:rPr>
      <w:rFonts w:ascii="Times New Roman" w:eastAsia="Times New Roman" w:hAnsi="Times New Roman" w:cs="Times New Roman"/>
      <w:lang w:val="en-US"/>
    </w:rPr>
  </w:style>
  <w:style w:type="paragraph" w:customStyle="1" w:styleId="Paragrafoelenco1">
    <w:name w:val="Paragrafo elenco1"/>
    <w:basedOn w:val="Normale"/>
    <w:uiPriority w:val="99"/>
    <w:rsid w:val="009E0362"/>
    <w:pPr>
      <w:spacing w:after="0" w:line="240" w:lineRule="auto"/>
      <w:ind w:left="720"/>
      <w:contextualSpacing/>
      <w:jc w:val="both"/>
    </w:pPr>
    <w:rPr>
      <w:rFonts w:ascii="Times New Roman" w:hAnsi="Times New Roman" w:cs="Times New Roman"/>
      <w:sz w:val="28"/>
      <w:szCs w:val="20"/>
      <w:lang w:eastAsia="it-IT"/>
    </w:rPr>
  </w:style>
  <w:style w:type="paragraph" w:customStyle="1" w:styleId="TableParagraph">
    <w:name w:val="Table Paragraph"/>
    <w:basedOn w:val="Normale"/>
    <w:uiPriority w:val="1"/>
    <w:qFormat/>
    <w:rsid w:val="00F318C7"/>
    <w:pPr>
      <w:widowControl w:val="0"/>
      <w:autoSpaceDE w:val="0"/>
      <w:autoSpaceDN w:val="0"/>
      <w:spacing w:after="0" w:line="240" w:lineRule="auto"/>
    </w:pPr>
    <w:rPr>
      <w:rFonts w:ascii="Verdana" w:hAnsi="Verdana" w:cs="Verdana"/>
      <w:lang w:eastAsia="it-IT"/>
    </w:rPr>
  </w:style>
  <w:style w:type="table" w:customStyle="1" w:styleId="TableNormal">
    <w:name w:val="Table Normal"/>
    <w:uiPriority w:val="2"/>
    <w:semiHidden/>
    <w:unhideWhenUsed/>
    <w:qFormat/>
    <w:rsid w:val="002440B4"/>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9418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zic87200x@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uolesquillace.gov.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4909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Dirigente</cp:lastModifiedBy>
  <cp:revision>2</cp:revision>
  <cp:lastPrinted>2018-02-05T11:13:00Z</cp:lastPrinted>
  <dcterms:created xsi:type="dcterms:W3CDTF">2019-01-29T10:29:00Z</dcterms:created>
  <dcterms:modified xsi:type="dcterms:W3CDTF">2019-01-29T10:29:00Z</dcterms:modified>
</cp:coreProperties>
</file>