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65"/>
        <w:gridCol w:w="1077"/>
        <w:gridCol w:w="1079"/>
        <w:gridCol w:w="1381"/>
        <w:gridCol w:w="1542"/>
        <w:gridCol w:w="1526"/>
      </w:tblGrid>
      <w:tr w:rsidR="006A23D4" w:rsidRPr="00E86CDF" w14:paraId="332AF21B" w14:textId="77777777" w:rsidTr="00E86CD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E86CDF" w:rsidRDefault="006A23D4" w:rsidP="003329A2">
            <w:pPr>
              <w:jc w:val="center"/>
              <w:rPr>
                <w:b/>
                <w:sz w:val="18"/>
                <w:szCs w:val="28"/>
              </w:rPr>
            </w:pPr>
            <w:r w:rsidRPr="00E86CDF">
              <w:rPr>
                <w:b/>
                <w:bCs/>
                <w:sz w:val="18"/>
                <w:szCs w:val="24"/>
              </w:rPr>
              <w:br w:type="page"/>
            </w:r>
            <w:r w:rsidR="00D20A44" w:rsidRPr="00E86CDF">
              <w:rPr>
                <w:b/>
                <w:bCs/>
                <w:sz w:val="18"/>
                <w:szCs w:val="24"/>
              </w:rPr>
              <w:t xml:space="preserve">ALLEGATO B: </w:t>
            </w:r>
            <w:r w:rsidRPr="00E86CDF">
              <w:rPr>
                <w:b/>
                <w:sz w:val="18"/>
                <w:szCs w:val="28"/>
              </w:rPr>
              <w:t xml:space="preserve">GRIGLIA DI VALUTAZIONE </w:t>
            </w:r>
            <w:r w:rsidR="00D20A44" w:rsidRPr="00E86CDF">
              <w:rPr>
                <w:b/>
                <w:sz w:val="18"/>
                <w:szCs w:val="28"/>
              </w:rPr>
              <w:t>GENERICA</w:t>
            </w:r>
            <w:r w:rsidRPr="00E86CDF">
              <w:rPr>
                <w:b/>
                <w:sz w:val="18"/>
                <w:szCs w:val="28"/>
              </w:rPr>
              <w:t xml:space="preserve"> DEI TITOLI PER </w:t>
            </w:r>
            <w:r w:rsidR="00AB6895" w:rsidRPr="00E86CDF">
              <w:rPr>
                <w:b/>
                <w:sz w:val="18"/>
                <w:szCs w:val="32"/>
              </w:rPr>
              <w:t>ESPERTO COLLAUDATORE</w:t>
            </w:r>
            <w:r w:rsidR="00826F20" w:rsidRPr="00E86CDF">
              <w:rPr>
                <w:b/>
                <w:sz w:val="18"/>
                <w:szCs w:val="32"/>
              </w:rPr>
              <w:t xml:space="preserve"> </w:t>
            </w:r>
            <w:r w:rsidRPr="00E86CDF">
              <w:rPr>
                <w:b/>
                <w:sz w:val="18"/>
                <w:szCs w:val="32"/>
              </w:rPr>
              <w:t>INTERN</w:t>
            </w:r>
            <w:r w:rsidR="00AB6895" w:rsidRPr="00E86CDF">
              <w:rPr>
                <w:b/>
                <w:sz w:val="18"/>
                <w:szCs w:val="32"/>
              </w:rPr>
              <w:t>O</w:t>
            </w:r>
          </w:p>
        </w:tc>
      </w:tr>
      <w:tr w:rsidR="006A23D4" w:rsidRPr="00E86CDF" w14:paraId="4FB939EE" w14:textId="77777777" w:rsidTr="00E86CDF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E86CDF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E86CDF">
              <w:rPr>
                <w:rFonts w:asciiTheme="minorHAnsi" w:hAnsiTheme="minorHAnsi" w:cstheme="minorHAnsi"/>
                <w:b/>
                <w:sz w:val="18"/>
                <w:szCs w:val="28"/>
              </w:rPr>
              <w:t xml:space="preserve">Requisiti </w:t>
            </w:r>
            <w:r w:rsidR="007F663F" w:rsidRPr="00E86CDF">
              <w:rPr>
                <w:rFonts w:asciiTheme="minorHAnsi" w:hAnsiTheme="minorHAnsi" w:cstheme="minorHAnsi"/>
                <w:b/>
                <w:sz w:val="18"/>
                <w:szCs w:val="28"/>
              </w:rPr>
              <w:t xml:space="preserve">di ammissione: </w:t>
            </w:r>
            <w:r w:rsidR="006045B0" w:rsidRPr="00E86CDF">
              <w:rPr>
                <w:rFonts w:asciiTheme="minorHAnsi" w:hAnsiTheme="minorHAnsi" w:cstheme="minorHAnsi"/>
                <w:b/>
                <w:sz w:val="18"/>
                <w:szCs w:val="28"/>
              </w:rPr>
              <w:t>Come riportato all’art. 8 dell’avviso di selezione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E86CDF" w:rsidRDefault="006A23D4" w:rsidP="00AF77A9">
            <w:pPr>
              <w:jc w:val="center"/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E86CDF" w:rsidRDefault="006A23D4" w:rsidP="00AF77A9">
            <w:pPr>
              <w:jc w:val="center"/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da 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E86CDF" w:rsidRDefault="006A23D4" w:rsidP="00AF77A9">
            <w:pPr>
              <w:jc w:val="center"/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da compilare a cura della commissione</w:t>
            </w:r>
          </w:p>
        </w:tc>
      </w:tr>
      <w:tr w:rsidR="00166AF8" w:rsidRPr="00E86CDF" w14:paraId="378AC009" w14:textId="77777777" w:rsidTr="00E86CDF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E86CDF" w:rsidRDefault="00F16308" w:rsidP="00166AF8">
            <w:pPr>
              <w:snapToGrid w:val="0"/>
              <w:rPr>
                <w:b/>
                <w:sz w:val="18"/>
              </w:rPr>
            </w:pPr>
          </w:p>
          <w:p w14:paraId="0F3D405A" w14:textId="77777777" w:rsidR="00166AF8" w:rsidRPr="00E86CDF" w:rsidRDefault="00166AF8" w:rsidP="00166AF8">
            <w:pPr>
              <w:snapToGrid w:val="0"/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L' ISTRUZIONE, LA FORMAZIONE</w:t>
            </w:r>
          </w:p>
          <w:p w14:paraId="3BDA818E" w14:textId="77777777" w:rsidR="00166AF8" w:rsidRPr="00E86CDF" w:rsidRDefault="00166AF8" w:rsidP="00166AF8">
            <w:pPr>
              <w:snapToGrid w:val="0"/>
              <w:jc w:val="center"/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NELLO SPECIFICO SETTORE IN CUI SI CONCORRE</w:t>
            </w:r>
          </w:p>
          <w:p w14:paraId="48A8FBA7" w14:textId="77777777" w:rsidR="00F16308" w:rsidRPr="00E86CDF" w:rsidRDefault="00F16308" w:rsidP="00166AF8">
            <w:p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E86CDF" w:rsidRDefault="00166AF8" w:rsidP="00AF77A9">
            <w:pPr>
              <w:jc w:val="center"/>
              <w:rPr>
                <w:b/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E86CDF" w:rsidRDefault="00166AF8" w:rsidP="00AF77A9">
            <w:pPr>
              <w:jc w:val="center"/>
              <w:rPr>
                <w:b/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E86CDF" w:rsidRDefault="00166AF8" w:rsidP="00AF77A9">
            <w:pPr>
              <w:jc w:val="center"/>
              <w:rPr>
                <w:b/>
                <w:sz w:val="18"/>
              </w:rPr>
            </w:pPr>
          </w:p>
        </w:tc>
      </w:tr>
      <w:tr w:rsidR="006A23D4" w:rsidRPr="00E86CDF" w14:paraId="70D3E3ED" w14:textId="77777777" w:rsidTr="00E86CDF"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 xml:space="preserve">A1. LAUREA ATTINENTE </w:t>
            </w:r>
            <w:r w:rsidR="006045B0" w:rsidRPr="00E86CDF">
              <w:rPr>
                <w:b/>
                <w:sz w:val="18"/>
              </w:rPr>
              <w:t>COME DA REQUISITO DI AMMISSIONE</w:t>
            </w:r>
          </w:p>
          <w:p w14:paraId="53ADAB2D" w14:textId="77777777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sz w:val="18"/>
              </w:rPr>
              <w:t>(vecchio ordinamento o magistrale)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6A23D4" w:rsidRPr="00E86CDF" w14:paraId="5FE6AC85" w14:textId="77777777" w:rsidTr="00E86CDF"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E86CDF" w:rsidRDefault="006A23D4" w:rsidP="006A23D4">
            <w:pPr>
              <w:rPr>
                <w:b/>
                <w:sz w:val="18"/>
              </w:rPr>
            </w:pPr>
            <w:r w:rsidRPr="00E86CDF">
              <w:rPr>
                <w:sz w:val="18"/>
              </w:rPr>
              <w:t>110 e lode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2</w:t>
            </w:r>
            <w:r w:rsidR="00154938" w:rsidRPr="00E86CDF">
              <w:rPr>
                <w:b/>
                <w:sz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6A23D4" w:rsidRPr="00E86CDF" w14:paraId="24E96A3B" w14:textId="77777777" w:rsidTr="00E86CDF"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E86CDF" w:rsidRDefault="00CB54A1" w:rsidP="006A23D4">
            <w:pPr>
              <w:rPr>
                <w:b/>
                <w:sz w:val="18"/>
              </w:rPr>
            </w:pPr>
            <w:r w:rsidRPr="00E86CDF">
              <w:rPr>
                <w:sz w:val="18"/>
              </w:rPr>
              <w:t>100 - 110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E86CDF" w:rsidRDefault="00154938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18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6A23D4" w:rsidRPr="00E86CDF" w14:paraId="6E747178" w14:textId="77777777" w:rsidTr="00E86CDF"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E86CDF" w:rsidRDefault="00CB54A1" w:rsidP="006A23D4">
            <w:pPr>
              <w:rPr>
                <w:b/>
                <w:sz w:val="18"/>
              </w:rPr>
            </w:pPr>
            <w:r w:rsidRPr="00E86CDF">
              <w:rPr>
                <w:sz w:val="18"/>
              </w:rPr>
              <w:t>&lt; 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CB54A1" w:rsidRPr="00E86CDF" w14:paraId="23F00D86" w14:textId="77777777" w:rsidTr="00E86CDF">
        <w:trPr>
          <w:trHeight w:val="115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E86CDF" w:rsidRDefault="00CB54A1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 xml:space="preserve">A2. LAUREA </w:t>
            </w:r>
            <w:r w:rsidR="0000798E" w:rsidRPr="00E86CDF">
              <w:rPr>
                <w:b/>
                <w:sz w:val="18"/>
              </w:rPr>
              <w:t xml:space="preserve">TRIENNALE </w:t>
            </w:r>
            <w:r w:rsidRPr="00E86CDF">
              <w:rPr>
                <w:b/>
                <w:sz w:val="18"/>
              </w:rPr>
              <w:t xml:space="preserve">ATTINENTE ALLA </w:t>
            </w:r>
            <w:r w:rsidR="00CA3238" w:rsidRPr="00E86CDF">
              <w:rPr>
                <w:b/>
                <w:sz w:val="18"/>
              </w:rPr>
              <w:t>SELEZIONE</w:t>
            </w:r>
            <w:r w:rsidR="006045B0" w:rsidRPr="00E86CDF">
              <w:rPr>
                <w:b/>
                <w:sz w:val="18"/>
              </w:rPr>
              <w:t xml:space="preserve"> </w:t>
            </w:r>
            <w:r w:rsidR="0000798E" w:rsidRPr="00E86CDF">
              <w:rPr>
                <w:b/>
                <w:sz w:val="18"/>
              </w:rPr>
              <w:t>COME DA REQUISITO DI AMMISSIONE</w:t>
            </w:r>
          </w:p>
          <w:p w14:paraId="0B9A0DB0" w14:textId="77777777" w:rsidR="00CB54A1" w:rsidRPr="00E86CDF" w:rsidRDefault="00CB54A1" w:rsidP="006A23D4">
            <w:pPr>
              <w:rPr>
                <w:b/>
                <w:sz w:val="18"/>
              </w:rPr>
            </w:pPr>
            <w:r w:rsidRPr="00E86CDF">
              <w:rPr>
                <w:sz w:val="18"/>
              </w:rPr>
              <w:t>(triennale</w:t>
            </w:r>
            <w:r w:rsidR="008B39B5" w:rsidRPr="00E86CDF">
              <w:rPr>
                <w:sz w:val="18"/>
              </w:rPr>
              <w:t>, in alternativa al punto A1</w:t>
            </w:r>
            <w:r w:rsidRPr="00E86CDF">
              <w:rPr>
                <w:sz w:val="18"/>
              </w:rPr>
              <w:t>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E86CDF" w:rsidRDefault="00CB54A1" w:rsidP="006A23D4">
            <w:pPr>
              <w:snapToGrid w:val="0"/>
              <w:rPr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E86CDF" w:rsidRDefault="00CB54A1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1</w:t>
            </w:r>
            <w:r w:rsidR="006045B0" w:rsidRPr="00E86CDF">
              <w:rPr>
                <w:b/>
                <w:sz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E86CDF" w:rsidRDefault="00CB54A1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E86CDF" w:rsidRDefault="00CB54A1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E86CDF" w:rsidRDefault="00CB54A1" w:rsidP="006A23D4">
            <w:pPr>
              <w:snapToGrid w:val="0"/>
              <w:rPr>
                <w:sz w:val="18"/>
              </w:rPr>
            </w:pPr>
          </w:p>
        </w:tc>
      </w:tr>
      <w:tr w:rsidR="006A23D4" w:rsidRPr="00E86CDF" w14:paraId="145012D5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E86CDF" w:rsidRDefault="00CB54A1" w:rsidP="00CA3238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 xml:space="preserve">A3. </w:t>
            </w:r>
            <w:r w:rsidR="006A23D4" w:rsidRPr="00E86CDF">
              <w:rPr>
                <w:b/>
                <w:sz w:val="18"/>
              </w:rPr>
              <w:t>DIPLOMA</w:t>
            </w:r>
            <w:r w:rsidRPr="00E86CDF">
              <w:rPr>
                <w:b/>
                <w:sz w:val="18"/>
              </w:rPr>
              <w:t xml:space="preserve"> ATTINENTE ALLA </w:t>
            </w:r>
            <w:r w:rsidR="00CA3238" w:rsidRPr="00E86CDF">
              <w:rPr>
                <w:b/>
                <w:sz w:val="18"/>
              </w:rPr>
              <w:t>SELEZIONE</w:t>
            </w:r>
            <w:r w:rsidR="008B39B5" w:rsidRPr="00E86CDF">
              <w:rPr>
                <w:b/>
                <w:sz w:val="18"/>
              </w:rPr>
              <w:t xml:space="preserve"> </w:t>
            </w:r>
            <w:r w:rsidR="008B39B5" w:rsidRPr="00E86CDF">
              <w:rPr>
                <w:sz w:val="18"/>
              </w:rPr>
              <w:t>(in alternativa ai punti A1 e A2)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9403A8" w:rsidRPr="00E86CDF" w14:paraId="7F5FAD97" w14:textId="77777777" w:rsidTr="00E86CDF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E86CDF" w:rsidRDefault="009403A8" w:rsidP="006A23D4">
            <w:pPr>
              <w:rPr>
                <w:b/>
                <w:sz w:val="18"/>
              </w:rPr>
            </w:pPr>
          </w:p>
          <w:p w14:paraId="5C5D278E" w14:textId="77777777" w:rsidR="009403A8" w:rsidRPr="00E86CDF" w:rsidRDefault="009403A8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 xml:space="preserve">LE CERTIFICAZIONI OTTENUTE  </w:t>
            </w:r>
          </w:p>
          <w:p w14:paraId="7CC348C0" w14:textId="77777777" w:rsidR="009403A8" w:rsidRPr="00E86CDF" w:rsidRDefault="009403A8" w:rsidP="006A23D4">
            <w:pPr>
              <w:rPr>
                <w:b/>
                <w:sz w:val="18"/>
                <w:u w:val="single"/>
              </w:rPr>
            </w:pPr>
            <w:r w:rsidRPr="00E86CDF">
              <w:rPr>
                <w:b/>
                <w:sz w:val="18"/>
                <w:u w:val="single"/>
              </w:rPr>
              <w:t>NELLO SPECIFICO SETTORE IN CUI SI CONCORRE</w:t>
            </w:r>
          </w:p>
          <w:p w14:paraId="6ACAE99B" w14:textId="77777777" w:rsidR="009403A8" w:rsidRPr="00E86CDF" w:rsidRDefault="009403A8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ab/>
            </w:r>
            <w:r w:rsidRPr="00E86CDF">
              <w:rPr>
                <w:b/>
                <w:sz w:val="18"/>
              </w:rPr>
              <w:tab/>
            </w:r>
            <w:r w:rsidRPr="00E86CDF">
              <w:rPr>
                <w:b/>
                <w:sz w:val="18"/>
              </w:rPr>
              <w:tab/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E86CDF" w:rsidRDefault="009403A8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E86CDF" w:rsidRDefault="009403A8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E86CDF" w:rsidRDefault="009403A8" w:rsidP="006A23D4">
            <w:pPr>
              <w:snapToGrid w:val="0"/>
              <w:rPr>
                <w:sz w:val="18"/>
              </w:rPr>
            </w:pPr>
          </w:p>
        </w:tc>
      </w:tr>
      <w:tr w:rsidR="000E215C" w:rsidRPr="00E86CDF" w14:paraId="3D01DBBC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E86CDF" w:rsidRDefault="006F67D2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 xml:space="preserve">B1. CERTIFICAZIONE </w:t>
            </w:r>
            <w:r w:rsidR="004967FF" w:rsidRPr="00E86CDF">
              <w:rPr>
                <w:b/>
                <w:sz w:val="18"/>
              </w:rPr>
              <w:t>INFORMATICHE RICONOSCIUTE DAL MINISTERO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E86CDF" w:rsidRDefault="004967FF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Max 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E86CDF" w:rsidRDefault="000423C6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 xml:space="preserve">5 </w:t>
            </w:r>
            <w:r w:rsidR="004967FF" w:rsidRPr="00E86CDF">
              <w:rPr>
                <w:b/>
                <w:sz w:val="18"/>
              </w:rPr>
              <w:t>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E86CDF" w:rsidRDefault="000E215C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E86CDF" w:rsidRDefault="000E215C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E86CDF" w:rsidRDefault="000E215C" w:rsidP="006A23D4">
            <w:pPr>
              <w:snapToGrid w:val="0"/>
              <w:rPr>
                <w:sz w:val="18"/>
              </w:rPr>
            </w:pPr>
          </w:p>
        </w:tc>
      </w:tr>
      <w:tr w:rsidR="006A23D4" w:rsidRPr="00E86CDF" w14:paraId="538272EA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E86CDF" w:rsidRDefault="009403A8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B</w:t>
            </w:r>
            <w:r w:rsidR="004521A8" w:rsidRPr="00E86CDF">
              <w:rPr>
                <w:b/>
                <w:sz w:val="18"/>
              </w:rPr>
              <w:t>1</w:t>
            </w:r>
            <w:r w:rsidR="006A23D4" w:rsidRPr="00E86CDF">
              <w:rPr>
                <w:b/>
                <w:sz w:val="18"/>
              </w:rPr>
              <w:t xml:space="preserve">. </w:t>
            </w:r>
            <w:r w:rsidR="006045B0" w:rsidRPr="00E86CDF">
              <w:rPr>
                <w:b/>
                <w:sz w:val="18"/>
              </w:rPr>
              <w:t xml:space="preserve">CERTIFICAZIONE </w:t>
            </w:r>
            <w:r w:rsidR="000423C6" w:rsidRPr="00E86CDF">
              <w:rPr>
                <w:b/>
                <w:sz w:val="18"/>
              </w:rPr>
              <w:t>DIDATTICHE RELATIVE ALLE METODOLOGIE INNOVATIVE</w:t>
            </w:r>
            <w:r w:rsidR="00F67E91" w:rsidRPr="00E86CDF">
              <w:rPr>
                <w:b/>
                <w:sz w:val="1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E86CDF" w:rsidRDefault="000423C6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Max 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E86CDF" w:rsidRDefault="000423C6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5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4521A8" w:rsidRPr="00E86CDF" w14:paraId="084DB22B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E86CDF" w:rsidRDefault="00F16308" w:rsidP="004521A8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B</w:t>
            </w:r>
            <w:r w:rsidR="00F67E91" w:rsidRPr="00E86CDF">
              <w:rPr>
                <w:b/>
                <w:sz w:val="18"/>
              </w:rPr>
              <w:t>5</w:t>
            </w:r>
            <w:r w:rsidR="004521A8" w:rsidRPr="00E86CDF">
              <w:rPr>
                <w:b/>
                <w:sz w:val="18"/>
              </w:rPr>
              <w:t xml:space="preserve">. COMPETENZE LINGUISTICHE CERTIFICATE LIVELLO </w:t>
            </w:r>
            <w:r w:rsidR="000E4633" w:rsidRPr="00E86CDF">
              <w:rPr>
                <w:b/>
                <w:sz w:val="18"/>
              </w:rPr>
              <w:t>MINIMO B1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E86CDF" w:rsidRDefault="004521A8" w:rsidP="00AF77A9">
            <w:pPr>
              <w:rPr>
                <w:b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E86CDF" w:rsidRDefault="000E4633" w:rsidP="00AF77A9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5</w:t>
            </w:r>
            <w:r w:rsidR="00F67E91" w:rsidRPr="00E86CDF">
              <w:rPr>
                <w:b/>
                <w:sz w:val="18"/>
              </w:rPr>
              <w:t xml:space="preserve">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E86CDF" w:rsidRDefault="004521A8" w:rsidP="00AF77A9">
            <w:pPr>
              <w:rPr>
                <w:b/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E86CDF" w:rsidRDefault="004521A8" w:rsidP="00AF77A9">
            <w:pPr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E86CDF" w:rsidRDefault="004521A8" w:rsidP="00AF77A9">
            <w:pPr>
              <w:rPr>
                <w:sz w:val="18"/>
              </w:rPr>
            </w:pPr>
          </w:p>
        </w:tc>
      </w:tr>
      <w:tr w:rsidR="006A23D4" w:rsidRPr="00E86CDF" w14:paraId="309EDCE3" w14:textId="77777777" w:rsidTr="00E86CDF">
        <w:trPr>
          <w:trHeight w:val="623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E86CDF" w:rsidRDefault="00166AF8" w:rsidP="004521A8">
            <w:pPr>
              <w:rPr>
                <w:b/>
                <w:sz w:val="18"/>
              </w:rPr>
            </w:pPr>
          </w:p>
          <w:p w14:paraId="2668EF91" w14:textId="77777777" w:rsidR="004521A8" w:rsidRPr="00E86CDF" w:rsidRDefault="004521A8" w:rsidP="004521A8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LE ESPERIENZE</w:t>
            </w:r>
          </w:p>
          <w:p w14:paraId="22BB66C5" w14:textId="77777777" w:rsidR="006A23D4" w:rsidRPr="00E86CDF" w:rsidRDefault="006A23D4" w:rsidP="004521A8">
            <w:pPr>
              <w:rPr>
                <w:b/>
                <w:sz w:val="18"/>
                <w:u w:val="single"/>
              </w:rPr>
            </w:pPr>
            <w:r w:rsidRPr="00E86CDF">
              <w:rPr>
                <w:b/>
                <w:sz w:val="18"/>
              </w:rPr>
              <w:t xml:space="preserve"> </w:t>
            </w:r>
            <w:r w:rsidRPr="00E86CDF">
              <w:rPr>
                <w:b/>
                <w:sz w:val="18"/>
                <w:u w:val="single"/>
              </w:rPr>
              <w:t>NELLO SPECIFICO SETTORE IN CUI SI CONCORRE</w:t>
            </w:r>
          </w:p>
          <w:p w14:paraId="0A6245EC" w14:textId="77777777" w:rsidR="00166AF8" w:rsidRPr="00E86CDF" w:rsidRDefault="00166AF8" w:rsidP="004521A8">
            <w:pPr>
              <w:rPr>
                <w:sz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1C0BE8" w:rsidRPr="00E86CDF" w14:paraId="3ED77905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E86CDF" w:rsidRDefault="001C0BE8" w:rsidP="00DB2FBF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C</w:t>
            </w:r>
            <w:r w:rsidR="000E4633" w:rsidRPr="00E86CDF">
              <w:rPr>
                <w:b/>
                <w:sz w:val="18"/>
              </w:rPr>
              <w:t>1</w:t>
            </w:r>
            <w:r w:rsidRPr="00E86CDF">
              <w:rPr>
                <w:b/>
                <w:sz w:val="18"/>
              </w:rPr>
              <w:t xml:space="preserve">. ESPERIENZE DI </w:t>
            </w:r>
            <w:r w:rsidR="00DB2FBF" w:rsidRPr="00E86CDF">
              <w:rPr>
                <w:b/>
                <w:sz w:val="18"/>
              </w:rPr>
              <w:t xml:space="preserve">DOCENZA (min. </w:t>
            </w:r>
            <w:r w:rsidR="00A727B4" w:rsidRPr="00E86CDF">
              <w:rPr>
                <w:b/>
                <w:sz w:val="18"/>
              </w:rPr>
              <w:t>2</w:t>
            </w:r>
            <w:r w:rsidR="00DB2FBF" w:rsidRPr="00E86CDF">
              <w:rPr>
                <w:b/>
                <w:sz w:val="18"/>
              </w:rPr>
              <w:t xml:space="preserve">0 ore) </w:t>
            </w:r>
            <w:r w:rsidRPr="00E86CDF">
              <w:rPr>
                <w:b/>
                <w:sz w:val="18"/>
              </w:rPr>
              <w:t>NEI PROGETTI FINANZIATI DAL FONDO SOCIALE EUROPEO</w:t>
            </w:r>
            <w:r w:rsidR="008B39B5" w:rsidRPr="00E86CDF">
              <w:rPr>
                <w:b/>
                <w:sz w:val="18"/>
              </w:rPr>
              <w:t xml:space="preserve"> (PON – POR)</w:t>
            </w:r>
            <w:r w:rsidRPr="00E86CDF">
              <w:rPr>
                <w:b/>
                <w:sz w:val="18"/>
              </w:rPr>
              <w:t xml:space="preserve"> </w:t>
            </w:r>
            <w:r w:rsidR="00E070EE" w:rsidRPr="00E86CDF">
              <w:rPr>
                <w:b/>
                <w:sz w:val="18"/>
              </w:rPr>
              <w:t xml:space="preserve">INERENTI </w:t>
            </w:r>
            <w:r w:rsidR="000E4633" w:rsidRPr="00E86CDF">
              <w:rPr>
                <w:b/>
                <w:sz w:val="18"/>
              </w:rPr>
              <w:t>ALLE TECNOLOGIE INFORMATICHE APPLICATE ALLA DIDATTICA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E86CDF" w:rsidRDefault="001C0BE8" w:rsidP="00B2753D">
            <w:pPr>
              <w:rPr>
                <w:sz w:val="18"/>
              </w:rPr>
            </w:pPr>
            <w:r w:rsidRPr="00E86CDF">
              <w:rPr>
                <w:sz w:val="18"/>
              </w:rPr>
              <w:t xml:space="preserve">Max </w:t>
            </w:r>
            <w:r w:rsidR="00B2753D" w:rsidRPr="00E86CDF">
              <w:rPr>
                <w:sz w:val="18"/>
              </w:rPr>
              <w:t>5</w:t>
            </w:r>
            <w:r w:rsidR="002E6215" w:rsidRPr="00E86CDF">
              <w:rPr>
                <w:sz w:val="1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E86CDF" w:rsidRDefault="00C8759F" w:rsidP="006A23D4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3</w:t>
            </w:r>
            <w:r w:rsidR="00E070EE" w:rsidRPr="00E86CDF">
              <w:rPr>
                <w:b/>
                <w:sz w:val="18"/>
              </w:rPr>
              <w:t xml:space="preserve"> </w:t>
            </w:r>
            <w:r w:rsidR="001C0BE8" w:rsidRPr="00E86CDF">
              <w:rPr>
                <w:b/>
                <w:sz w:val="18"/>
              </w:rPr>
              <w:t>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E86CDF" w:rsidRDefault="001C0BE8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E86CDF" w:rsidRDefault="001C0BE8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E86CDF" w:rsidRDefault="001C0BE8" w:rsidP="006A23D4">
            <w:pPr>
              <w:snapToGrid w:val="0"/>
              <w:rPr>
                <w:sz w:val="18"/>
              </w:rPr>
            </w:pPr>
          </w:p>
        </w:tc>
      </w:tr>
      <w:tr w:rsidR="00405A79" w:rsidRPr="00E86CDF" w14:paraId="2F8E8045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E86CDF" w:rsidRDefault="00627A29" w:rsidP="00AF77A9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C</w:t>
            </w:r>
            <w:r w:rsidR="000E4633" w:rsidRPr="00E86CDF">
              <w:rPr>
                <w:b/>
                <w:sz w:val="18"/>
              </w:rPr>
              <w:t>2</w:t>
            </w:r>
            <w:r w:rsidRPr="00E86CDF">
              <w:rPr>
                <w:b/>
                <w:sz w:val="18"/>
              </w:rPr>
              <w:t xml:space="preserve">. </w:t>
            </w:r>
            <w:r w:rsidR="00E52688" w:rsidRPr="00E86CDF">
              <w:rPr>
                <w:b/>
                <w:sz w:val="18"/>
              </w:rPr>
              <w:t xml:space="preserve">PRECEDENTI </w:t>
            </w:r>
            <w:r w:rsidR="00405A79" w:rsidRPr="00E86CDF">
              <w:rPr>
                <w:b/>
                <w:sz w:val="18"/>
              </w:rPr>
              <w:t xml:space="preserve">INCARICHI DI </w:t>
            </w:r>
            <w:r w:rsidR="00AB6895" w:rsidRPr="00E86CDF">
              <w:rPr>
                <w:b/>
                <w:sz w:val="18"/>
              </w:rPr>
              <w:t>COLLAUDATORE</w:t>
            </w:r>
            <w:r w:rsidR="00405A79" w:rsidRPr="00E86CDF">
              <w:rPr>
                <w:b/>
                <w:sz w:val="18"/>
              </w:rPr>
              <w:t xml:space="preserve"> IN PROGETTI FINANZIATI DAL FONDO SOCIALE EUROPEO (FESR)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E86CDF" w:rsidRDefault="002E6215" w:rsidP="00B2753D">
            <w:pPr>
              <w:rPr>
                <w:sz w:val="18"/>
              </w:rPr>
            </w:pPr>
            <w:r w:rsidRPr="00E86CDF">
              <w:rPr>
                <w:sz w:val="18"/>
              </w:rPr>
              <w:t xml:space="preserve">Max 5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E86CDF" w:rsidRDefault="00C8759F" w:rsidP="00AF77A9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3</w:t>
            </w:r>
            <w:r w:rsidR="00E070EE" w:rsidRPr="00E86CDF">
              <w:rPr>
                <w:b/>
                <w:sz w:val="18"/>
              </w:rPr>
              <w:t xml:space="preserve">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E86CDF" w:rsidRDefault="00405A79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E86CDF" w:rsidRDefault="00405A79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E86CDF" w:rsidRDefault="00405A79" w:rsidP="006A23D4">
            <w:pPr>
              <w:snapToGrid w:val="0"/>
              <w:rPr>
                <w:sz w:val="18"/>
              </w:rPr>
            </w:pPr>
          </w:p>
        </w:tc>
      </w:tr>
      <w:tr w:rsidR="00154938" w:rsidRPr="00E86CDF" w14:paraId="17482082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E86CDF" w:rsidRDefault="00DC3B6C" w:rsidP="002C2EB2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C</w:t>
            </w:r>
            <w:r w:rsidR="00E52688" w:rsidRPr="00E86CDF">
              <w:rPr>
                <w:b/>
                <w:sz w:val="18"/>
              </w:rPr>
              <w:t>3</w:t>
            </w:r>
            <w:r w:rsidR="00154938" w:rsidRPr="00E86CDF">
              <w:rPr>
                <w:b/>
                <w:sz w:val="18"/>
              </w:rPr>
              <w:t>. C</w:t>
            </w:r>
            <w:r w:rsidR="00E070EE" w:rsidRPr="00E86CDF">
              <w:rPr>
                <w:b/>
                <w:sz w:val="18"/>
              </w:rPr>
              <w:t xml:space="preserve">OMPETENZE </w:t>
            </w:r>
            <w:r w:rsidR="00154938" w:rsidRPr="00E86CDF">
              <w:rPr>
                <w:b/>
                <w:sz w:val="18"/>
              </w:rPr>
              <w:t>SPECIFICHE DELL' ARGOMENTO (documentate attraverso esperienze lavorative professionali)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E86CDF" w:rsidRDefault="00154938" w:rsidP="002C2EB2">
            <w:pPr>
              <w:rPr>
                <w:sz w:val="18"/>
              </w:rPr>
            </w:pPr>
            <w:r w:rsidRPr="00E86CDF">
              <w:rPr>
                <w:sz w:val="18"/>
              </w:rPr>
              <w:t xml:space="preserve">Max 5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E86CDF" w:rsidRDefault="00E070EE" w:rsidP="002C2EB2">
            <w:pPr>
              <w:rPr>
                <w:b/>
                <w:bCs/>
                <w:sz w:val="18"/>
              </w:rPr>
            </w:pPr>
            <w:r w:rsidRPr="00E86CDF">
              <w:rPr>
                <w:b/>
                <w:bCs/>
                <w:sz w:val="18"/>
              </w:rPr>
              <w:t>2</w:t>
            </w:r>
            <w:r w:rsidR="00154938" w:rsidRPr="00E86CDF">
              <w:rPr>
                <w:b/>
                <w:bCs/>
                <w:sz w:val="18"/>
              </w:rPr>
              <w:t xml:space="preserve"> punti cad</w:t>
            </w:r>
            <w:r w:rsidRPr="00E86CDF">
              <w:rPr>
                <w:b/>
                <w:bCs/>
                <w:sz w:val="18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E86CDF" w:rsidRDefault="00154938" w:rsidP="002C2EB2">
            <w:pPr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E86CDF" w:rsidRDefault="00154938" w:rsidP="002C2EB2">
            <w:pPr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E86CDF" w:rsidRDefault="00154938" w:rsidP="002C2EB2">
            <w:pPr>
              <w:rPr>
                <w:sz w:val="18"/>
              </w:rPr>
            </w:pPr>
          </w:p>
        </w:tc>
      </w:tr>
      <w:tr w:rsidR="006A23D4" w:rsidRPr="00E86CDF" w14:paraId="39C820E9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C</w:t>
            </w:r>
            <w:r w:rsidR="00E52688" w:rsidRPr="00E86CDF">
              <w:rPr>
                <w:b/>
                <w:sz w:val="18"/>
              </w:rPr>
              <w:t>4</w:t>
            </w:r>
            <w:r w:rsidRPr="00E86CDF">
              <w:rPr>
                <w:b/>
                <w:sz w:val="18"/>
              </w:rPr>
              <w:t>. CONOSCENZE SPECIFICHE DELL' ARGOMENTO (documentate attraverso pubblicazioni)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E86CDF" w:rsidRDefault="008B39B5" w:rsidP="006A23D4">
            <w:pPr>
              <w:rPr>
                <w:b/>
                <w:sz w:val="18"/>
              </w:rPr>
            </w:pPr>
            <w:r w:rsidRPr="00E86CDF">
              <w:rPr>
                <w:sz w:val="18"/>
              </w:rPr>
              <w:t xml:space="preserve">Max. </w:t>
            </w:r>
            <w:r w:rsidR="00497126" w:rsidRPr="00E86CDF">
              <w:rPr>
                <w:sz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E86CDF" w:rsidRDefault="00E070EE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2</w:t>
            </w:r>
            <w:r w:rsidR="008B39B5" w:rsidRPr="00E86CDF">
              <w:rPr>
                <w:b/>
                <w:sz w:val="18"/>
              </w:rPr>
              <w:t xml:space="preserve">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  <w:tr w:rsidR="00E52688" w:rsidRPr="00E86CDF" w14:paraId="378EEAEE" w14:textId="77777777" w:rsidTr="00E86CDF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E86CDF" w:rsidRDefault="00E52688" w:rsidP="00E52688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E86CDF" w:rsidRDefault="00E52688" w:rsidP="00E52688">
            <w:pPr>
              <w:rPr>
                <w:sz w:val="18"/>
              </w:rPr>
            </w:pPr>
            <w:r w:rsidRPr="00E86CDF">
              <w:rPr>
                <w:sz w:val="18"/>
              </w:rPr>
              <w:t>Max.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E86CDF" w:rsidRDefault="00C8759F" w:rsidP="00E52688">
            <w:pPr>
              <w:rPr>
                <w:b/>
                <w:sz w:val="18"/>
              </w:rPr>
            </w:pPr>
            <w:r w:rsidRPr="00E86CDF">
              <w:rPr>
                <w:b/>
                <w:sz w:val="18"/>
              </w:rPr>
              <w:t>1</w:t>
            </w:r>
            <w:r w:rsidR="00E52688" w:rsidRPr="00E86CDF">
              <w:rPr>
                <w:b/>
                <w:sz w:val="18"/>
              </w:rPr>
              <w:t xml:space="preserve">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E86CDF" w:rsidRDefault="00E52688" w:rsidP="00E52688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E86CDF" w:rsidRDefault="00E52688" w:rsidP="00E52688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E86CDF" w:rsidRDefault="00E52688" w:rsidP="00E52688">
            <w:pPr>
              <w:snapToGrid w:val="0"/>
              <w:rPr>
                <w:sz w:val="18"/>
              </w:rPr>
            </w:pPr>
          </w:p>
        </w:tc>
      </w:tr>
      <w:tr w:rsidR="006A23D4" w:rsidRPr="00E86CDF" w14:paraId="2624CDC3" w14:textId="77777777" w:rsidTr="00E86CDF">
        <w:trPr>
          <w:trHeight w:val="616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E86CDF" w:rsidRDefault="006A23D4" w:rsidP="006A23D4">
            <w:pPr>
              <w:rPr>
                <w:sz w:val="18"/>
              </w:rPr>
            </w:pPr>
            <w:r w:rsidRPr="00E86CDF">
              <w:rPr>
                <w:b/>
                <w:sz w:val="18"/>
              </w:rPr>
              <w:t>TOTALE</w:t>
            </w:r>
            <w:r w:rsidR="00E070EE" w:rsidRPr="00E86CDF">
              <w:rPr>
                <w:b/>
                <w:sz w:val="18"/>
              </w:rPr>
              <w:t xml:space="preserve">                                                                  100 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E86CDF" w:rsidRDefault="006A23D4" w:rsidP="006A23D4">
            <w:pPr>
              <w:snapToGrid w:val="0"/>
              <w:rPr>
                <w:sz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  <w:bookmarkStart w:id="0" w:name="_GoBack"/>
      <w:bookmarkEnd w:id="0"/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34A7D44C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6CD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86CD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D3470-728C-4658-9441-992B56EE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14</cp:revision>
  <cp:lastPrinted>2018-01-15T11:37:00Z</cp:lastPrinted>
  <dcterms:created xsi:type="dcterms:W3CDTF">2021-10-31T21:28:00Z</dcterms:created>
  <dcterms:modified xsi:type="dcterms:W3CDTF">2022-04-08T13:18:00Z</dcterms:modified>
</cp:coreProperties>
</file>