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9D98" w14:textId="292E3A96" w:rsidR="00AB16D9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Requisiti </w:t>
            </w:r>
            <w:r w:rsidR="007F663F">
              <w:rPr>
                <w:b/>
              </w:rPr>
              <w:t>di ammissione: __________________________</w:t>
            </w:r>
          </w:p>
          <w:p w14:paraId="6D8A428D" w14:textId="77777777" w:rsidR="00AB16D9" w:rsidRDefault="00AB16D9" w:rsidP="007F663F">
            <w:pPr>
              <w:snapToGrid w:val="0"/>
              <w:rPr>
                <w:b/>
              </w:rPr>
            </w:pPr>
          </w:p>
          <w:p w14:paraId="5F222D93" w14:textId="19C04643" w:rsidR="007F663F" w:rsidRDefault="00AB16D9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</w:t>
            </w:r>
            <w:r w:rsidR="001859A1">
              <w:rPr>
                <w:b/>
              </w:rPr>
              <w:t>ammissione</w:t>
            </w:r>
            <w:r w:rsidR="007F663F">
              <w:rPr>
                <w:b/>
              </w:rPr>
              <w:t>: _____________________________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</w:t>
            </w:r>
            <w:bookmarkStart w:id="0" w:name="_GoBack"/>
            <w:r w:rsidR="00AF77A9" w:rsidRPr="00B2753D">
              <w:rPr>
                <w:b/>
              </w:rPr>
              <w:t xml:space="preserve">TUTOR </w:t>
            </w:r>
            <w:bookmarkEnd w:id="0"/>
            <w:r w:rsidR="00AF77A9" w:rsidRPr="00B2753D">
              <w:rPr>
                <w:b/>
              </w:rPr>
              <w:t xml:space="preserve">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26677B30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782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9E32B-5095-4E3E-B1FA-529AE7B4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Utente2</cp:lastModifiedBy>
  <cp:revision>2</cp:revision>
  <cp:lastPrinted>2018-01-15T11:37:00Z</cp:lastPrinted>
  <dcterms:created xsi:type="dcterms:W3CDTF">2022-08-16T10:34:00Z</dcterms:created>
  <dcterms:modified xsi:type="dcterms:W3CDTF">2022-08-16T10:34:00Z</dcterms:modified>
</cp:coreProperties>
</file>