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C7661" w14:paraId="20FAB6CB" w14:textId="77777777" w:rsidTr="00E33A3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3A64" w14:textId="77777777" w:rsidR="001C7661" w:rsidRPr="00224783" w:rsidRDefault="001C7661" w:rsidP="00E33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1C7661" w14:paraId="3FC544F1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34085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280F16B1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5F1D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BB11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6BB7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C7661" w14:paraId="2A7F527E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95F7" w14:textId="77777777" w:rsidR="001C7661" w:rsidRDefault="001C7661" w:rsidP="00E33A38">
            <w:pPr>
              <w:snapToGrid w:val="0"/>
              <w:rPr>
                <w:b/>
              </w:rPr>
            </w:pPr>
          </w:p>
          <w:p w14:paraId="2E6FD1FD" w14:textId="77777777" w:rsidR="001C7661" w:rsidRPr="00166AF8" w:rsidRDefault="001C7661" w:rsidP="00E33A3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2D7A5AA" w14:textId="77777777" w:rsidR="001C7661" w:rsidRDefault="001C7661" w:rsidP="00E33A3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5FB1A8F" w14:textId="77777777" w:rsidR="001C7661" w:rsidRDefault="001C7661" w:rsidP="00E33A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DBCE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516A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38B4" w14:textId="77777777" w:rsidR="001C7661" w:rsidRDefault="001C7661" w:rsidP="00E33A38">
            <w:pPr>
              <w:jc w:val="center"/>
              <w:rPr>
                <w:b/>
              </w:rPr>
            </w:pPr>
          </w:p>
        </w:tc>
      </w:tr>
      <w:tr w:rsidR="001C7661" w14:paraId="5B044D54" w14:textId="77777777" w:rsidTr="00E33A3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8469" w14:textId="77777777" w:rsidR="001C7661" w:rsidRPr="00B2753D" w:rsidRDefault="001C7661" w:rsidP="00E33A38">
            <w:r w:rsidRPr="00B2753D">
              <w:rPr>
                <w:b/>
              </w:rPr>
              <w:t xml:space="preserve">A1. LAUREA </w:t>
            </w:r>
          </w:p>
          <w:p w14:paraId="36C0ABC7" w14:textId="77777777" w:rsidR="001C7661" w:rsidRPr="00B2753D" w:rsidRDefault="001C7661" w:rsidP="00E33A38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AC00C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63C2B" w14:textId="77777777" w:rsidR="001C7661" w:rsidRPr="00B2753D" w:rsidRDefault="001C7661" w:rsidP="00E33A3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ECC1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6541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50D8" w14:textId="77777777" w:rsidR="001C7661" w:rsidRDefault="001C7661" w:rsidP="00E33A38">
            <w:pPr>
              <w:snapToGrid w:val="0"/>
            </w:pPr>
          </w:p>
        </w:tc>
      </w:tr>
      <w:tr w:rsidR="001C7661" w14:paraId="17379EAF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7B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5C93" w14:textId="77777777" w:rsidR="001C7661" w:rsidRPr="00B2753D" w:rsidRDefault="001C7661" w:rsidP="00E33A38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5ABB" w14:textId="77777777" w:rsidR="001C7661" w:rsidRPr="00B2753D" w:rsidRDefault="001C7661" w:rsidP="00E33A3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7DEA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26CD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9262" w14:textId="77777777" w:rsidR="001C7661" w:rsidRDefault="001C7661" w:rsidP="00E33A38">
            <w:pPr>
              <w:snapToGrid w:val="0"/>
            </w:pPr>
          </w:p>
        </w:tc>
      </w:tr>
      <w:tr w:rsidR="001C7661" w14:paraId="298D8197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453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C932" w14:textId="77777777" w:rsidR="001C7661" w:rsidRPr="00B2753D" w:rsidRDefault="001C7661" w:rsidP="00E33A38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6338" w14:textId="77777777" w:rsidR="001C7661" w:rsidRPr="00B2753D" w:rsidRDefault="001C7661" w:rsidP="00E33A38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567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6466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891A" w14:textId="77777777" w:rsidR="001C7661" w:rsidRDefault="001C7661" w:rsidP="00E33A38">
            <w:pPr>
              <w:snapToGrid w:val="0"/>
            </w:pPr>
          </w:p>
        </w:tc>
      </w:tr>
      <w:tr w:rsidR="001C7661" w14:paraId="35AA3D2A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3AD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B6B21" w14:textId="77777777" w:rsidR="001C7661" w:rsidRPr="00B2753D" w:rsidRDefault="001C7661" w:rsidP="00E33A38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91BA" w14:textId="77777777" w:rsidR="001C7661" w:rsidRPr="008935BD" w:rsidRDefault="001C7661" w:rsidP="00E33A38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8640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19FF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23DD0" w14:textId="77777777" w:rsidR="001C7661" w:rsidRDefault="001C7661" w:rsidP="00E33A38">
            <w:pPr>
              <w:snapToGrid w:val="0"/>
            </w:pPr>
          </w:p>
        </w:tc>
      </w:tr>
      <w:tr w:rsidR="001C7661" w14:paraId="3AC7D6D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3D9C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833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538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5D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0AED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1EBC" w14:textId="77777777" w:rsidR="001C7661" w:rsidRDefault="001C7661" w:rsidP="00E33A38">
            <w:pPr>
              <w:snapToGrid w:val="0"/>
            </w:pPr>
          </w:p>
        </w:tc>
      </w:tr>
      <w:tr w:rsidR="001C7661" w14:paraId="4551831E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711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526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36B3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F3F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30BFB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5BCC" w14:textId="77777777" w:rsidR="001C7661" w:rsidRDefault="001C7661" w:rsidP="00E33A38">
            <w:pPr>
              <w:snapToGrid w:val="0"/>
            </w:pPr>
          </w:p>
        </w:tc>
      </w:tr>
      <w:tr w:rsidR="001C7661" w14:paraId="08BFC0E8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DFDA" w14:textId="77777777" w:rsidR="001C7661" w:rsidRPr="00B2753D" w:rsidRDefault="001C7661" w:rsidP="00E33A38">
            <w:pPr>
              <w:rPr>
                <w:b/>
              </w:rPr>
            </w:pPr>
          </w:p>
          <w:p w14:paraId="58DB92BF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A99A072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D274D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B8C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AE4" w14:textId="77777777" w:rsidR="001C7661" w:rsidRDefault="001C7661" w:rsidP="00E33A38">
            <w:pPr>
              <w:snapToGrid w:val="0"/>
            </w:pPr>
          </w:p>
        </w:tc>
      </w:tr>
      <w:tr w:rsidR="001C7661" w14:paraId="3B806D31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40F9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6F3E" w14:textId="77777777" w:rsidR="001C7661" w:rsidRPr="00F41391" w:rsidRDefault="001C7661" w:rsidP="00E33A38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6EC0" w14:textId="77777777" w:rsidR="001C7661" w:rsidRPr="00B2753D" w:rsidRDefault="001C7661" w:rsidP="00E33A38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6B5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5C78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3119" w14:textId="77777777" w:rsidR="001C7661" w:rsidRDefault="001C7661" w:rsidP="00E33A38">
            <w:pPr>
              <w:snapToGrid w:val="0"/>
            </w:pPr>
          </w:p>
        </w:tc>
      </w:tr>
      <w:tr w:rsidR="001C7661" w14:paraId="6E09104F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B3DD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EE91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FCE1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39B132A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FA6A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8B46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34F" w14:textId="77777777" w:rsidR="001C7661" w:rsidRDefault="001C7661" w:rsidP="00E33A38"/>
        </w:tc>
      </w:tr>
      <w:tr w:rsidR="001C7661" w14:paraId="180B0FC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92E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401F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B284" w14:textId="77777777" w:rsidR="001C7661" w:rsidRDefault="001C7661" w:rsidP="00E33A38">
            <w:pPr>
              <w:rPr>
                <w:b/>
              </w:rPr>
            </w:pPr>
          </w:p>
          <w:p w14:paraId="44342FD8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4CA9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A50B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72EF" w14:textId="77777777" w:rsidR="001C7661" w:rsidRDefault="001C7661" w:rsidP="00E33A38"/>
        </w:tc>
      </w:tr>
      <w:tr w:rsidR="001C7661" w14:paraId="7BF5DA8D" w14:textId="77777777" w:rsidTr="00E33A3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B7D5" w14:textId="77777777" w:rsidR="001C7661" w:rsidRPr="00B2753D" w:rsidRDefault="001C7661" w:rsidP="00E33A38">
            <w:pPr>
              <w:rPr>
                <w:b/>
              </w:rPr>
            </w:pPr>
          </w:p>
          <w:p w14:paraId="21BE6576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04715BE" w14:textId="77777777" w:rsidR="001C7661" w:rsidRPr="00B2753D" w:rsidRDefault="001C7661" w:rsidP="00E33A3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219E480" w14:textId="77777777" w:rsidR="001C7661" w:rsidRPr="00B2753D" w:rsidRDefault="001C7661" w:rsidP="00E33A3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FF17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F62C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6D5A" w14:textId="77777777" w:rsidR="001C7661" w:rsidRDefault="001C7661" w:rsidP="00E33A38">
            <w:pPr>
              <w:snapToGrid w:val="0"/>
            </w:pPr>
          </w:p>
        </w:tc>
      </w:tr>
      <w:tr w:rsidR="001C7661" w14:paraId="55A35A4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50A8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F335" w14:textId="77777777" w:rsidR="001C7661" w:rsidRPr="00B2753D" w:rsidRDefault="001C7661" w:rsidP="00E33A38">
            <w:r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F83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4102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DC72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B87D" w14:textId="77777777" w:rsidR="001C7661" w:rsidRDefault="001C7661" w:rsidP="00E33A38">
            <w:pPr>
              <w:snapToGrid w:val="0"/>
            </w:pPr>
          </w:p>
        </w:tc>
      </w:tr>
      <w:tr w:rsidR="001C7661" w14:paraId="06EECC9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C2A3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EDCA" w14:textId="77777777" w:rsidR="001C7661" w:rsidRDefault="001C7661" w:rsidP="00E33A38"/>
          <w:p w14:paraId="790D1A8C" w14:textId="77777777" w:rsidR="001C7661" w:rsidRDefault="001C7661" w:rsidP="00E33A38"/>
          <w:p w14:paraId="06C06799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1101" w14:textId="77777777" w:rsidR="001C7661" w:rsidRDefault="001C7661" w:rsidP="00E33A38">
            <w:pPr>
              <w:rPr>
                <w:b/>
              </w:rPr>
            </w:pPr>
          </w:p>
          <w:p w14:paraId="73C0249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647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1DD5A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962A" w14:textId="77777777" w:rsidR="001C7661" w:rsidRDefault="001C7661" w:rsidP="00E33A38">
            <w:pPr>
              <w:snapToGrid w:val="0"/>
            </w:pPr>
          </w:p>
        </w:tc>
      </w:tr>
      <w:tr w:rsidR="001C7661" w14:paraId="50CFB1D4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402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17CD" w14:textId="77777777" w:rsidR="001C7661" w:rsidRDefault="001C7661" w:rsidP="00E33A38"/>
          <w:p w14:paraId="1348ED51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7BB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F0AF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5E3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1CF6" w14:textId="77777777" w:rsidR="001C7661" w:rsidRDefault="001C7661" w:rsidP="00E33A38">
            <w:pPr>
              <w:snapToGrid w:val="0"/>
            </w:pPr>
          </w:p>
        </w:tc>
      </w:tr>
      <w:tr w:rsidR="001C7661" w14:paraId="038D57A3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EF27" w14:textId="77777777" w:rsidR="001C7661" w:rsidRPr="00B2753D" w:rsidRDefault="001C7661" w:rsidP="00E33A38">
            <w:r>
              <w:rPr>
                <w:b/>
              </w:rPr>
              <w:t>C5</w:t>
            </w:r>
            <w:r w:rsidRPr="00B2753D">
              <w:rPr>
                <w:b/>
              </w:rPr>
              <w:t>. CONOSCENZE SPECIFICHE DELL' ARGOMENTO ARGOMENTO</w:t>
            </w:r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7C8A" w14:textId="77777777" w:rsidR="001C7661" w:rsidRPr="00B2753D" w:rsidRDefault="001C7661" w:rsidP="00E33A3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9E04" w14:textId="77777777" w:rsidR="001C7661" w:rsidRPr="00B2753D" w:rsidRDefault="001C7661" w:rsidP="00E33A3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CB7E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DD99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C86" w14:textId="77777777" w:rsidR="001C7661" w:rsidRDefault="001C7661" w:rsidP="00E33A38">
            <w:pPr>
              <w:snapToGrid w:val="0"/>
            </w:pPr>
          </w:p>
        </w:tc>
      </w:tr>
      <w:tr w:rsidR="001C7661" w14:paraId="53315AC3" w14:textId="77777777" w:rsidTr="00E33A3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AB5B" w14:textId="77777777" w:rsidR="001C7661" w:rsidRPr="00B2753D" w:rsidRDefault="001C7661" w:rsidP="00E33A3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A32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6BA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E1DA" w14:textId="77777777" w:rsidR="001C7661" w:rsidRDefault="001C7661" w:rsidP="00E33A38">
            <w:pPr>
              <w:snapToGrid w:val="0"/>
            </w:pPr>
          </w:p>
        </w:tc>
      </w:tr>
    </w:tbl>
    <w:p w14:paraId="53CA16CE" w14:textId="77777777" w:rsidR="006A23D4" w:rsidRPr="00661E14" w:rsidRDefault="006A23D4" w:rsidP="0067524D">
      <w:pPr>
        <w:rPr>
          <w:sz w:val="24"/>
          <w:szCs w:val="24"/>
        </w:rPr>
      </w:pPr>
      <w:bookmarkStart w:id="0" w:name="_GoBack"/>
      <w:bookmarkEnd w:id="0"/>
    </w:p>
    <w:sectPr w:rsidR="006A23D4" w:rsidRPr="00661E14" w:rsidSect="001C7661">
      <w:footerReference w:type="even" r:id="rId8"/>
      <w:footerReference w:type="default" r:id="rId9"/>
      <w:pgSz w:w="11907" w:h="16839" w:code="9"/>
      <w:pgMar w:top="0" w:right="1134" w:bottom="0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7C9132F0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1D8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 w:rsidP="001C76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C7661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2A72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524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2353D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1D84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BC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A21C-6005-4E24-9B43-7496826F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2022-10-20T15:11:00Z</dcterms:created>
  <dcterms:modified xsi:type="dcterms:W3CDTF">2022-10-20T15:11:00Z</dcterms:modified>
</cp:coreProperties>
</file>