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7777777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>ESPERTI 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3601" w14:textId="77777777" w:rsidR="007F663F" w:rsidRDefault="003022AC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Nome: </w:t>
            </w:r>
          </w:p>
          <w:p w14:paraId="5446BA40" w14:textId="77777777" w:rsidR="003022AC" w:rsidRDefault="003022AC" w:rsidP="007F663F">
            <w:pPr>
              <w:snapToGrid w:val="0"/>
              <w:rPr>
                <w:b/>
              </w:rPr>
            </w:pPr>
            <w:r>
              <w:rPr>
                <w:b/>
              </w:rPr>
              <w:t>Cognome:</w:t>
            </w:r>
          </w:p>
          <w:p w14:paraId="5F222D93" w14:textId="3577DA4E" w:rsidR="003022AC" w:rsidRDefault="003022AC" w:rsidP="007F663F">
            <w:pPr>
              <w:snapToGrid w:val="0"/>
              <w:rPr>
                <w:b/>
              </w:rPr>
            </w:pPr>
            <w:r>
              <w:rPr>
                <w:b/>
              </w:rPr>
              <w:t>Data di Nascita: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7777777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325635CB"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77777777"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77777777"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77777777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77777777"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9403A8" w14:paraId="4E7AF1A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CEE0" w14:textId="77777777"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424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5ED5" w14:textId="77777777"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EA1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AABF" w14:textId="77777777"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1635" w14:textId="77777777" w:rsidR="009403A8" w:rsidRDefault="009403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77777777"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77777777"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24860940"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E53ADF"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lastRenderedPageBreak/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AF77A9" w14:paraId="00BA9C9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F324" w14:textId="0299773F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  <w:r w:rsidR="00AF77A9" w:rsidRPr="00B2753D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8DDD" w14:textId="77777777" w:rsidR="002E6215" w:rsidRDefault="002E6215" w:rsidP="00B2753D"/>
          <w:p w14:paraId="45800C56" w14:textId="77777777"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09CB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>
              <w:rPr>
                <w:b/>
              </w:rPr>
              <w:t xml:space="preserve"> 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A6AF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5DAC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37A5" w14:textId="77777777" w:rsidR="00AF77A9" w:rsidRDefault="00AF77A9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77777777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F5265F" w:rsidR="00405A79" w:rsidRDefault="00405A79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>5</w:t>
            </w:r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405A79" w14:paraId="196B9F2D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ADFD" w14:textId="5DC2CE58"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>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6AFF" w14:textId="77777777" w:rsidR="002E6215" w:rsidRDefault="002E6215" w:rsidP="00B2753D"/>
          <w:p w14:paraId="344B994C" w14:textId="50164820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B85F" w14:textId="6F20F135"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0475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BE37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2949" w14:textId="77777777" w:rsidR="00405A79" w:rsidRDefault="00405A7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07A65E89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 xml:space="preserve">rtecipazione a corsi </w:t>
            </w:r>
            <w:proofErr w:type="spellStart"/>
            <w:r w:rsidR="00154938" w:rsidRPr="00DC3B6C"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</w:t>
            </w:r>
            <w:proofErr w:type="spellStart"/>
            <w:r w:rsidR="00154938" w:rsidRPr="00497126">
              <w:rPr>
                <w:b/>
                <w:bCs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</w:t>
            </w:r>
            <w:proofErr w:type="spellStart"/>
            <w:r w:rsidR="00154938" w:rsidRPr="00497126">
              <w:rPr>
                <w:b/>
                <w:bCs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6B5910F5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 xml:space="preserve">Da 1 a 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4555804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22A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22AC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E782B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2EDE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5BE0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193B2-6359-427C-A705-8316C2E0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3177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4</cp:revision>
  <cp:lastPrinted>2018-01-15T11:37:00Z</cp:lastPrinted>
  <dcterms:created xsi:type="dcterms:W3CDTF">2022-08-26T12:51:00Z</dcterms:created>
  <dcterms:modified xsi:type="dcterms:W3CDTF">2022-12-05T10:35:00Z</dcterms:modified>
</cp:coreProperties>
</file>