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0E69524A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A945A7">
        <w:rPr>
          <w:rFonts w:ascii="Arial" w:hAnsi="Arial" w:cs="Arial"/>
          <w:u w:val="single"/>
          <w:lang w:eastAsia="ar-SA"/>
        </w:rPr>
        <w:t>collaudatore</w:t>
      </w:r>
      <w:bookmarkStart w:id="0" w:name="_GoBack"/>
      <w:bookmarkEnd w:id="0"/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7F4FA5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945A7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945A7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C7E2-B724-4D1D-ACE9-B87AA043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6</cp:revision>
  <cp:lastPrinted>2018-05-17T14:28:00Z</cp:lastPrinted>
  <dcterms:created xsi:type="dcterms:W3CDTF">2021-10-31T21:34:00Z</dcterms:created>
  <dcterms:modified xsi:type="dcterms:W3CDTF">2022-04-08T13:17:00Z</dcterms:modified>
</cp:coreProperties>
</file>