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9ACB0" w14:textId="77777777" w:rsidR="006A23D4" w:rsidRDefault="006A23D4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1C7661" w14:paraId="20FAB6CB" w14:textId="77777777" w:rsidTr="00E33A38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63A64" w14:textId="77777777" w:rsidR="001C7661" w:rsidRPr="00224783" w:rsidRDefault="001C7661" w:rsidP="00E33A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 xml:space="preserve">TUTOR D’AULA (allegato B) </w:t>
            </w:r>
          </w:p>
        </w:tc>
      </w:tr>
      <w:tr w:rsidR="001C7661" w14:paraId="3FC544F1" w14:textId="77777777" w:rsidTr="00E33A3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34085" w14:textId="77777777" w:rsidR="001C7661" w:rsidRDefault="001C7661" w:rsidP="00E33A38">
            <w:pPr>
              <w:snapToGrid w:val="0"/>
              <w:rPr>
                <w:b/>
              </w:rPr>
            </w:pPr>
            <w:r w:rsidRPr="00D63DCE">
              <w:rPr>
                <w:b/>
                <w:u w:val="single"/>
              </w:rPr>
              <w:t>CRITERI DI AMMISSIONE:</w:t>
            </w:r>
            <w:r>
              <w:rPr>
                <w:b/>
              </w:rPr>
              <w:t xml:space="preserve"> COMPETENZE ACCERTABILI DI UTILIZZO DELLA GPU</w:t>
            </w:r>
          </w:p>
          <w:p w14:paraId="280F16B1" w14:textId="77777777" w:rsidR="001C7661" w:rsidRDefault="001C7661" w:rsidP="00E33A38">
            <w:pPr>
              <w:snapToGrid w:val="0"/>
              <w:rPr>
                <w:b/>
              </w:rPr>
            </w:pPr>
            <w:r w:rsidRPr="00D63DCE">
              <w:rPr>
                <w:b/>
                <w:u w:val="single"/>
              </w:rPr>
              <w:t>REQUISITI DI AMMISSIONE:</w:t>
            </w:r>
            <w:r>
              <w:rPr>
                <w:b/>
              </w:rPr>
              <w:t xml:space="preserve"> ESSERE</w:t>
            </w:r>
            <w:bookmarkStart w:id="0" w:name="_GoBack"/>
            <w:bookmarkEnd w:id="0"/>
            <w:r>
              <w:rPr>
                <w:b/>
              </w:rPr>
              <w:t xml:space="preserve"> DOCENTE INTERNO PER TUTTO IL PERIODO DEL MODULO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65F1D" w14:textId="77777777" w:rsidR="001C7661" w:rsidRDefault="001C7661" w:rsidP="00E33A38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BB11" w14:textId="77777777" w:rsidR="001C7661" w:rsidRDefault="001C7661" w:rsidP="00E33A38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6BB7" w14:textId="77777777" w:rsidR="001C7661" w:rsidRDefault="001C7661" w:rsidP="00E33A38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C7661" w14:paraId="2A7F527E" w14:textId="77777777" w:rsidTr="00E33A3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295F7" w14:textId="77777777" w:rsidR="001C7661" w:rsidRDefault="001C7661" w:rsidP="00E33A38">
            <w:pPr>
              <w:snapToGrid w:val="0"/>
              <w:rPr>
                <w:b/>
              </w:rPr>
            </w:pPr>
          </w:p>
          <w:p w14:paraId="2E6FD1FD" w14:textId="77777777" w:rsidR="001C7661" w:rsidRPr="00166AF8" w:rsidRDefault="001C7661" w:rsidP="00E33A3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12D7A5AA" w14:textId="77777777" w:rsidR="001C7661" w:rsidRDefault="001C7661" w:rsidP="00E33A3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75FB1A8F" w14:textId="77777777" w:rsidR="001C7661" w:rsidRDefault="001C7661" w:rsidP="00E33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6DBCE" w14:textId="77777777" w:rsidR="001C7661" w:rsidRDefault="001C7661" w:rsidP="00E33A38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B516A" w14:textId="77777777" w:rsidR="001C7661" w:rsidRDefault="001C7661" w:rsidP="00E33A38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38B4" w14:textId="77777777" w:rsidR="001C7661" w:rsidRDefault="001C7661" w:rsidP="00E33A38">
            <w:pPr>
              <w:jc w:val="center"/>
              <w:rPr>
                <w:b/>
              </w:rPr>
            </w:pPr>
          </w:p>
        </w:tc>
      </w:tr>
      <w:tr w:rsidR="001C7661" w14:paraId="5B044D54" w14:textId="77777777" w:rsidTr="00E33A38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C8469" w14:textId="77777777" w:rsidR="001C7661" w:rsidRPr="00B2753D" w:rsidRDefault="001C7661" w:rsidP="00E33A38">
            <w:r w:rsidRPr="00B2753D">
              <w:rPr>
                <w:b/>
              </w:rPr>
              <w:t xml:space="preserve">A1. LAUREA </w:t>
            </w:r>
          </w:p>
          <w:p w14:paraId="36C0ABC7" w14:textId="77777777" w:rsidR="001C7661" w:rsidRPr="00B2753D" w:rsidRDefault="001C7661" w:rsidP="00E33A38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AC00C" w14:textId="77777777" w:rsidR="001C7661" w:rsidRPr="00B2753D" w:rsidRDefault="001C7661" w:rsidP="00E33A38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63C2B" w14:textId="77777777" w:rsidR="001C7661" w:rsidRPr="00B2753D" w:rsidRDefault="001C7661" w:rsidP="00E33A38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ECC1" w14:textId="77777777" w:rsidR="001C7661" w:rsidRPr="00B2753D" w:rsidRDefault="001C7661" w:rsidP="00E33A3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D6541" w14:textId="77777777" w:rsidR="001C7661" w:rsidRDefault="001C7661" w:rsidP="00E33A3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250D8" w14:textId="77777777" w:rsidR="001C7661" w:rsidRDefault="001C7661" w:rsidP="00E33A38">
            <w:pPr>
              <w:snapToGrid w:val="0"/>
            </w:pPr>
          </w:p>
        </w:tc>
      </w:tr>
      <w:tr w:rsidR="001C7661" w14:paraId="17379EAF" w14:textId="77777777" w:rsidTr="00E33A38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767B5" w14:textId="77777777" w:rsidR="001C7661" w:rsidRPr="00B2753D" w:rsidRDefault="001C7661" w:rsidP="00E33A38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25C93" w14:textId="77777777" w:rsidR="001C7661" w:rsidRPr="00B2753D" w:rsidRDefault="001C7661" w:rsidP="00E33A38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65ABB" w14:textId="77777777" w:rsidR="001C7661" w:rsidRPr="00B2753D" w:rsidRDefault="001C7661" w:rsidP="00E33A38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37DEA" w14:textId="77777777" w:rsidR="001C7661" w:rsidRPr="00B2753D" w:rsidRDefault="001C7661" w:rsidP="00E33A3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26CDF" w14:textId="77777777" w:rsidR="001C7661" w:rsidRDefault="001C7661" w:rsidP="00E33A3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79262" w14:textId="77777777" w:rsidR="001C7661" w:rsidRDefault="001C7661" w:rsidP="00E33A38">
            <w:pPr>
              <w:snapToGrid w:val="0"/>
            </w:pPr>
          </w:p>
        </w:tc>
      </w:tr>
      <w:tr w:rsidR="001C7661" w14:paraId="298D8197" w14:textId="77777777" w:rsidTr="00E33A38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F5453" w14:textId="77777777" w:rsidR="001C7661" w:rsidRPr="00B2753D" w:rsidRDefault="001C7661" w:rsidP="00E33A38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2C932" w14:textId="77777777" w:rsidR="001C7661" w:rsidRPr="00B2753D" w:rsidRDefault="001C7661" w:rsidP="00E33A38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D6338" w14:textId="77777777" w:rsidR="001C7661" w:rsidRPr="00B2753D" w:rsidRDefault="001C7661" w:rsidP="00E33A38">
            <w:r>
              <w:rPr>
                <w:b/>
              </w:rPr>
              <w:t>12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45674" w14:textId="77777777" w:rsidR="001C7661" w:rsidRPr="00B2753D" w:rsidRDefault="001C7661" w:rsidP="00E33A3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56466" w14:textId="77777777" w:rsidR="001C7661" w:rsidRDefault="001C7661" w:rsidP="00E33A3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891A" w14:textId="77777777" w:rsidR="001C7661" w:rsidRDefault="001C7661" w:rsidP="00E33A38">
            <w:pPr>
              <w:snapToGrid w:val="0"/>
            </w:pPr>
          </w:p>
        </w:tc>
      </w:tr>
      <w:tr w:rsidR="001C7661" w14:paraId="35AA3D2A" w14:textId="77777777" w:rsidTr="00E33A38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13AD9" w14:textId="77777777" w:rsidR="001C7661" w:rsidRPr="00B2753D" w:rsidRDefault="001C7661" w:rsidP="00E33A38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B6B21" w14:textId="77777777" w:rsidR="001C7661" w:rsidRPr="00B2753D" w:rsidRDefault="001C7661" w:rsidP="00E33A38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991BA" w14:textId="77777777" w:rsidR="001C7661" w:rsidRPr="008935BD" w:rsidRDefault="001C7661" w:rsidP="00E33A38">
            <w:pPr>
              <w:rPr>
                <w:b/>
              </w:rPr>
            </w:pPr>
            <w:r w:rsidRPr="008935BD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186404" w14:textId="77777777" w:rsidR="001C7661" w:rsidRPr="00B2753D" w:rsidRDefault="001C7661" w:rsidP="00E33A3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C19FF5" w14:textId="77777777" w:rsidR="001C7661" w:rsidRDefault="001C7661" w:rsidP="00E33A3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223DD0" w14:textId="77777777" w:rsidR="001C7661" w:rsidRDefault="001C7661" w:rsidP="00E33A38">
            <w:pPr>
              <w:snapToGrid w:val="0"/>
            </w:pPr>
          </w:p>
        </w:tc>
      </w:tr>
      <w:tr w:rsidR="001C7661" w14:paraId="3AC7D6DB" w14:textId="77777777" w:rsidTr="00E33A3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93D9C" w14:textId="77777777" w:rsidR="001C7661" w:rsidRDefault="001C7661" w:rsidP="00E33A38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D8335" w14:textId="77777777" w:rsidR="001C7661" w:rsidRPr="00B2753D" w:rsidRDefault="001C7661" w:rsidP="00E33A38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F538E" w14:textId="77777777" w:rsidR="001C7661" w:rsidRDefault="001C7661" w:rsidP="00E33A3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55D7B" w14:textId="77777777" w:rsidR="001C7661" w:rsidRPr="00B2753D" w:rsidRDefault="001C7661" w:rsidP="00E33A3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00AED" w14:textId="77777777" w:rsidR="001C7661" w:rsidRDefault="001C7661" w:rsidP="00E33A3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01EBC" w14:textId="77777777" w:rsidR="001C7661" w:rsidRDefault="001C7661" w:rsidP="00E33A38">
            <w:pPr>
              <w:snapToGrid w:val="0"/>
            </w:pPr>
          </w:p>
        </w:tc>
      </w:tr>
      <w:tr w:rsidR="001C7661" w14:paraId="4551831E" w14:textId="77777777" w:rsidTr="00E33A3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A711E" w14:textId="77777777" w:rsidR="001C7661" w:rsidRDefault="001C7661" w:rsidP="00E33A38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25269" w14:textId="77777777" w:rsidR="001C7661" w:rsidRPr="00B2753D" w:rsidRDefault="001C7661" w:rsidP="00E33A38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036B3" w14:textId="77777777" w:rsidR="001C7661" w:rsidRDefault="001C7661" w:rsidP="00E33A3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F3F7B" w14:textId="77777777" w:rsidR="001C7661" w:rsidRPr="00B2753D" w:rsidRDefault="001C7661" w:rsidP="00E33A3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30BFB" w14:textId="77777777" w:rsidR="001C7661" w:rsidRDefault="001C7661" w:rsidP="00E33A3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F5BCC" w14:textId="77777777" w:rsidR="001C7661" w:rsidRDefault="001C7661" w:rsidP="00E33A38">
            <w:pPr>
              <w:snapToGrid w:val="0"/>
            </w:pPr>
          </w:p>
        </w:tc>
      </w:tr>
      <w:tr w:rsidR="001C7661" w14:paraId="08BFC0E8" w14:textId="77777777" w:rsidTr="00E33A3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FDFDA" w14:textId="77777777" w:rsidR="001C7661" w:rsidRPr="00B2753D" w:rsidRDefault="001C7661" w:rsidP="00E33A38">
            <w:pPr>
              <w:rPr>
                <w:b/>
              </w:rPr>
            </w:pPr>
          </w:p>
          <w:p w14:paraId="58DB92BF" w14:textId="77777777" w:rsidR="001C7661" w:rsidRPr="00B2753D" w:rsidRDefault="001C7661" w:rsidP="00E33A38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A99A072" w14:textId="77777777" w:rsidR="001C7661" w:rsidRPr="00B2753D" w:rsidRDefault="001C7661" w:rsidP="00E33A38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D274D" w14:textId="77777777" w:rsidR="001C7661" w:rsidRPr="00B2753D" w:rsidRDefault="001C7661" w:rsidP="00E33A3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9B8C5" w14:textId="77777777" w:rsidR="001C7661" w:rsidRDefault="001C7661" w:rsidP="00E33A3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24AE4" w14:textId="77777777" w:rsidR="001C7661" w:rsidRDefault="001C7661" w:rsidP="00E33A38">
            <w:pPr>
              <w:snapToGrid w:val="0"/>
            </w:pPr>
          </w:p>
        </w:tc>
      </w:tr>
      <w:tr w:rsidR="001C7661" w14:paraId="3B806D31" w14:textId="77777777" w:rsidTr="00E33A3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840F9" w14:textId="77777777" w:rsidR="001C7661" w:rsidRPr="00B2753D" w:rsidRDefault="001C7661" w:rsidP="00E33A38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16F3E" w14:textId="77777777" w:rsidR="001C7661" w:rsidRPr="00F41391" w:rsidRDefault="001C7661" w:rsidP="00E33A38">
            <w:r w:rsidRPr="00F41391"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56EC0" w14:textId="77777777" w:rsidR="001C7661" w:rsidRPr="00B2753D" w:rsidRDefault="001C7661" w:rsidP="00E33A38">
            <w:r w:rsidRPr="00B2753D">
              <w:rPr>
                <w:b/>
              </w:rPr>
              <w:t xml:space="preserve">5 punti </w:t>
            </w:r>
            <w:r>
              <w:rPr>
                <w:b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66B55" w14:textId="77777777" w:rsidR="001C7661" w:rsidRPr="00B2753D" w:rsidRDefault="001C7661" w:rsidP="00E33A3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05C78" w14:textId="77777777" w:rsidR="001C7661" w:rsidRDefault="001C7661" w:rsidP="00E33A3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83119" w14:textId="77777777" w:rsidR="001C7661" w:rsidRDefault="001C7661" w:rsidP="00E33A38">
            <w:pPr>
              <w:snapToGrid w:val="0"/>
            </w:pPr>
          </w:p>
        </w:tc>
      </w:tr>
      <w:tr w:rsidR="001C7661" w14:paraId="6E09104F" w14:textId="77777777" w:rsidTr="00E33A3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9B3DD" w14:textId="77777777" w:rsidR="001C7661" w:rsidRPr="00B2753D" w:rsidRDefault="001C7661" w:rsidP="00E33A38">
            <w:pPr>
              <w:rPr>
                <w:b/>
              </w:rPr>
            </w:pPr>
            <w:r>
              <w:rPr>
                <w:b/>
              </w:rPr>
              <w:t>B2</w:t>
            </w:r>
            <w:r w:rsidRPr="00B2753D">
              <w:rPr>
                <w:b/>
              </w:rPr>
              <w:t>. COMPETENZE LINGUISTICHE CERTIFICATE LIVELLO B2</w:t>
            </w:r>
            <w:r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5EE91" w14:textId="77777777" w:rsidR="001C7661" w:rsidRPr="00B2753D" w:rsidRDefault="001C7661" w:rsidP="00E33A38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DFCE1" w14:textId="77777777" w:rsidR="001C7661" w:rsidRDefault="001C7661" w:rsidP="00E33A3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39B132A" w14:textId="77777777" w:rsidR="001C7661" w:rsidRPr="00B2753D" w:rsidRDefault="001C7661" w:rsidP="00E33A38">
            <w:pPr>
              <w:rPr>
                <w:b/>
              </w:rPr>
            </w:pPr>
            <w:r>
              <w:rPr>
                <w:b/>
              </w:rPr>
              <w:t>5</w:t>
            </w:r>
            <w:r w:rsidRPr="00B2753D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AFA6A" w14:textId="77777777" w:rsidR="001C7661" w:rsidRPr="00B2753D" w:rsidRDefault="001C7661" w:rsidP="00E33A38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58B46" w14:textId="77777777" w:rsidR="001C7661" w:rsidRPr="00BF2C99" w:rsidRDefault="001C7661" w:rsidP="00E33A3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CE34F" w14:textId="77777777" w:rsidR="001C7661" w:rsidRDefault="001C7661" w:rsidP="00E33A38"/>
        </w:tc>
      </w:tr>
      <w:tr w:rsidR="001C7661" w14:paraId="180B0FCC" w14:textId="77777777" w:rsidTr="00E33A3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392E5" w14:textId="77777777" w:rsidR="001C7661" w:rsidRPr="00B2753D" w:rsidRDefault="001C7661" w:rsidP="00E33A38">
            <w:pPr>
              <w:rPr>
                <w:b/>
              </w:rPr>
            </w:pPr>
            <w:r>
              <w:rPr>
                <w:b/>
              </w:rPr>
              <w:t>B3</w:t>
            </w:r>
            <w:r w:rsidRPr="008C756B">
              <w:rPr>
                <w:b/>
              </w:rPr>
              <w:t>. COMPETENZE LINGUISTICHE CERTIFICATE</w:t>
            </w:r>
            <w:r>
              <w:rPr>
                <w:b/>
              </w:rPr>
              <w:t xml:space="preserve"> LIVELLO B1 </w:t>
            </w:r>
            <w:r w:rsidRPr="001246DB"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7401F" w14:textId="77777777" w:rsidR="001C7661" w:rsidRPr="00B2753D" w:rsidRDefault="001C7661" w:rsidP="00E33A38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3B284" w14:textId="77777777" w:rsidR="001C7661" w:rsidRDefault="001C7661" w:rsidP="00E33A38">
            <w:pPr>
              <w:rPr>
                <w:b/>
              </w:rPr>
            </w:pPr>
          </w:p>
          <w:p w14:paraId="44342FD8" w14:textId="77777777" w:rsidR="001C7661" w:rsidRDefault="001C7661" w:rsidP="00E33A38">
            <w:pPr>
              <w:rPr>
                <w:b/>
              </w:rPr>
            </w:pPr>
            <w:r>
              <w:rPr>
                <w:b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C4CA9" w14:textId="77777777" w:rsidR="001C7661" w:rsidRPr="00B2753D" w:rsidRDefault="001C7661" w:rsidP="00E33A38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5A50B" w14:textId="77777777" w:rsidR="001C7661" w:rsidRPr="00BF2C99" w:rsidRDefault="001C7661" w:rsidP="00E33A3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972EF" w14:textId="77777777" w:rsidR="001C7661" w:rsidRDefault="001C7661" w:rsidP="00E33A38"/>
        </w:tc>
      </w:tr>
      <w:tr w:rsidR="001C7661" w14:paraId="7BF5DA8D" w14:textId="77777777" w:rsidTr="00E33A38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9B7D5" w14:textId="77777777" w:rsidR="001C7661" w:rsidRPr="00B2753D" w:rsidRDefault="001C7661" w:rsidP="00E33A38">
            <w:pPr>
              <w:rPr>
                <w:b/>
              </w:rPr>
            </w:pPr>
          </w:p>
          <w:p w14:paraId="21BE6576" w14:textId="77777777" w:rsidR="001C7661" w:rsidRPr="00B2753D" w:rsidRDefault="001C7661" w:rsidP="00E33A3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04715BE" w14:textId="77777777" w:rsidR="001C7661" w:rsidRPr="00B2753D" w:rsidRDefault="001C7661" w:rsidP="00E33A3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219E480" w14:textId="77777777" w:rsidR="001C7661" w:rsidRPr="00B2753D" w:rsidRDefault="001C7661" w:rsidP="00E33A3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FF179" w14:textId="77777777" w:rsidR="001C7661" w:rsidRPr="00B2753D" w:rsidRDefault="001C7661" w:rsidP="00E33A3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F62CE" w14:textId="77777777" w:rsidR="001C7661" w:rsidRDefault="001C7661" w:rsidP="00E33A3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E6D5A" w14:textId="77777777" w:rsidR="001C7661" w:rsidRDefault="001C7661" w:rsidP="00E33A38">
            <w:pPr>
              <w:snapToGrid w:val="0"/>
            </w:pPr>
          </w:p>
        </w:tc>
      </w:tr>
      <w:tr w:rsidR="001C7661" w14:paraId="55A35A4B" w14:textId="77777777" w:rsidTr="00E33A3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E50A8" w14:textId="77777777" w:rsidR="001C7661" w:rsidRPr="00B2753D" w:rsidRDefault="001C7661" w:rsidP="00E33A38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 xml:space="preserve">. ESPERIENZE DI TUTOR D’AULA/DIDATTICO 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8F335" w14:textId="77777777" w:rsidR="001C7661" w:rsidRPr="00B2753D" w:rsidRDefault="001C7661" w:rsidP="00E33A38">
            <w:r>
              <w:t xml:space="preserve">Max </w:t>
            </w:r>
            <w:r w:rsidRPr="002E6215">
              <w:t xml:space="preserve">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6F83F" w14:textId="77777777" w:rsidR="001C7661" w:rsidRPr="00B2753D" w:rsidRDefault="001C7661" w:rsidP="00E33A38">
            <w:pPr>
              <w:rPr>
                <w:b/>
              </w:rPr>
            </w:pPr>
            <w:r>
              <w:rPr>
                <w:b/>
              </w:rPr>
              <w:t xml:space="preserve"> 4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E4102" w14:textId="77777777" w:rsidR="001C7661" w:rsidRPr="00B2753D" w:rsidRDefault="001C7661" w:rsidP="00E33A3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0DC72" w14:textId="77777777" w:rsidR="001C7661" w:rsidRDefault="001C7661" w:rsidP="00E33A3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5B87D" w14:textId="77777777" w:rsidR="001C7661" w:rsidRDefault="001C7661" w:rsidP="00E33A38">
            <w:pPr>
              <w:snapToGrid w:val="0"/>
            </w:pPr>
          </w:p>
        </w:tc>
      </w:tr>
      <w:tr w:rsidR="001C7661" w14:paraId="06EECC9C" w14:textId="77777777" w:rsidTr="00E33A3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BC2A3" w14:textId="77777777" w:rsidR="001C7661" w:rsidRPr="00B2753D" w:rsidRDefault="001C7661" w:rsidP="00E33A38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FACILITATORE/VALUTATORE</w:t>
            </w:r>
            <w:r w:rsidRPr="00B2753D">
              <w:rPr>
                <w:b/>
              </w:rPr>
              <w:t xml:space="preserve">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6EDCA" w14:textId="77777777" w:rsidR="001C7661" w:rsidRDefault="001C7661" w:rsidP="00E33A38"/>
          <w:p w14:paraId="790D1A8C" w14:textId="77777777" w:rsidR="001C7661" w:rsidRDefault="001C7661" w:rsidP="00E33A38"/>
          <w:p w14:paraId="06C06799" w14:textId="77777777" w:rsidR="001C7661" w:rsidRPr="00B2753D" w:rsidRDefault="001C7661" w:rsidP="00E33A38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31101" w14:textId="77777777" w:rsidR="001C7661" w:rsidRDefault="001C7661" w:rsidP="00E33A38">
            <w:pPr>
              <w:rPr>
                <w:b/>
              </w:rPr>
            </w:pPr>
          </w:p>
          <w:p w14:paraId="73C02495" w14:textId="77777777" w:rsidR="001C7661" w:rsidRPr="00B2753D" w:rsidRDefault="001C7661" w:rsidP="00E33A38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86470" w14:textId="77777777" w:rsidR="001C7661" w:rsidRPr="00B2753D" w:rsidRDefault="001C7661" w:rsidP="00E33A3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1DD5A" w14:textId="77777777" w:rsidR="001C7661" w:rsidRDefault="001C7661" w:rsidP="00E33A3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5962A" w14:textId="77777777" w:rsidR="001C7661" w:rsidRDefault="001C7661" w:rsidP="00E33A38">
            <w:pPr>
              <w:snapToGrid w:val="0"/>
            </w:pPr>
          </w:p>
        </w:tc>
      </w:tr>
      <w:tr w:rsidR="001C7661" w14:paraId="50CFB1D4" w14:textId="77777777" w:rsidTr="00E33A3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402F" w14:textId="77777777" w:rsidR="001C7661" w:rsidRPr="00B2753D" w:rsidRDefault="001C7661" w:rsidP="00E33A38">
            <w:pPr>
              <w:rPr>
                <w:b/>
              </w:rPr>
            </w:pPr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ESPERIENZE DI TUTOR COORDINATORE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717CD" w14:textId="77777777" w:rsidR="001C7661" w:rsidRDefault="001C7661" w:rsidP="00E33A38"/>
          <w:p w14:paraId="1348ED51" w14:textId="77777777" w:rsidR="001C7661" w:rsidRPr="00B2753D" w:rsidRDefault="001C7661" w:rsidP="00E33A38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4E7BB" w14:textId="77777777" w:rsidR="001C7661" w:rsidRPr="00B2753D" w:rsidRDefault="001C7661" w:rsidP="00E33A38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AF0AF" w14:textId="77777777" w:rsidR="001C7661" w:rsidRPr="00B2753D" w:rsidRDefault="001C7661" w:rsidP="00E33A3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05E3E" w14:textId="77777777" w:rsidR="001C7661" w:rsidRDefault="001C7661" w:rsidP="00E33A3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1CF6" w14:textId="77777777" w:rsidR="001C7661" w:rsidRDefault="001C7661" w:rsidP="00E33A38">
            <w:pPr>
              <w:snapToGrid w:val="0"/>
            </w:pPr>
          </w:p>
        </w:tc>
      </w:tr>
      <w:tr w:rsidR="001C7661" w14:paraId="038D57A3" w14:textId="77777777" w:rsidTr="00E33A3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5EF27" w14:textId="77777777" w:rsidR="001C7661" w:rsidRPr="00B2753D" w:rsidRDefault="001C7661" w:rsidP="00E33A38">
            <w:r>
              <w:rPr>
                <w:b/>
              </w:rPr>
              <w:t>C5</w:t>
            </w:r>
            <w:r w:rsidRPr="00B2753D">
              <w:rPr>
                <w:b/>
              </w:rPr>
              <w:t>. CONOSCENZE SPECIFICHE DELL' ARGOMENTO ARGOMENTO</w:t>
            </w:r>
            <w:r>
              <w:rPr>
                <w:b/>
              </w:rPr>
              <w:t xml:space="preserve"> 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(min 12 ore) per i quali è stato rilasciato un attestato 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47C8A" w14:textId="77777777" w:rsidR="001C7661" w:rsidRPr="00B2753D" w:rsidRDefault="001C7661" w:rsidP="00E33A38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A9E04" w14:textId="77777777" w:rsidR="001C7661" w:rsidRPr="00B2753D" w:rsidRDefault="001C7661" w:rsidP="00E33A38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CB7E0" w14:textId="77777777" w:rsidR="001C7661" w:rsidRPr="00B2753D" w:rsidRDefault="001C7661" w:rsidP="00E33A3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6DD99" w14:textId="77777777" w:rsidR="001C7661" w:rsidRDefault="001C7661" w:rsidP="00E33A3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00C86" w14:textId="77777777" w:rsidR="001C7661" w:rsidRDefault="001C7661" w:rsidP="00E33A38">
            <w:pPr>
              <w:snapToGrid w:val="0"/>
            </w:pPr>
          </w:p>
        </w:tc>
      </w:tr>
      <w:tr w:rsidR="001C7661" w14:paraId="53315AC3" w14:textId="77777777" w:rsidTr="00E33A38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7AB5B" w14:textId="77777777" w:rsidR="001C7661" w:rsidRPr="00B2753D" w:rsidRDefault="001C7661" w:rsidP="00E33A38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5A32B" w14:textId="77777777" w:rsidR="001C7661" w:rsidRPr="00B2753D" w:rsidRDefault="001C7661" w:rsidP="00E33A3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16BAF" w14:textId="77777777" w:rsidR="001C7661" w:rsidRDefault="001C7661" w:rsidP="00E33A3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CE1DA" w14:textId="77777777" w:rsidR="001C7661" w:rsidRDefault="001C7661" w:rsidP="00E33A38">
            <w:pPr>
              <w:snapToGrid w:val="0"/>
            </w:pPr>
          </w:p>
        </w:tc>
      </w:tr>
    </w:tbl>
    <w:p w14:paraId="53CA16CE" w14:textId="77777777" w:rsidR="006A23D4" w:rsidRPr="00661E14" w:rsidRDefault="006A23D4" w:rsidP="001C7661">
      <w:pPr>
        <w:rPr>
          <w:sz w:val="24"/>
          <w:szCs w:val="24"/>
        </w:rPr>
      </w:pPr>
    </w:p>
    <w:sectPr w:rsidR="006A23D4" w:rsidRPr="00661E14" w:rsidSect="001C7661">
      <w:footerReference w:type="even" r:id="rId8"/>
      <w:footerReference w:type="default" r:id="rId9"/>
      <w:pgSz w:w="11907" w:h="16839" w:code="9"/>
      <w:pgMar w:top="0" w:right="1134" w:bottom="0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369C2" w14:textId="77777777" w:rsidR="003F5951" w:rsidRDefault="003F5951">
      <w:r>
        <w:separator/>
      </w:r>
    </w:p>
  </w:endnote>
  <w:endnote w:type="continuationSeparator" w:id="0">
    <w:p w14:paraId="5FF89E6B" w14:textId="77777777" w:rsidR="003F5951" w:rsidRDefault="003F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3021A" w14:textId="4AD0A758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F2A7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 w:rsidP="001C76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FB47A" w14:textId="77777777" w:rsidR="003F5951" w:rsidRDefault="003F5951">
      <w:r>
        <w:separator/>
      </w:r>
    </w:p>
  </w:footnote>
  <w:footnote w:type="continuationSeparator" w:id="0">
    <w:p w14:paraId="33B76143" w14:textId="77777777" w:rsidR="003F5951" w:rsidRDefault="003F5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C7661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2A72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E782B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2353D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BCC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98614-75F6-4741-942C-8270320E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1691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</cp:lastModifiedBy>
  <cp:revision>2</cp:revision>
  <cp:lastPrinted>2018-01-15T11:37:00Z</cp:lastPrinted>
  <dcterms:created xsi:type="dcterms:W3CDTF">2022-08-26T13:58:00Z</dcterms:created>
  <dcterms:modified xsi:type="dcterms:W3CDTF">2022-08-26T13:58:00Z</dcterms:modified>
</cp:coreProperties>
</file>