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7777777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>ESPERTI 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30C7322C" w:rsidR="007F663F" w:rsidRDefault="007F663F" w:rsidP="007F663F">
            <w:pPr>
              <w:snapToGrid w:val="0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="00B50BCB"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7777777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325635CB"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77777777"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77777777"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77777777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77777777"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9403A8" w14:paraId="4E7AF1A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CEE0" w14:textId="77777777"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2424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5ED5" w14:textId="77777777"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DEA1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AABF" w14:textId="77777777" w:rsidR="009403A8" w:rsidRPr="00BF2C99" w:rsidRDefault="009403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1635" w14:textId="77777777" w:rsidR="009403A8" w:rsidRDefault="009403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0A7554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65F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466A" w14:textId="77777777"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F332" w14:textId="77777777"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C93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126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C1D8" w14:textId="77777777" w:rsidR="001C0BE8" w:rsidRDefault="001C0BE8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0FD43269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24860940" w:rsidR="001C0BE8" w:rsidRPr="00B2753D" w:rsidRDefault="001C0BE8" w:rsidP="006A23D4">
            <w:r w:rsidRPr="00B2753D"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E53ADF"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lastRenderedPageBreak/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C0BE8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5A9E8E28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Default="002E6215" w:rsidP="00B2753D">
            <w:r w:rsidRPr="002E6215">
              <w:t xml:space="preserve">Max 5 </w:t>
            </w:r>
          </w:p>
          <w:p w14:paraId="2885DB3A" w14:textId="255D795C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Default="001C0BE8" w:rsidP="006A23D4">
            <w:pPr>
              <w:snapToGrid w:val="0"/>
            </w:pPr>
          </w:p>
        </w:tc>
      </w:tr>
      <w:tr w:rsidR="00AF77A9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FDB13F5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Default="002E6215" w:rsidP="00B2753D"/>
          <w:p w14:paraId="40AB831A" w14:textId="77777777" w:rsidR="002E6215" w:rsidRDefault="002E6215" w:rsidP="00B2753D"/>
          <w:p w14:paraId="0ED15D7B" w14:textId="04733943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Default="00AF77A9" w:rsidP="006A23D4">
            <w:pPr>
              <w:snapToGrid w:val="0"/>
            </w:pPr>
          </w:p>
        </w:tc>
      </w:tr>
      <w:tr w:rsidR="00AF77A9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Default="002E6215" w:rsidP="00B2753D"/>
          <w:p w14:paraId="5D031D21" w14:textId="53686FF8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Default="00AF77A9" w:rsidP="006A23D4">
            <w:pPr>
              <w:snapToGrid w:val="0"/>
            </w:pPr>
          </w:p>
        </w:tc>
      </w:tr>
      <w:tr w:rsidR="00AF77A9" w14:paraId="00BA9C9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F324" w14:textId="0299773F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="00AF77A9" w:rsidRPr="00B2753D">
              <w:rPr>
                <w:b/>
              </w:rPr>
              <w:t xml:space="preserve">. ESPERIENZE DI TUTOR NEI PROGETTI DI ASL </w:t>
            </w:r>
            <w:r w:rsidR="002E6215">
              <w:t>(Solo per i percorsi di</w:t>
            </w:r>
            <w:r w:rsidR="00AF77A9" w:rsidRPr="002E6215">
              <w:t xml:space="preserve"> ASL)</w:t>
            </w:r>
            <w:r w:rsidR="00AF77A9" w:rsidRPr="00B2753D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8DDD" w14:textId="77777777" w:rsidR="002E6215" w:rsidRDefault="002E6215" w:rsidP="00B2753D"/>
          <w:p w14:paraId="45800C56" w14:textId="77777777" w:rsidR="00AF77A9" w:rsidRPr="00B2753D" w:rsidRDefault="00AF77A9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09CB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 xml:space="preserve">1 </w:t>
            </w:r>
            <w:r w:rsidR="002E6215">
              <w:rPr>
                <w:b/>
              </w:rPr>
              <w:t>a 5</w:t>
            </w:r>
            <w:r>
              <w:rPr>
                <w:b/>
              </w:rPr>
              <w:t xml:space="preserve"> </w:t>
            </w:r>
            <w:r w:rsidR="00AF77A9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A6AF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5DAC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37A5" w14:textId="77777777" w:rsidR="00AF77A9" w:rsidRDefault="00AF77A9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77777777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F5265F" w:rsidR="00405A79" w:rsidRDefault="00405A79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>5</w:t>
            </w:r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405A79" w14:paraId="196B9F2D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ADFD" w14:textId="5DC2CE58" w:rsidR="00405A79" w:rsidRPr="00B2753D" w:rsidRDefault="00627A29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>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6AFF" w14:textId="77777777" w:rsidR="002E6215" w:rsidRDefault="002E6215" w:rsidP="00B2753D"/>
          <w:p w14:paraId="344B994C" w14:textId="50164820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B85F" w14:textId="6F20F135"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0475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BE37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2949" w14:textId="77777777" w:rsidR="00405A79" w:rsidRDefault="00405A79" w:rsidP="006A23D4">
            <w:pPr>
              <w:snapToGrid w:val="0"/>
            </w:pPr>
          </w:p>
        </w:tc>
      </w:tr>
      <w:tr w:rsidR="00154938" w14:paraId="3FA90CA3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07A65E89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>rtecipazione a corsi min</w:t>
            </w:r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CFB9" w14:textId="2D8EE4C5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DC9A" w14:textId="75BA00DD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41A1EC3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18646EBD"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6B5910F5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6BFC88C7" w:rsidR="00497126" w:rsidRPr="00B2753D" w:rsidRDefault="00497126" w:rsidP="006A23D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66DCB09D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>Da 1 a 5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7777777"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2CE39129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053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537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E782B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2EDE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5BE0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D1A3C-37B9-4F1A-BAFE-D5B3B94C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3145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cp:lastPrinted>2018-01-15T11:37:00Z</cp:lastPrinted>
  <dcterms:created xsi:type="dcterms:W3CDTF">2022-10-20T15:03:00Z</dcterms:created>
  <dcterms:modified xsi:type="dcterms:W3CDTF">2022-10-20T15:03:00Z</dcterms:modified>
</cp:coreProperties>
</file>