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ACB0" w14:textId="77777777"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77777777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>ESPERTI 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33601" w14:textId="77777777" w:rsidR="007F663F" w:rsidRDefault="003022AC" w:rsidP="007F66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Nome: </w:t>
            </w:r>
          </w:p>
          <w:p w14:paraId="5446BA40" w14:textId="77777777" w:rsidR="003022AC" w:rsidRDefault="003022AC" w:rsidP="007F663F">
            <w:pPr>
              <w:snapToGrid w:val="0"/>
              <w:rPr>
                <w:b/>
              </w:rPr>
            </w:pPr>
            <w:r>
              <w:rPr>
                <w:b/>
              </w:rPr>
              <w:t>Cognome:</w:t>
            </w:r>
          </w:p>
          <w:p w14:paraId="5F222D93" w14:textId="3577DA4E" w:rsidR="003022AC" w:rsidRDefault="003022AC" w:rsidP="007F663F">
            <w:pPr>
              <w:snapToGrid w:val="0"/>
              <w:rPr>
                <w:b/>
              </w:rPr>
            </w:pPr>
            <w:r>
              <w:rPr>
                <w:b/>
              </w:rPr>
              <w:t>Data di Nascita: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77777777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77777777"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CB54A1" w14:paraId="702F9CE5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39456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8C18" w14:textId="77777777"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1614B" w14:textId="77777777"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55E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6B0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8F9" w14:textId="77777777" w:rsidR="00CB54A1" w:rsidRDefault="00CB54A1" w:rsidP="006A23D4">
            <w:pPr>
              <w:snapToGrid w:val="0"/>
            </w:pPr>
          </w:p>
        </w:tc>
      </w:tr>
      <w:tr w:rsidR="00CB54A1" w14:paraId="6ECF379D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2E15E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CDCF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03F04" w14:textId="77777777" w:rsidR="00CB54A1" w:rsidRPr="00B2753D" w:rsidRDefault="00154938" w:rsidP="006A23D4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481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73E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013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6A23D4" w14:paraId="6C957A4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2B1A" w14:textId="6985D9E9"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675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B88C" w14:textId="77777777"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85F6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039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72F2" w14:textId="77777777" w:rsidR="006A23D4" w:rsidRDefault="006A23D4" w:rsidP="006A23D4">
            <w:pPr>
              <w:snapToGrid w:val="0"/>
            </w:pPr>
          </w:p>
        </w:tc>
      </w:tr>
      <w:tr w:rsidR="00CA3238" w14:paraId="62751829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6010" w14:textId="77777777"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22C3E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059C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2FA1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FF65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793F" w14:textId="77777777" w:rsidR="00CA3238" w:rsidRDefault="00CA3238" w:rsidP="006A23D4">
            <w:pPr>
              <w:snapToGrid w:val="0"/>
            </w:pPr>
          </w:p>
        </w:tc>
      </w:tr>
      <w:tr w:rsidR="00CA3238" w14:paraId="72E42643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D887" w14:textId="297886B2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="00B50BCB" w:rsidRPr="00B2753D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81A4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5F2C" w14:textId="77777777" w:rsidR="00CA3238" w:rsidRPr="00B2753D" w:rsidRDefault="00B50BC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4F8B8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8D99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FDC" w14:textId="77777777" w:rsidR="00CA3238" w:rsidRDefault="00CA3238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77777777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325635CB"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6A23D4" w:rsidRPr="00B2753D">
              <w:t>ax 2</w:t>
            </w:r>
            <w:r>
              <w:t xml:space="preserve"> 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77777777" w:rsidR="006A23D4" w:rsidRPr="00B2753D" w:rsidRDefault="00B2753D" w:rsidP="006A23D4">
            <w:r>
              <w:rPr>
                <w:b/>
              </w:rPr>
              <w:t xml:space="preserve">Da 1 a </w:t>
            </w:r>
            <w:r w:rsidR="006A23D4"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77777777" w:rsidR="004521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5 punti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77777777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B3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77777777" w:rsidR="004521A8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9403A8" w14:paraId="4E7AF1A1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CEE0" w14:textId="77777777" w:rsidR="009403A8" w:rsidRPr="00B2753D" w:rsidRDefault="00F16308" w:rsidP="009403A8">
            <w:pPr>
              <w:rPr>
                <w:b/>
              </w:rPr>
            </w:pPr>
            <w:r w:rsidRPr="00B2753D">
              <w:rPr>
                <w:b/>
              </w:rPr>
              <w:t>B4</w:t>
            </w:r>
            <w:r w:rsidR="009403A8" w:rsidRPr="00B2753D">
              <w:rPr>
                <w:b/>
              </w:rPr>
              <w:t xml:space="preserve">. COMPETENZE LINGUISTICHE CERTIFICATE LIVELLO </w:t>
            </w:r>
            <w:r w:rsidR="004521A8" w:rsidRPr="00B2753D">
              <w:rPr>
                <w:b/>
              </w:rPr>
              <w:t>B1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2424" w14:textId="77777777"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5ED5" w14:textId="77777777" w:rsidR="009403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2</w:t>
            </w:r>
            <w:r w:rsidR="009403A8"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ADEA1" w14:textId="77777777"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AABF" w14:textId="77777777" w:rsidR="009403A8" w:rsidRPr="00BF2C99" w:rsidRDefault="009403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1635" w14:textId="77777777" w:rsidR="009403A8" w:rsidRDefault="009403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0A7554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B65F" w14:textId="77777777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466A" w14:textId="77777777" w:rsidR="001C0BE8" w:rsidRPr="00B2753D" w:rsidRDefault="001C0BE8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F332" w14:textId="77777777"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8C93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126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C1D8" w14:textId="77777777" w:rsidR="001C0BE8" w:rsidRDefault="001C0BE8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0FD43269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ASSOCIAZIONI PROFESSIONALI </w:t>
            </w:r>
            <w:r w:rsidR="00A727B4" w:rsidRPr="00B2753D">
              <w:rPr>
                <w:b/>
              </w:rPr>
              <w:t xml:space="preserve">(min. 20 ore) </w:t>
            </w:r>
            <w:r w:rsidRPr="00B2753D">
              <w:rPr>
                <w:b/>
              </w:rPr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24860940" w:rsidR="001C0BE8" w:rsidRPr="00B2753D" w:rsidRDefault="001C0BE8" w:rsidP="006A23D4">
            <w:r w:rsidRPr="00B2753D">
              <w:t xml:space="preserve">Max </w:t>
            </w:r>
            <w:r w:rsidR="00497126"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E53ADF">
              <w:rPr>
                <w:b/>
              </w:rPr>
              <w:t>5</w:t>
            </w:r>
            <w:r w:rsidR="001C0BE8" w:rsidRPr="00B2753D">
              <w:rPr>
                <w:b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77777777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lastRenderedPageBreak/>
              <w:t xml:space="preserve">C3.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77777777"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1C0BE8" w14:paraId="74E42C7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9D6A" w14:textId="5A9E8E28" w:rsidR="001C0BE8" w:rsidRPr="00B2753D" w:rsidRDefault="00DB2FBF" w:rsidP="00DB2FBF">
            <w:pPr>
              <w:rPr>
                <w:b/>
              </w:rPr>
            </w:pPr>
            <w:r w:rsidRPr="00B2753D">
              <w:rPr>
                <w:b/>
              </w:rPr>
              <w:t>C4.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>(min. 2</w:t>
            </w:r>
            <w:r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82AF" w14:textId="77777777" w:rsidR="001C0BE8" w:rsidRDefault="002E6215" w:rsidP="00B2753D">
            <w:r w:rsidRPr="002E6215">
              <w:t xml:space="preserve">Max 5 </w:t>
            </w:r>
          </w:p>
          <w:p w14:paraId="2885DB3A" w14:textId="255D795C" w:rsidR="00497126" w:rsidRPr="00B2753D" w:rsidRDefault="00497126" w:rsidP="00B2753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1351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F6140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DCB3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837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334F" w14:textId="77777777" w:rsidR="001C0BE8" w:rsidRDefault="001C0BE8" w:rsidP="006A23D4">
            <w:pPr>
              <w:snapToGrid w:val="0"/>
            </w:pPr>
          </w:p>
        </w:tc>
      </w:tr>
      <w:tr w:rsidR="00AF77A9" w14:paraId="257D89AF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0DF1" w14:textId="2FDB13F5" w:rsidR="00AF77A9" w:rsidRPr="00B2753D" w:rsidRDefault="00627A29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="00AF77A9"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="00612E55">
              <w:rPr>
                <w:b/>
              </w:rPr>
              <w:t>/SUPPORTO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D28E" w14:textId="77777777" w:rsidR="002E6215" w:rsidRDefault="002E6215" w:rsidP="00B2753D"/>
          <w:p w14:paraId="40AB831A" w14:textId="77777777" w:rsidR="002E6215" w:rsidRDefault="002E6215" w:rsidP="00B2753D"/>
          <w:p w14:paraId="0ED15D7B" w14:textId="04733943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F3C7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627A29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E6B2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067D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E2B8" w14:textId="77777777" w:rsidR="00AF77A9" w:rsidRDefault="00AF77A9" w:rsidP="006A23D4">
            <w:pPr>
              <w:snapToGrid w:val="0"/>
            </w:pPr>
          </w:p>
        </w:tc>
      </w:tr>
      <w:tr w:rsidR="00AF77A9" w14:paraId="3DFB086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B412" w14:textId="77777777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="00AF77A9"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0AE8" w14:textId="77777777" w:rsidR="002E6215" w:rsidRDefault="002E6215" w:rsidP="00B2753D"/>
          <w:p w14:paraId="5D031D21" w14:textId="53686FF8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5354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9D47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6583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3FB0" w14:textId="77777777" w:rsidR="00AF77A9" w:rsidRDefault="00AF77A9" w:rsidP="006A23D4">
            <w:pPr>
              <w:snapToGrid w:val="0"/>
            </w:pPr>
          </w:p>
        </w:tc>
      </w:tr>
      <w:tr w:rsidR="00AF77A9" w14:paraId="00BA9C9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F324" w14:textId="0299773F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C7</w:t>
            </w:r>
            <w:r w:rsidR="00AF77A9" w:rsidRPr="00B2753D">
              <w:rPr>
                <w:b/>
              </w:rPr>
              <w:t xml:space="preserve">. ESPERIENZE DI TUTOR NEI PROGETTI DI ASL </w:t>
            </w:r>
            <w:r w:rsidR="002E6215">
              <w:t>(Solo per i percorsi di</w:t>
            </w:r>
            <w:r w:rsidR="00AF77A9" w:rsidRPr="002E6215">
              <w:t xml:space="preserve"> ASL)</w:t>
            </w:r>
            <w:r w:rsidR="00AF77A9" w:rsidRPr="00B2753D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8DDD" w14:textId="77777777" w:rsidR="002E6215" w:rsidRDefault="002E6215" w:rsidP="00B2753D"/>
          <w:p w14:paraId="45800C56" w14:textId="77777777" w:rsidR="00AF77A9" w:rsidRPr="00B2753D" w:rsidRDefault="00AF77A9" w:rsidP="00B2753D">
            <w:r w:rsidRPr="00B2753D">
              <w:t xml:space="preserve">Max </w:t>
            </w:r>
            <w:r w:rsidR="00B2753D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09CB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 xml:space="preserve">1 </w:t>
            </w:r>
            <w:r w:rsidR="002E6215">
              <w:rPr>
                <w:b/>
              </w:rPr>
              <w:t>a 5</w:t>
            </w:r>
            <w:r>
              <w:rPr>
                <w:b/>
              </w:rPr>
              <w:t xml:space="preserve"> </w:t>
            </w:r>
            <w:r w:rsidR="00AF77A9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2A6AF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5DAC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37A5" w14:textId="77777777" w:rsidR="00AF77A9" w:rsidRDefault="00AF77A9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77777777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 xml:space="preserve">C8.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F5265F" w:rsidR="00405A79" w:rsidRDefault="00405A79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97126">
              <w:rPr>
                <w:b/>
              </w:rPr>
              <w:t>5</w:t>
            </w:r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405A79" w14:paraId="196B9F2D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ADFD" w14:textId="5DC2CE58" w:rsidR="00405A79" w:rsidRPr="00B2753D" w:rsidRDefault="00627A29" w:rsidP="00405A79">
            <w:pPr>
              <w:rPr>
                <w:b/>
              </w:rPr>
            </w:pPr>
            <w:r>
              <w:rPr>
                <w:b/>
              </w:rPr>
              <w:t xml:space="preserve">C9. </w:t>
            </w:r>
            <w:r w:rsidR="00405A79" w:rsidRPr="00405A79">
              <w:rPr>
                <w:b/>
              </w:rPr>
              <w:t xml:space="preserve">INCARICHI DI </w:t>
            </w:r>
            <w:r w:rsidR="00405A79">
              <w:rPr>
                <w:b/>
              </w:rPr>
              <w:t xml:space="preserve">COLLAUDATORE </w:t>
            </w:r>
            <w:r w:rsidR="00405A79" w:rsidRPr="00405A79">
              <w:rPr>
                <w:b/>
              </w:rPr>
              <w:t>IN PROGETTI FINANZIATI DAL FONDO SOCIALE</w:t>
            </w:r>
            <w:r w:rsidR="00405A79">
              <w:rPr>
                <w:b/>
              </w:rPr>
              <w:t xml:space="preserve"> EUROPEO (FESR) </w:t>
            </w:r>
            <w:r w:rsidR="002E6215" w:rsidRPr="002E6215">
              <w:t>(</w:t>
            </w:r>
            <w:r w:rsidR="00405A79" w:rsidRPr="002E6215">
              <w:t>Solo per esperto collaudatore FESR</w:t>
            </w:r>
            <w:r w:rsidR="002E6215" w:rsidRPr="002E6215">
              <w:t>)</w:t>
            </w:r>
            <w:r w:rsidR="00405A79" w:rsidRPr="00405A79">
              <w:rPr>
                <w:b/>
              </w:rPr>
              <w:tab/>
            </w:r>
            <w:r w:rsidR="00405A79"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E6AFF" w14:textId="77777777" w:rsidR="002E6215" w:rsidRDefault="002E6215" w:rsidP="00B2753D"/>
          <w:p w14:paraId="344B994C" w14:textId="50164820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4B85F" w14:textId="6F20F135" w:rsidR="00405A79" w:rsidRDefault="002E6215" w:rsidP="00405A7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97126">
              <w:rPr>
                <w:b/>
              </w:rPr>
              <w:t xml:space="preserve">5 </w:t>
            </w:r>
            <w:r w:rsidR="00405A79"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20475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1BE37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2949" w14:textId="77777777" w:rsidR="00405A79" w:rsidRDefault="00405A79" w:rsidP="006A23D4">
            <w:pPr>
              <w:snapToGrid w:val="0"/>
            </w:pPr>
          </w:p>
        </w:tc>
      </w:tr>
      <w:tr w:rsidR="00154938" w14:paraId="3FA90CA3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4A07" w14:textId="07A65E89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C10</w:t>
            </w:r>
            <w:r w:rsidR="00154938" w:rsidRPr="00DC3B6C">
              <w:rPr>
                <w:b/>
              </w:rPr>
              <w:t>. CONOSCENZE SPECIFICHE DELL' ARGOMENTO (documentate attraverso p</w:t>
            </w:r>
            <w:r w:rsidR="00AB16D9">
              <w:rPr>
                <w:b/>
              </w:rPr>
              <w:t>a</w:t>
            </w:r>
            <w:r w:rsidR="00154938" w:rsidRPr="00DC3B6C">
              <w:rPr>
                <w:b/>
              </w:rPr>
              <w:t>rtecipazione a corsi min</w:t>
            </w:r>
            <w:r>
              <w:rPr>
                <w:b/>
              </w:rPr>
              <w:t xml:space="preserve"> 10 ore</w:t>
            </w:r>
            <w:r w:rsidR="00AB16D9">
              <w:rPr>
                <w:b/>
              </w:rPr>
              <w:t xml:space="preserve"> con attestato</w:t>
            </w:r>
            <w:r w:rsidR="00154938" w:rsidRPr="00DC3B6C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CFB9" w14:textId="2D8EE4C5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DC9A" w14:textId="75BA00DD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C51A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6962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C6DE" w14:textId="77777777" w:rsidR="00154938" w:rsidRPr="00D4559E" w:rsidRDefault="00154938" w:rsidP="002C2EB2"/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77777777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C11</w:t>
            </w:r>
            <w:r w:rsidR="00154938" w:rsidRPr="00DC3B6C">
              <w:rPr>
                <w:b/>
              </w:rPr>
              <w:t>. CONOSCENZE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441A1EC3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18646EBD" w:rsidR="006A23D4" w:rsidRPr="00B2753D" w:rsidRDefault="00497126" w:rsidP="006A23D4">
            <w:r>
              <w:rPr>
                <w:b/>
              </w:rPr>
              <w:t>da 1 a 3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497126" w14:paraId="68C08B1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F0A6" w14:textId="6B5910F5" w:rsidR="00497126" w:rsidRPr="00B2753D" w:rsidRDefault="00497126" w:rsidP="006A23D4">
            <w:pPr>
              <w:rPr>
                <w:b/>
              </w:rPr>
            </w:pPr>
            <w:r>
              <w:rPr>
                <w:b/>
              </w:rPr>
              <w:t>C11</w:t>
            </w:r>
            <w:r w:rsidRPr="00DC3B6C">
              <w:rPr>
                <w:b/>
              </w:rPr>
              <w:t xml:space="preserve">. CONOSCENZE SPECIFICHE DELL' ARGOMENTO (documentate attraverso esperienze </w:t>
            </w:r>
            <w:r>
              <w:rPr>
                <w:b/>
              </w:rPr>
              <w:t>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E978" w14:textId="6BFC88C7" w:rsidR="00497126" w:rsidRPr="00B2753D" w:rsidRDefault="00497126" w:rsidP="006A23D4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8048" w14:textId="66DCB09D" w:rsidR="00497126" w:rsidRDefault="00497126" w:rsidP="006A23D4">
            <w:pPr>
              <w:rPr>
                <w:b/>
              </w:rPr>
            </w:pPr>
            <w:r>
              <w:rPr>
                <w:b/>
              </w:rPr>
              <w:t>Da 1 a 5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9FBE8" w14:textId="77777777" w:rsidR="00497126" w:rsidRPr="00B2753D" w:rsidRDefault="00497126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1E480" w14:textId="77777777" w:rsidR="00497126" w:rsidRDefault="0049712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C795" w14:textId="77777777" w:rsidR="00497126" w:rsidRDefault="00497126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77777777" w:rsidR="006A23D4" w:rsidRPr="00B2753D" w:rsidRDefault="006A23D4" w:rsidP="006A23D4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369C2" w14:textId="77777777" w:rsidR="003F5951" w:rsidRDefault="003F5951">
      <w:r>
        <w:separator/>
      </w:r>
    </w:p>
  </w:endnote>
  <w:endnote w:type="continuationSeparator" w:id="0">
    <w:p w14:paraId="5FF89E6B" w14:textId="77777777" w:rsidR="003F5951" w:rsidRDefault="003F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32C0311B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150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FB47A" w14:textId="77777777" w:rsidR="003F5951" w:rsidRDefault="003F5951">
      <w:r>
        <w:separator/>
      </w:r>
    </w:p>
  </w:footnote>
  <w:footnote w:type="continuationSeparator" w:id="0">
    <w:p w14:paraId="33B76143" w14:textId="77777777" w:rsidR="003F5951" w:rsidRDefault="003F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22AC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E782B"/>
    <w:rsid w:val="004F7A83"/>
    <w:rsid w:val="0050150C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2EDE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65BE0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E7B68-9B90-4780-BC8A-C3162F04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3177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2</cp:revision>
  <cp:lastPrinted>2018-01-15T11:37:00Z</cp:lastPrinted>
  <dcterms:created xsi:type="dcterms:W3CDTF">2022-12-05T11:01:00Z</dcterms:created>
  <dcterms:modified xsi:type="dcterms:W3CDTF">2022-12-05T11:01:00Z</dcterms:modified>
</cp:coreProperties>
</file>