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09" w:rsidRDefault="008E4709">
      <w:pPr>
        <w:spacing w:after="0" w:line="240" w:lineRule="auto"/>
        <w:jc w:val="center"/>
      </w:pPr>
    </w:p>
    <w:p w:rsidR="008E4709" w:rsidRDefault="00D92B61">
      <w:pPr>
        <w:spacing w:before="240" w:after="24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4363200" cy="1627200"/>
            <wp:effectExtent l="0" t="0" r="0" b="0"/>
            <wp:docPr id="17188804" name="name135668c14b0c8fe34" descr="image938468c14b0c8f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38468c14b0c8fe0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200" cy="162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8E4709" w:rsidRDefault="00D92B61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 xml:space="preserve">  </w:t>
      </w: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/>
      </w:tblPr>
      <w:tblGrid>
        <w:gridCol w:w="1691"/>
        <w:gridCol w:w="6843"/>
      </w:tblGrid>
      <w:tr w:rsidR="008E4709">
        <w:trPr>
          <w:trHeight w:val="27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prot. 9881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INTERPELLO PER SCUOLE DI ORDINE 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PRIMARIA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8E4709" w:rsidRDefault="00D92B61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>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E4709" w:rsidRDefault="00D92B61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All'Ufficio Scolastico Territoriale di competenza</w:t>
      </w:r>
    </w:p>
    <w:p w:rsidR="008E4709" w:rsidRDefault="00D92B61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All'ALBO</w:t>
      </w:r>
    </w:p>
    <w:p w:rsidR="008E4709" w:rsidRDefault="00D92B61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br/>
        <w:t>Oggetto</w:t>
      </w:r>
      <w:r>
        <w:rPr>
          <w:color w:val="000000"/>
          <w:sz w:val="24"/>
          <w:szCs w:val="24"/>
        </w:rPr>
        <w:t>: Interpello Nazionale Scuola Primaria Sostegno ore 15+02 programmazione dal 12/09/2025 al 30/06/2026.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E4709" w:rsidRDefault="00D92B61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/>
      </w:tblPr>
      <w:tblGrid>
        <w:gridCol w:w="1540"/>
        <w:gridCol w:w="6994"/>
      </w:tblGrid>
      <w:tr w:rsidR="008E4709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709" w:rsidRDefault="00D92B6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CONSIDERATA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la normativa vigente in materia di supplenze al personale docente;</w:t>
            </w:r>
          </w:p>
        </w:tc>
      </w:tr>
      <w:tr w:rsidR="008E4709">
        <w:trPr>
          <w:trHeight w:val="85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709" w:rsidRDefault="00D92B6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VISTA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l'O.M. 88 del 16/05/2024 Procedure di aggiornamento delle graduatorie provinciali e di istituto di cui all’articolo 4,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t>commi 6-bis e 6-ter, della legge 3 maggio 1999, n. 124, e di conferimento delle relative supplenze per il personale docente ed educativo</w:t>
            </w:r>
          </w:p>
        </w:tc>
      </w:tr>
      <w:tr w:rsidR="008E4709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709" w:rsidRDefault="00D92B6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D.M. n. 111 del 06/06/2024, concernente la procedura straordinaria in attuazione dell’articolo 14, comma 1, </w:t>
            </w:r>
            <w:r>
              <w:rPr>
                <w:color w:val="000000"/>
                <w:position w:val="-3"/>
                <w:sz w:val="24"/>
                <w:szCs w:val="24"/>
              </w:rPr>
              <w:t>lettera c) bis, del D.L. 2 marzo 2024, n. 19, convertito con modificazioni dalla Legge 29/04/2024, n. 56;</w:t>
            </w:r>
          </w:p>
        </w:tc>
      </w:tr>
      <w:tr w:rsidR="008E4709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709" w:rsidRDefault="00D92B6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la circolare ministeriale n. 115135 del 25/07/2024, che fornisce istruzioni e indicazioni operative in materia di supplenze al personale docente, educativo ed ATA per l’a.s. 2024/25;</w:t>
            </w:r>
          </w:p>
        </w:tc>
      </w:tr>
      <w:tr w:rsidR="008E4709">
        <w:trPr>
          <w:trHeight w:val="139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709" w:rsidRDefault="00D92B6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Decreto legislativo 30 giugno 2003, n. 196, recante “Codice in </w:t>
            </w:r>
            <w:r>
              <w:rPr>
                <w:color w:val="000000"/>
                <w:position w:val="-3"/>
                <w:sz w:val="24"/>
                <w:szCs w:val="24"/>
              </w:rPr>
              <w:t>materia di protezione dei dati personali, recante disposizioni per l’adeguamento dell’ordinamento nazionale al regolamento (UE) n. 2016/679 del Parlamento europeo e del Consiglio, del 27 aprile 2016, relativo alla protezione delle persone fisiche con rigua</w:t>
            </w:r>
            <w:r>
              <w:rPr>
                <w:color w:val="000000"/>
                <w:position w:val="-3"/>
                <w:sz w:val="24"/>
                <w:szCs w:val="24"/>
              </w:rPr>
              <w:t>rdo al trattamento dei dati personali, nonché alla libera circolazione di tali dati e che abroga la direttiva 95/46/CE”, come integrato dal D.lgs. n. 101/18;</w:t>
            </w:r>
          </w:p>
        </w:tc>
      </w:tr>
      <w:tr w:rsidR="008E4709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709" w:rsidRDefault="00D92B6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il decreto del Presidente della Repubblica 28 dicembre 2000, n. 445, recante “Testo unico d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elle disposizioni legislative e regolamentari in </w:t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materia di documentazione amministrativa”;</w:t>
            </w:r>
          </w:p>
        </w:tc>
      </w:tr>
      <w:tr w:rsidR="008E4709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709" w:rsidRDefault="00D92B6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il CCNL - comparto Istruzione e ricerca 2019-2021, firmato in data 18/01/2024;</w:t>
            </w:r>
          </w:p>
        </w:tc>
      </w:tr>
      <w:tr w:rsidR="008E4709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709" w:rsidRDefault="00D92B6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il D.lgs. n. 165/2001, ed in particolare il comma 4, riguardante l’adozione da parte del dirigente scolastico di provvedimenti di gestione delle risorse e del personale;</w:t>
            </w:r>
          </w:p>
        </w:tc>
      </w:tr>
      <w:tr w:rsidR="008E4709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CONSIDERATO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che gli scorrimenti delle graduatorie effettuati ai sensi della normativ</w:t>
            </w:r>
            <w:r>
              <w:rPr>
                <w:color w:val="000000"/>
                <w:position w:val="-3"/>
                <w:sz w:val="24"/>
                <w:szCs w:val="24"/>
              </w:rPr>
              <w:t>a non hanno consentito l'individuazione di un avente titolo</w:t>
            </w:r>
          </w:p>
        </w:tc>
      </w:tr>
      <w:tr w:rsidR="008E4709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CONSIDERATA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la necessità di reperire docenti in possesso del titolo di studio che permetta l’insegnamento in oggetto</w:t>
            </w:r>
          </w:p>
        </w:tc>
      </w:tr>
    </w:tbl>
    <w:p w:rsidR="008E4709" w:rsidRDefault="00D92B61">
      <w:pPr>
        <w:spacing w:after="0" w:line="240" w:lineRule="auto"/>
      </w:pPr>
      <w:r>
        <w:rPr>
          <w:i/>
          <w:iCs/>
          <w:color w:val="000000"/>
          <w:sz w:val="24"/>
          <w:szCs w:val="24"/>
        </w:rPr>
        <w:t> </w:t>
      </w:r>
    </w:p>
    <w:p w:rsidR="008E4709" w:rsidRDefault="00D92B61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EMETTE</w:t>
      </w:r>
    </w:p>
    <w:p w:rsidR="008E4709" w:rsidRDefault="00D92B61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>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avviso per l’individuazione e il reclutamento di personale docente per il conferimento di una supplenza aventi le seguenti caratteristiche: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 xml:space="preserve">Classe di concorso: </w:t>
      </w:r>
      <w:r>
        <w:rPr>
          <w:b/>
          <w:bCs/>
          <w:color w:val="000000"/>
          <w:sz w:val="24"/>
          <w:szCs w:val="24"/>
        </w:rPr>
        <w:t>ADEE Sostegno nella scuola Primaria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 xml:space="preserve">N. Posti disponibili: </w:t>
      </w:r>
      <w:r>
        <w:rPr>
          <w:b/>
          <w:bCs/>
          <w:color w:val="000000"/>
          <w:sz w:val="24"/>
          <w:szCs w:val="24"/>
        </w:rPr>
        <w:t>1 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 xml:space="preserve">Supplenza dal </w:t>
      </w:r>
      <w:r>
        <w:rPr>
          <w:b/>
          <w:bCs/>
          <w:color w:val="000000"/>
          <w:sz w:val="24"/>
          <w:szCs w:val="24"/>
        </w:rPr>
        <w:t>12/09/2025</w:t>
      </w:r>
      <w:r>
        <w:rPr>
          <w:color w:val="000000"/>
          <w:sz w:val="24"/>
          <w:szCs w:val="24"/>
        </w:rPr>
        <w:t xml:space="preserve">  al </w:t>
      </w:r>
      <w:r>
        <w:rPr>
          <w:b/>
          <w:bCs/>
          <w:color w:val="000000"/>
          <w:sz w:val="24"/>
          <w:szCs w:val="24"/>
        </w:rPr>
        <w:t>30/</w:t>
      </w:r>
      <w:r>
        <w:rPr>
          <w:b/>
          <w:bCs/>
          <w:color w:val="000000"/>
          <w:sz w:val="24"/>
          <w:szCs w:val="24"/>
        </w:rPr>
        <w:t>06/2026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 xml:space="preserve">per un totale di ore settimanali pari a: </w:t>
      </w:r>
      <w:r>
        <w:rPr>
          <w:b/>
          <w:bCs/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ore 0 minuti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 xml:space="preserve">Sede di Servizio: </w:t>
      </w:r>
      <w:r>
        <w:rPr>
          <w:b/>
          <w:bCs/>
          <w:color w:val="000000"/>
          <w:sz w:val="24"/>
          <w:szCs w:val="24"/>
        </w:rPr>
        <w:t>feee824014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Annotazioni aggiuntive:</w:t>
      </w:r>
      <w:r>
        <w:rPr>
          <w:color w:val="000000"/>
          <w:sz w:val="24"/>
          <w:szCs w:val="24"/>
        </w:rPr>
        <w:br/>
        <w:t>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E4709" w:rsidRDefault="008E4709">
      <w:pPr>
        <w:spacing w:after="0" w:line="240" w:lineRule="auto"/>
      </w:pP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 xml:space="preserve">Dato il carattere di </w:t>
      </w:r>
      <w:r>
        <w:rPr>
          <w:b/>
          <w:bCs/>
          <w:color w:val="000000"/>
          <w:sz w:val="24"/>
          <w:szCs w:val="24"/>
        </w:rPr>
        <w:t>URGENZA</w:t>
      </w:r>
      <w:r>
        <w:rPr>
          <w:color w:val="000000"/>
          <w:sz w:val="24"/>
          <w:szCs w:val="24"/>
        </w:rPr>
        <w:t xml:space="preserve"> della ricerca, gli aspiranti interessati sono invitati a comunicare la propria disponibilità compila</w:t>
      </w:r>
      <w:r>
        <w:rPr>
          <w:color w:val="000000"/>
          <w:sz w:val="24"/>
          <w:szCs w:val="24"/>
        </w:rPr>
        <w:t xml:space="preserve">ndo il form presente nella pagina </w:t>
      </w:r>
      <w:hyperlink r:id="rId9" w:history="1">
        <w:r>
          <w:rPr>
            <w:rStyle w:val="DefaultParagraphFontPHPDOCX"/>
            <w:color w:val="0000CC"/>
            <w:sz w:val="24"/>
            <w:szCs w:val="24"/>
            <w:u w:val="single" w:color="000000"/>
          </w:rPr>
          <w:t>https://nuvola.madisoft.it/mad/FEIC824002/docente/form/inserisci/9719ef3b-aa0a-4b85-8083-b67a7c806f52</w:t>
        </w:r>
      </w:hyperlink>
      <w:r>
        <w:rPr>
          <w:color w:val="000000"/>
          <w:sz w:val="24"/>
          <w:szCs w:val="24"/>
        </w:rPr>
        <w:t xml:space="preserve"> entr</w:t>
      </w:r>
      <w:r>
        <w:rPr>
          <w:color w:val="000000"/>
          <w:sz w:val="24"/>
          <w:szCs w:val="24"/>
        </w:rPr>
        <w:t xml:space="preserve">o le ore </w:t>
      </w:r>
      <w:r>
        <w:rPr>
          <w:b/>
          <w:bCs/>
          <w:color w:val="000000"/>
          <w:sz w:val="24"/>
          <w:szCs w:val="24"/>
        </w:rPr>
        <w:t>10:50</w:t>
      </w:r>
      <w:r>
        <w:rPr>
          <w:color w:val="000000"/>
          <w:sz w:val="24"/>
          <w:szCs w:val="24"/>
        </w:rPr>
        <w:t xml:space="preserve"> dell giorno </w:t>
      </w:r>
      <w:r>
        <w:rPr>
          <w:b/>
          <w:bCs/>
          <w:color w:val="000000"/>
          <w:sz w:val="24"/>
          <w:szCs w:val="24"/>
        </w:rPr>
        <w:t>11/09/2025</w:t>
      </w:r>
      <w:r>
        <w:rPr>
          <w:color w:val="000000"/>
          <w:sz w:val="24"/>
          <w:szCs w:val="24"/>
        </w:rPr>
        <w:t>.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La disponibilità dovrà essere corredata da ogni dato utile per la verifica dei requisiti di accesso al posto oggetto di supplenza.</w:t>
      </w:r>
      <w:r>
        <w:rPr>
          <w:color w:val="000000"/>
          <w:sz w:val="24"/>
          <w:szCs w:val="24"/>
        </w:rPr>
        <w:br/>
        <w:t>La rinuncia successivamente alla trasmissione della PEC di riscontro al presente avv</w:t>
      </w:r>
      <w:r>
        <w:rPr>
          <w:color w:val="000000"/>
          <w:sz w:val="24"/>
          <w:szCs w:val="24"/>
        </w:rPr>
        <w:t>iso o la mancata assunzione in servizio entro il termine assegnato comportano l’applicazione delle sanzioni previste dall’art. 14 dell’OM 88/2024.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br/>
        <w:t>Il presente avviso è pubblicato sul sito della istituzione scolastica e copia è inviata all’Ambito territori</w:t>
      </w:r>
      <w:r>
        <w:rPr>
          <w:color w:val="000000"/>
          <w:sz w:val="24"/>
          <w:szCs w:val="24"/>
        </w:rPr>
        <w:t>ale competente.</w:t>
      </w:r>
      <w:r>
        <w:rPr>
          <w:color w:val="000000"/>
          <w:sz w:val="24"/>
          <w:szCs w:val="24"/>
        </w:rPr>
        <w:br/>
        <w:t>Degli esiti dell’individuazione verrà data pubblicazione all'albo dell’istituzione scolastica, nel rispetto della disciplina prevista per la protezione dei dati personali.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Non è consentita la partecipazione alla procedura a coloro che son</w:t>
      </w:r>
      <w:r>
        <w:rPr>
          <w:color w:val="000000"/>
          <w:sz w:val="24"/>
          <w:szCs w:val="24"/>
        </w:rPr>
        <w:t>o già stati individuati quali destinatari di contratto a tempo determinato.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lastRenderedPageBreak/>
        <w:t>Verrà tenuto conto delle istanze di partecipazione pervenute secondo le modalità sopra indicate.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Si precisa che la richiesta di partecipazione al presente avviso viene considerata come disponibilità da utilizzare anche per le eventuali successive necessità di supplenza.</w:t>
      </w:r>
    </w:p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/>
      </w:tblPr>
      <w:tblGrid>
        <w:gridCol w:w="3983"/>
        <w:gridCol w:w="4551"/>
      </w:tblGrid>
      <w:tr w:rsidR="008E4709">
        <w:trPr>
          <w:trHeight w:val="27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PORTOMAGGIORE, 10/09/2025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709" w:rsidRDefault="00D92B61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 Reggente</w:t>
            </w:r>
          </w:p>
          <w:p w:rsidR="008E4709" w:rsidRDefault="00D92B6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Enrico Bertoli</w:t>
            </w:r>
          </w:p>
          <w:p w:rsidR="008E4709" w:rsidRDefault="00D92B6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8E4709" w:rsidRDefault="00D92B6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8E4709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B61" w:rsidRDefault="00D92B61" w:rsidP="006E0FDA">
      <w:pPr>
        <w:spacing w:after="0" w:line="240" w:lineRule="auto"/>
      </w:pPr>
      <w:r>
        <w:separator/>
      </w:r>
    </w:p>
  </w:endnote>
  <w:endnote w:type="continuationSeparator" w:id="0">
    <w:p w:rsidR="00D92B61" w:rsidRDefault="00D92B6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B61" w:rsidRDefault="00D92B61" w:rsidP="006E0FDA">
      <w:pPr>
        <w:spacing w:after="0" w:line="240" w:lineRule="auto"/>
      </w:pPr>
      <w:r>
        <w:separator/>
      </w:r>
    </w:p>
  </w:footnote>
  <w:footnote w:type="continuationSeparator" w:id="0">
    <w:p w:rsidR="00D92B61" w:rsidRDefault="00D92B6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4963"/>
    <w:multiLevelType w:val="hybridMultilevel"/>
    <w:tmpl w:val="24C02922"/>
    <w:lvl w:ilvl="0" w:tplc="539941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5A123BE"/>
    <w:multiLevelType w:val="hybridMultilevel"/>
    <w:tmpl w:val="06F67C6A"/>
    <w:lvl w:ilvl="0" w:tplc="58592565">
      <w:start w:val="1"/>
      <w:numFmt w:val="decimal"/>
      <w:lvlText w:val="%1."/>
      <w:lvlJc w:val="left"/>
      <w:pPr>
        <w:ind w:left="720" w:hanging="360"/>
      </w:pPr>
    </w:lvl>
    <w:lvl w:ilvl="1" w:tplc="58592565" w:tentative="1">
      <w:start w:val="1"/>
      <w:numFmt w:val="lowerLetter"/>
      <w:lvlText w:val="%2."/>
      <w:lvlJc w:val="left"/>
      <w:pPr>
        <w:ind w:left="1440" w:hanging="360"/>
      </w:pPr>
    </w:lvl>
    <w:lvl w:ilvl="2" w:tplc="58592565" w:tentative="1">
      <w:start w:val="1"/>
      <w:numFmt w:val="lowerRoman"/>
      <w:lvlText w:val="%3."/>
      <w:lvlJc w:val="right"/>
      <w:pPr>
        <w:ind w:left="2160" w:hanging="180"/>
      </w:pPr>
    </w:lvl>
    <w:lvl w:ilvl="3" w:tplc="58592565" w:tentative="1">
      <w:start w:val="1"/>
      <w:numFmt w:val="decimal"/>
      <w:lvlText w:val="%4."/>
      <w:lvlJc w:val="left"/>
      <w:pPr>
        <w:ind w:left="2880" w:hanging="360"/>
      </w:pPr>
    </w:lvl>
    <w:lvl w:ilvl="4" w:tplc="58592565" w:tentative="1">
      <w:start w:val="1"/>
      <w:numFmt w:val="lowerLetter"/>
      <w:lvlText w:val="%5."/>
      <w:lvlJc w:val="left"/>
      <w:pPr>
        <w:ind w:left="3600" w:hanging="360"/>
      </w:pPr>
    </w:lvl>
    <w:lvl w:ilvl="5" w:tplc="58592565" w:tentative="1">
      <w:start w:val="1"/>
      <w:numFmt w:val="lowerRoman"/>
      <w:lvlText w:val="%6."/>
      <w:lvlJc w:val="right"/>
      <w:pPr>
        <w:ind w:left="4320" w:hanging="180"/>
      </w:pPr>
    </w:lvl>
    <w:lvl w:ilvl="6" w:tplc="58592565" w:tentative="1">
      <w:start w:val="1"/>
      <w:numFmt w:val="decimal"/>
      <w:lvlText w:val="%7."/>
      <w:lvlJc w:val="left"/>
      <w:pPr>
        <w:ind w:left="5040" w:hanging="360"/>
      </w:pPr>
    </w:lvl>
    <w:lvl w:ilvl="7" w:tplc="58592565" w:tentative="1">
      <w:start w:val="1"/>
      <w:numFmt w:val="lowerLetter"/>
      <w:lvlText w:val="%8."/>
      <w:lvlJc w:val="left"/>
      <w:pPr>
        <w:ind w:left="5760" w:hanging="360"/>
      </w:pPr>
    </w:lvl>
    <w:lvl w:ilvl="8" w:tplc="585925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E4709"/>
    <w:rsid w:val="008F680D"/>
    <w:rsid w:val="00AC197E"/>
    <w:rsid w:val="00B21D59"/>
    <w:rsid w:val="00BD419F"/>
    <w:rsid w:val="00D92B61"/>
    <w:rsid w:val="00DF064E"/>
    <w:rsid w:val="00F729BD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E4709"/>
  </w:style>
  <w:style w:type="numbering" w:customStyle="1" w:styleId="NoListPHPDOCX">
    <w:name w:val="No List PHPDOCX"/>
    <w:uiPriority w:val="99"/>
    <w:semiHidden/>
    <w:unhideWhenUsed/>
    <w:rsid w:val="008E4709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E47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8E470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7676070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uvola.madisoft.it/mad/FEIC824002/docente/form/inserisci/9719ef3b-aa0a-4b85-8083-b67a7c806f5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10E1-A6C3-4CEC-9828-482A161A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Segreteria4</cp:lastModifiedBy>
  <cp:revision>2</cp:revision>
  <dcterms:created xsi:type="dcterms:W3CDTF">2025-09-10T09:56:00Z</dcterms:created>
  <dcterms:modified xsi:type="dcterms:W3CDTF">2025-09-10T09:56:00Z</dcterms:modified>
</cp:coreProperties>
</file>