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E6861" w14:textId="101A142B" w:rsidR="0008242F" w:rsidRDefault="006411A8" w:rsidP="00003C0D">
      <w:pPr>
        <w:pStyle w:val="Default"/>
        <w:jc w:val="both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DA1250" wp14:editId="3F64D4CE">
            <wp:simplePos x="0" y="0"/>
            <wp:positionH relativeFrom="margin">
              <wp:posOffset>4829175</wp:posOffset>
            </wp:positionH>
            <wp:positionV relativeFrom="paragraph">
              <wp:posOffset>108585</wp:posOffset>
            </wp:positionV>
            <wp:extent cx="1781175" cy="1095375"/>
            <wp:effectExtent l="0" t="0" r="9525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1F91"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14:paraId="5CD9A35D" w14:textId="739241DA" w:rsidR="00003C0D" w:rsidRPr="00003C0D" w:rsidRDefault="00003C0D" w:rsidP="00003C0D">
      <w:pPr>
        <w:pStyle w:val="Default"/>
        <w:jc w:val="both"/>
        <w:rPr>
          <w:rFonts w:ascii="English111 Adagio BT" w:hAnsi="English111 Adagio BT" w:cs="English111 Adagio BT"/>
        </w:rPr>
      </w:pPr>
    </w:p>
    <w:p w14:paraId="2B045A88" w14:textId="211C52E0" w:rsidR="00691032" w:rsidRDefault="00691032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799DCB3" w14:textId="37B75A90" w:rsidR="006411A8" w:rsidRDefault="006411A8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14D77D1" w14:textId="23FA7228" w:rsidR="006411A8" w:rsidRDefault="006411A8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59FA2B37" w14:textId="6D58D025" w:rsidR="006411A8" w:rsidRDefault="006411A8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335FC41" w14:textId="491AF0CD" w:rsidR="006411A8" w:rsidRDefault="006411A8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40CACD8B" w14:textId="77777777" w:rsidR="006411A8" w:rsidRPr="006411A8" w:rsidRDefault="006411A8" w:rsidP="006411A8">
      <w:pPr>
        <w:jc w:val="center"/>
        <w:rPr>
          <w:sz w:val="28"/>
          <w:szCs w:val="28"/>
        </w:rPr>
      </w:pPr>
      <w:r w:rsidRPr="006411A8">
        <w:rPr>
          <w:sz w:val="28"/>
          <w:szCs w:val="28"/>
        </w:rPr>
        <w:t xml:space="preserve">ISTITUTO OMNICOMPRENSIVO </w:t>
      </w:r>
    </w:p>
    <w:p w14:paraId="3F3C2F0E" w14:textId="77777777" w:rsidR="006411A8" w:rsidRPr="006411A8" w:rsidRDefault="006411A8" w:rsidP="006411A8">
      <w:pPr>
        <w:jc w:val="center"/>
        <w:rPr>
          <w:rFonts w:ascii="Algerian" w:hAnsi="Algerian"/>
          <w:sz w:val="20"/>
          <w:szCs w:val="20"/>
        </w:rPr>
      </w:pPr>
      <w:r w:rsidRPr="006411A8">
        <w:rPr>
          <w:rFonts w:ascii="Algerian" w:hAnsi="Algerian"/>
          <w:sz w:val="20"/>
          <w:szCs w:val="20"/>
        </w:rPr>
        <w:t>“MARTIN LUTHER KING”</w:t>
      </w:r>
    </w:p>
    <w:p w14:paraId="02E5F299" w14:textId="77777777" w:rsidR="006411A8" w:rsidRPr="006411A8" w:rsidRDefault="006411A8" w:rsidP="006411A8">
      <w:pPr>
        <w:jc w:val="center"/>
        <w:rPr>
          <w:i/>
          <w:iCs/>
          <w:sz w:val="20"/>
          <w:szCs w:val="20"/>
        </w:rPr>
      </w:pPr>
      <w:r w:rsidRPr="006411A8">
        <w:rPr>
          <w:i/>
          <w:iCs/>
          <w:sz w:val="20"/>
          <w:szCs w:val="20"/>
        </w:rPr>
        <w:t>Scuola dell’Infanzia, Primaria e Secondaria di 1° grado</w:t>
      </w:r>
    </w:p>
    <w:p w14:paraId="4A988823" w14:textId="77777777" w:rsidR="006411A8" w:rsidRPr="006411A8" w:rsidRDefault="006411A8" w:rsidP="006411A8">
      <w:pPr>
        <w:jc w:val="center"/>
        <w:rPr>
          <w:i/>
          <w:iCs/>
          <w:sz w:val="20"/>
          <w:szCs w:val="20"/>
        </w:rPr>
      </w:pPr>
      <w:r w:rsidRPr="006411A8">
        <w:rPr>
          <w:i/>
          <w:iCs/>
          <w:sz w:val="20"/>
          <w:szCs w:val="20"/>
        </w:rPr>
        <w:t xml:space="preserve">I.P.S.I.A “Piergiorgio </w:t>
      </w:r>
      <w:proofErr w:type="spellStart"/>
      <w:r w:rsidRPr="006411A8">
        <w:rPr>
          <w:i/>
          <w:iCs/>
          <w:sz w:val="20"/>
          <w:szCs w:val="20"/>
        </w:rPr>
        <w:t>Frassati</w:t>
      </w:r>
      <w:proofErr w:type="spellEnd"/>
      <w:r w:rsidRPr="006411A8">
        <w:rPr>
          <w:i/>
          <w:iCs/>
          <w:sz w:val="20"/>
          <w:szCs w:val="20"/>
        </w:rPr>
        <w:t>” – SANT’AGATA DI P.</w:t>
      </w:r>
    </w:p>
    <w:p w14:paraId="58AB752A" w14:textId="77777777" w:rsidR="006411A8" w:rsidRPr="006411A8" w:rsidRDefault="006411A8" w:rsidP="006411A8">
      <w:pPr>
        <w:jc w:val="center"/>
        <w:rPr>
          <w:sz w:val="20"/>
          <w:szCs w:val="20"/>
        </w:rPr>
      </w:pPr>
      <w:proofErr w:type="gramStart"/>
      <w:r w:rsidRPr="006411A8">
        <w:rPr>
          <w:sz w:val="20"/>
          <w:szCs w:val="20"/>
        </w:rPr>
        <w:t>71021  ACCADIA</w:t>
      </w:r>
      <w:proofErr w:type="gramEnd"/>
      <w:r w:rsidRPr="006411A8">
        <w:rPr>
          <w:sz w:val="20"/>
          <w:szCs w:val="20"/>
        </w:rPr>
        <w:t xml:space="preserve">  (FG)</w:t>
      </w:r>
    </w:p>
    <w:p w14:paraId="44BAC3EB" w14:textId="77777777" w:rsidR="006411A8" w:rsidRPr="006411A8" w:rsidRDefault="006411A8" w:rsidP="006411A8">
      <w:pPr>
        <w:tabs>
          <w:tab w:val="left" w:pos="2100"/>
          <w:tab w:val="center" w:pos="4819"/>
        </w:tabs>
        <w:jc w:val="center"/>
        <w:rPr>
          <w:i/>
          <w:iCs/>
          <w:sz w:val="20"/>
          <w:szCs w:val="20"/>
        </w:rPr>
      </w:pPr>
      <w:r w:rsidRPr="006411A8">
        <w:rPr>
          <w:i/>
          <w:iCs/>
          <w:sz w:val="20"/>
          <w:szCs w:val="20"/>
        </w:rPr>
        <w:t xml:space="preserve">Via Roma, </w:t>
      </w:r>
      <w:proofErr w:type="gramStart"/>
      <w:r w:rsidRPr="006411A8">
        <w:rPr>
          <w:i/>
          <w:iCs/>
          <w:sz w:val="20"/>
          <w:szCs w:val="20"/>
        </w:rPr>
        <w:t>24  -</w:t>
      </w:r>
      <w:proofErr w:type="gramEnd"/>
      <w:r w:rsidRPr="006411A8">
        <w:rPr>
          <w:i/>
          <w:iCs/>
          <w:sz w:val="20"/>
          <w:szCs w:val="20"/>
        </w:rPr>
        <w:t xml:space="preserve">  tel. e fax.  0881 981370</w:t>
      </w:r>
    </w:p>
    <w:p w14:paraId="2994C23E" w14:textId="4BFAEB48" w:rsidR="006411A8" w:rsidRDefault="00E65146" w:rsidP="006411A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hyperlink r:id="rId10" w:history="1">
        <w:r w:rsidR="006411A8" w:rsidRPr="006411A8">
          <w:rPr>
            <w:i/>
            <w:iCs/>
            <w:color w:val="0000FF"/>
            <w:sz w:val="20"/>
            <w:szCs w:val="20"/>
            <w:u w:val="single"/>
          </w:rPr>
          <w:t>fgic819005@istruzione.it</w:t>
        </w:r>
      </w:hyperlink>
      <w:r w:rsidR="006411A8" w:rsidRPr="006411A8">
        <w:rPr>
          <w:sz w:val="20"/>
          <w:szCs w:val="20"/>
        </w:rPr>
        <w:t xml:space="preserve">  -  </w:t>
      </w:r>
      <w:hyperlink r:id="rId11" w:history="1">
        <w:r w:rsidR="006411A8" w:rsidRPr="006411A8">
          <w:rPr>
            <w:i/>
            <w:iCs/>
            <w:color w:val="0000FF"/>
            <w:sz w:val="20"/>
            <w:szCs w:val="20"/>
            <w:u w:val="single"/>
          </w:rPr>
          <w:t>www.icmlkaccadia.edu.it</w:t>
        </w:r>
      </w:hyperlink>
      <w:r w:rsidR="006411A8" w:rsidRPr="006411A8">
        <w:rPr>
          <w:sz w:val="20"/>
          <w:szCs w:val="20"/>
        </w:rPr>
        <w:t xml:space="preserve">  –  </w:t>
      </w:r>
      <w:hyperlink r:id="rId12" w:history="1">
        <w:r w:rsidR="006411A8" w:rsidRPr="006411A8">
          <w:rPr>
            <w:i/>
            <w:iCs/>
            <w:color w:val="0000FF"/>
            <w:sz w:val="20"/>
            <w:szCs w:val="20"/>
            <w:u w:val="single"/>
          </w:rPr>
          <w:t>fgic819005@pec.istuzione.it</w:t>
        </w:r>
      </w:hyperlink>
    </w:p>
    <w:p w14:paraId="7600AE71" w14:textId="77777777" w:rsidR="006411A8" w:rsidRDefault="006411A8" w:rsidP="006411A8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4380BAF" w14:textId="77777777" w:rsidR="006411A8" w:rsidRPr="006411A8" w:rsidRDefault="006411A8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iCs/>
          <w:sz w:val="22"/>
          <w:szCs w:val="22"/>
          <w:lang w:eastAsia="en-US"/>
        </w:rPr>
      </w:pPr>
    </w:p>
    <w:p w14:paraId="78FCFFF6" w14:textId="6A95442B" w:rsidR="00297B7C" w:rsidRPr="00297B7C" w:rsidRDefault="00D90080" w:rsidP="00F856F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i/>
          <w:iCs/>
          <w:lang w:eastAsia="en-US"/>
        </w:rPr>
      </w:pPr>
      <w:r w:rsidRPr="00D90080">
        <w:rPr>
          <w:rFonts w:ascii="Calibri" w:eastAsia="Calibri" w:hAnsi="Calibri" w:cs="Calibri"/>
          <w:b/>
          <w:i/>
          <w:iCs/>
          <w:lang w:eastAsia="en-US"/>
        </w:rPr>
        <w:t xml:space="preserve">OGGETTO: </w:t>
      </w:r>
      <w:r w:rsidR="004A26A9">
        <w:rPr>
          <w:rFonts w:ascii="Calibri" w:eastAsia="Calibri" w:hAnsi="Calibri" w:cs="Calibri"/>
          <w:b/>
          <w:i/>
          <w:iCs/>
          <w:lang w:eastAsia="en-US"/>
        </w:rPr>
        <w:t>VERBALE</w:t>
      </w:r>
      <w:r w:rsidR="00297B7C">
        <w:rPr>
          <w:rFonts w:ascii="Calibri" w:eastAsia="Calibri" w:hAnsi="Calibri" w:cs="Calibri"/>
          <w:b/>
          <w:i/>
          <w:iCs/>
          <w:lang w:eastAsia="en-US"/>
        </w:rPr>
        <w:t xml:space="preserve"> COMMISSIONE DI VALUTAZIONE</w:t>
      </w:r>
      <w:r w:rsidR="00DE46A9">
        <w:rPr>
          <w:rFonts w:ascii="Calibri" w:eastAsia="Calibri" w:hAnsi="Calibri" w:cs="Calibri"/>
          <w:b/>
          <w:i/>
          <w:iCs/>
          <w:lang w:eastAsia="en-US"/>
        </w:rPr>
        <w:t xml:space="preserve"> DEI CURRICULA </w:t>
      </w:r>
      <w:r w:rsidR="00297B7C">
        <w:rPr>
          <w:rFonts w:ascii="Calibri" w:eastAsia="Calibri" w:hAnsi="Calibri" w:cs="Calibri"/>
          <w:b/>
          <w:i/>
          <w:iCs/>
          <w:lang w:eastAsia="en-US"/>
        </w:rPr>
        <w:t>DEI</w:t>
      </w:r>
      <w:r w:rsidR="00DE46A9">
        <w:rPr>
          <w:rFonts w:ascii="Calibri" w:eastAsia="Calibri" w:hAnsi="Calibri" w:cs="Calibri"/>
          <w:b/>
          <w:i/>
          <w:iCs/>
          <w:lang w:eastAsia="en-US"/>
        </w:rPr>
        <w:t xml:space="preserve"> </w:t>
      </w:r>
      <w:r w:rsidR="00297B7C" w:rsidRPr="00297B7C">
        <w:rPr>
          <w:rFonts w:ascii="Calibri" w:eastAsia="Calibri" w:hAnsi="Calibri" w:cs="Calibri"/>
          <w:b/>
          <w:i/>
          <w:iCs/>
          <w:lang w:eastAsia="en-US"/>
        </w:rPr>
        <w:t xml:space="preserve">DOCENTI PARTECIPANTI </w:t>
      </w:r>
      <w:r w:rsidR="00AF29A4">
        <w:rPr>
          <w:rFonts w:ascii="Calibri" w:eastAsia="Calibri" w:hAnsi="Calibri" w:cs="Calibri"/>
          <w:b/>
          <w:i/>
          <w:iCs/>
          <w:lang w:eastAsia="en-US"/>
        </w:rPr>
        <w:t>AL</w:t>
      </w:r>
      <w:r w:rsidR="00025CC0">
        <w:rPr>
          <w:rFonts w:ascii="Calibri" w:eastAsia="Calibri" w:hAnsi="Calibri" w:cs="Calibri"/>
          <w:b/>
          <w:i/>
          <w:iCs/>
          <w:lang w:eastAsia="en-US"/>
        </w:rPr>
        <w:t>L’AVVISO</w:t>
      </w:r>
    </w:p>
    <w:p w14:paraId="337A034E" w14:textId="77777777" w:rsidR="00A87156" w:rsidRPr="003D1460" w:rsidRDefault="00A87156" w:rsidP="00F856F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lang w:eastAsia="en-US"/>
        </w:rPr>
      </w:pPr>
      <w:r w:rsidRPr="003D1460">
        <w:rPr>
          <w:rFonts w:ascii="Calibri" w:eastAsia="Calibri" w:hAnsi="Calibri" w:cs="Calibri"/>
          <w:bCs/>
          <w:i/>
          <w:iCs/>
          <w:lang w:eastAsia="en-US"/>
        </w:rPr>
        <w:t>Piano Nazionale Di Ripresa E Resilienza Missione 4: Istruzione E Ricerca Componente 1 – Potenziamento dell’offerta dei servizi di istruzione: dagli asili nido alle Università</w:t>
      </w:r>
    </w:p>
    <w:p w14:paraId="6ADD9D34" w14:textId="77777777" w:rsidR="00A87156" w:rsidRPr="003D1460" w:rsidRDefault="00A87156" w:rsidP="00F856F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lang w:eastAsia="en-US"/>
        </w:rPr>
      </w:pPr>
      <w:bookmarkStart w:id="1" w:name="_Hlk182473947"/>
      <w:r w:rsidRPr="003D1460">
        <w:rPr>
          <w:rFonts w:ascii="Calibri" w:eastAsia="Calibri" w:hAnsi="Calibri" w:cs="Calibri"/>
          <w:bCs/>
          <w:i/>
          <w:iCs/>
          <w:lang w:eastAsia="en-US"/>
        </w:rPr>
        <w:t>Investimento 1.4: Intervento straordinario finalizzato alla riduzione dei divari territoriali nelle scuole secondarie di primo e di secondo grado e alla lotta alla dispersione scolastica</w:t>
      </w:r>
    </w:p>
    <w:p w14:paraId="52E4B3DF" w14:textId="77777777" w:rsidR="00A87156" w:rsidRPr="003D1460" w:rsidRDefault="00A87156" w:rsidP="00F856F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lang w:eastAsia="en-US"/>
        </w:rPr>
      </w:pPr>
      <w:r w:rsidRPr="003D1460">
        <w:rPr>
          <w:rFonts w:ascii="Calibri" w:eastAsia="Calibri" w:hAnsi="Calibri" w:cs="Calibri"/>
          <w:bCs/>
          <w:i/>
          <w:iCs/>
          <w:lang w:eastAsia="en-US"/>
        </w:rPr>
        <w:t>Interventi di tutoraggio e formazione per la riduzione dei divari negli apprendimenti e il contrasto alla dispersione scolastica (D.M. 2 febbraio 2024, n. 19)</w:t>
      </w:r>
    </w:p>
    <w:bookmarkEnd w:id="1"/>
    <w:p w14:paraId="608B8012" w14:textId="77777777" w:rsidR="006411A8" w:rsidRPr="006411A8" w:rsidRDefault="006411A8" w:rsidP="00F856F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bCs/>
          <w:iCs/>
          <w:lang w:eastAsia="en-US"/>
        </w:rPr>
      </w:pPr>
      <w:r w:rsidRPr="006411A8">
        <w:rPr>
          <w:rFonts w:ascii="Calibri" w:eastAsia="Calibri" w:hAnsi="Calibri" w:cs="Calibri"/>
          <w:b/>
          <w:bCs/>
          <w:iCs/>
          <w:lang w:eastAsia="en-US"/>
        </w:rPr>
        <w:t>CNP: M4C1I4-2024-1322-P-52309</w:t>
      </w:r>
    </w:p>
    <w:p w14:paraId="62BD13A5" w14:textId="77777777" w:rsidR="006411A8" w:rsidRPr="006411A8" w:rsidRDefault="006411A8" w:rsidP="00F856F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bCs/>
          <w:iCs/>
          <w:lang w:eastAsia="en-US"/>
        </w:rPr>
      </w:pPr>
      <w:r w:rsidRPr="006411A8">
        <w:rPr>
          <w:rFonts w:ascii="Calibri" w:eastAsia="Calibri" w:hAnsi="Calibri" w:cs="Calibri"/>
          <w:b/>
          <w:bCs/>
          <w:iCs/>
          <w:lang w:eastAsia="en-US"/>
        </w:rPr>
        <w:t>CUP: I24D21000690006</w:t>
      </w:r>
    </w:p>
    <w:p w14:paraId="2DF05F7B" w14:textId="77777777" w:rsidR="004A26A9" w:rsidRDefault="004A26A9" w:rsidP="00F856F1">
      <w:pPr>
        <w:pStyle w:val="Corpotesto"/>
        <w:ind w:left="295"/>
        <w:jc w:val="both"/>
      </w:pPr>
    </w:p>
    <w:p w14:paraId="05A1BEDC" w14:textId="667A4FCA" w:rsidR="004A26A9" w:rsidRPr="004A26A9" w:rsidRDefault="004A26A9" w:rsidP="00AF5A7F">
      <w:pPr>
        <w:pStyle w:val="Corpotesto"/>
        <w:ind w:left="295"/>
        <w:jc w:val="both"/>
        <w:rPr>
          <w:rFonts w:asciiTheme="minorHAnsi" w:hAnsiTheme="minorHAnsi" w:cstheme="minorHAnsi"/>
          <w:sz w:val="24"/>
          <w:szCs w:val="24"/>
        </w:rPr>
      </w:pPr>
      <w:r w:rsidRPr="004A26A9">
        <w:rPr>
          <w:rFonts w:asciiTheme="minorHAnsi" w:hAnsiTheme="minorHAnsi" w:cstheme="minorHAnsi"/>
          <w:sz w:val="24"/>
          <w:szCs w:val="24"/>
        </w:rPr>
        <w:t xml:space="preserve">Il giorno </w:t>
      </w:r>
      <w:r w:rsidR="00F04D32">
        <w:rPr>
          <w:rFonts w:asciiTheme="minorHAnsi" w:hAnsiTheme="minorHAnsi" w:cstheme="minorHAnsi"/>
          <w:sz w:val="24"/>
          <w:szCs w:val="24"/>
        </w:rPr>
        <w:t xml:space="preserve">13 </w:t>
      </w:r>
      <w:r w:rsidR="00F856F1">
        <w:rPr>
          <w:rFonts w:asciiTheme="minorHAnsi" w:hAnsiTheme="minorHAnsi" w:cstheme="minorHAnsi"/>
          <w:sz w:val="24"/>
          <w:szCs w:val="24"/>
        </w:rPr>
        <w:t>/03/2025</w:t>
      </w:r>
      <w:r w:rsidRPr="004A26A9">
        <w:rPr>
          <w:rFonts w:asciiTheme="minorHAnsi" w:hAnsiTheme="minorHAnsi" w:cstheme="minorHAnsi"/>
          <w:sz w:val="24"/>
          <w:szCs w:val="24"/>
        </w:rPr>
        <w:t xml:space="preserve"> alle ore </w:t>
      </w:r>
      <w:r w:rsidR="00F856F1">
        <w:rPr>
          <w:rFonts w:asciiTheme="minorHAnsi" w:hAnsiTheme="minorHAnsi" w:cstheme="minorHAnsi"/>
          <w:sz w:val="24"/>
          <w:szCs w:val="24"/>
        </w:rPr>
        <w:t>16.00</w:t>
      </w:r>
      <w:r w:rsidRPr="004A26A9">
        <w:rPr>
          <w:rFonts w:asciiTheme="minorHAnsi" w:hAnsiTheme="minorHAnsi" w:cstheme="minorHAnsi"/>
          <w:sz w:val="24"/>
          <w:szCs w:val="24"/>
        </w:rPr>
        <w:t xml:space="preserve"> presso i locali dell’Istituto</w:t>
      </w:r>
      <w:r w:rsidR="00F856F1">
        <w:rPr>
          <w:rFonts w:asciiTheme="minorHAnsi" w:hAnsiTheme="minorHAnsi" w:cstheme="minorHAnsi"/>
          <w:sz w:val="24"/>
          <w:szCs w:val="24"/>
        </w:rPr>
        <w:t>,</w:t>
      </w:r>
      <w:r w:rsidRPr="004A26A9">
        <w:rPr>
          <w:rFonts w:asciiTheme="minorHAnsi" w:hAnsiTheme="minorHAnsi" w:cstheme="minorHAnsi"/>
          <w:sz w:val="24"/>
          <w:szCs w:val="24"/>
        </w:rPr>
        <w:t xml:space="preserve"> il</w:t>
      </w:r>
      <w:r w:rsidR="00AF5A7F">
        <w:rPr>
          <w:rFonts w:asciiTheme="minorHAnsi" w:hAnsiTheme="minorHAnsi" w:cstheme="minorHAnsi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Dirigente Scolastico, dott.</w:t>
      </w:r>
      <w:r w:rsidR="00F856F1">
        <w:rPr>
          <w:rFonts w:asciiTheme="minorHAnsi" w:hAnsiTheme="minorHAnsi" w:cstheme="minorHAnsi"/>
          <w:sz w:val="24"/>
          <w:szCs w:val="24"/>
        </w:rPr>
        <w:t xml:space="preserve">ssa Roberta </w:t>
      </w:r>
      <w:proofErr w:type="spellStart"/>
      <w:r w:rsidR="00F856F1">
        <w:rPr>
          <w:rFonts w:asciiTheme="minorHAnsi" w:hAnsiTheme="minorHAnsi" w:cstheme="minorHAnsi"/>
          <w:sz w:val="24"/>
          <w:szCs w:val="24"/>
        </w:rPr>
        <w:t>Saccinto</w:t>
      </w:r>
      <w:proofErr w:type="spellEnd"/>
      <w:r w:rsidRPr="004A26A9">
        <w:rPr>
          <w:rFonts w:asciiTheme="minorHAnsi" w:hAnsiTheme="minorHAnsi" w:cstheme="minorHAnsi"/>
          <w:sz w:val="24"/>
          <w:szCs w:val="24"/>
        </w:rPr>
        <w:t xml:space="preserve"> </w:t>
      </w:r>
      <w:r w:rsidR="00F856F1">
        <w:rPr>
          <w:rFonts w:asciiTheme="minorHAnsi" w:hAnsiTheme="minorHAnsi" w:cstheme="minorHAnsi"/>
          <w:sz w:val="24"/>
          <w:szCs w:val="24"/>
        </w:rPr>
        <w:t xml:space="preserve">ha proceduto alla </w:t>
      </w:r>
      <w:r w:rsidRPr="004A26A9">
        <w:rPr>
          <w:rFonts w:asciiTheme="minorHAnsi" w:hAnsiTheme="minorHAnsi" w:cstheme="minorHAnsi"/>
          <w:sz w:val="24"/>
          <w:szCs w:val="24"/>
        </w:rPr>
        <w:t>comparazione</w:t>
      </w:r>
      <w:r w:rsidR="00F856F1">
        <w:rPr>
          <w:rStyle w:val="Enfasicorsivo"/>
          <w:rFonts w:asciiTheme="minorHAnsi" w:hAnsiTheme="minorHAnsi" w:cstheme="minorHAnsi"/>
          <w:i w:val="0"/>
        </w:rPr>
        <w:t xml:space="preserve"> </w:t>
      </w:r>
      <w:r w:rsidRPr="004A26A9">
        <w:rPr>
          <w:rFonts w:asciiTheme="minorHAnsi" w:hAnsiTheme="minorHAnsi" w:cstheme="minorHAnsi"/>
          <w:spacing w:val="-44"/>
          <w:sz w:val="24"/>
          <w:szCs w:val="24"/>
        </w:rPr>
        <w:t xml:space="preserve"> </w:t>
      </w:r>
      <w:r w:rsidR="00F856F1">
        <w:rPr>
          <w:rFonts w:asciiTheme="minorHAnsi" w:hAnsiTheme="minorHAnsi" w:cstheme="minorHAnsi"/>
          <w:spacing w:val="-44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dei</w:t>
      </w:r>
      <w:r w:rsidRPr="004A26A9">
        <w:rPr>
          <w:rFonts w:asciiTheme="minorHAnsi" w:hAnsiTheme="minorHAnsi" w:cstheme="minorHAnsi"/>
          <w:spacing w:val="-45"/>
          <w:sz w:val="24"/>
          <w:szCs w:val="24"/>
        </w:rPr>
        <w:t xml:space="preserve"> </w:t>
      </w:r>
      <w:r w:rsidR="00F856F1">
        <w:rPr>
          <w:rFonts w:asciiTheme="minorHAnsi" w:hAnsiTheme="minorHAnsi" w:cstheme="minorHAnsi"/>
          <w:spacing w:val="-45"/>
          <w:sz w:val="24"/>
          <w:szCs w:val="24"/>
        </w:rPr>
        <w:t xml:space="preserve">  </w:t>
      </w:r>
      <w:r w:rsidRPr="004A26A9">
        <w:rPr>
          <w:rFonts w:asciiTheme="minorHAnsi" w:hAnsiTheme="minorHAnsi" w:cstheme="minorHAnsi"/>
          <w:sz w:val="24"/>
          <w:szCs w:val="24"/>
        </w:rPr>
        <w:t>curriculum</w:t>
      </w:r>
      <w:r w:rsidRPr="004A26A9">
        <w:rPr>
          <w:rFonts w:asciiTheme="minorHAnsi" w:hAnsiTheme="minorHAnsi" w:cstheme="minorHAnsi"/>
          <w:spacing w:val="-42"/>
          <w:sz w:val="24"/>
          <w:szCs w:val="24"/>
        </w:rPr>
        <w:t xml:space="preserve"> </w:t>
      </w:r>
      <w:r w:rsidR="00F856F1">
        <w:rPr>
          <w:rFonts w:asciiTheme="minorHAnsi" w:hAnsiTheme="minorHAnsi" w:cstheme="minorHAnsi"/>
          <w:spacing w:val="-42"/>
          <w:sz w:val="24"/>
          <w:szCs w:val="24"/>
        </w:rPr>
        <w:t xml:space="preserve">     </w:t>
      </w:r>
      <w:r w:rsidR="00F856F1">
        <w:rPr>
          <w:rStyle w:val="Enfasicorsivo"/>
          <w:i w:val="0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delle</w:t>
      </w:r>
      <w:r w:rsidRPr="004A26A9">
        <w:rPr>
          <w:rFonts w:asciiTheme="minorHAnsi" w:hAnsiTheme="minorHAnsi" w:cstheme="minorHAnsi"/>
          <w:spacing w:val="-42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istanze</w:t>
      </w:r>
      <w:r w:rsidRPr="004A26A9">
        <w:rPr>
          <w:rFonts w:asciiTheme="minorHAnsi" w:hAnsiTheme="minorHAnsi" w:cstheme="minorHAnsi"/>
          <w:spacing w:val="-44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pervenute</w:t>
      </w:r>
      <w:r w:rsidRPr="004A26A9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per</w:t>
      </w:r>
      <w:r w:rsidRPr="004A26A9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la</w:t>
      </w:r>
      <w:r w:rsidRPr="004A26A9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figura</w:t>
      </w:r>
      <w:r w:rsidRPr="004A26A9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 xml:space="preserve">di esperti per </w:t>
      </w:r>
      <w:r w:rsidR="00025CC0">
        <w:rPr>
          <w:rFonts w:asciiTheme="minorHAnsi" w:hAnsiTheme="minorHAnsi" w:cstheme="minorHAnsi"/>
          <w:sz w:val="24"/>
          <w:szCs w:val="24"/>
        </w:rPr>
        <w:t>l’avviso</w:t>
      </w:r>
      <w:r w:rsidRPr="004A26A9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di</w:t>
      </w:r>
      <w:r w:rsidRPr="004A26A9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cui</w:t>
      </w:r>
      <w:r w:rsidRPr="004A26A9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4A26A9">
        <w:rPr>
          <w:rFonts w:asciiTheme="minorHAnsi" w:hAnsiTheme="minorHAnsi" w:cstheme="minorHAnsi"/>
          <w:sz w:val="24"/>
          <w:szCs w:val="24"/>
        </w:rPr>
        <w:t>all’oggetto.</w:t>
      </w:r>
    </w:p>
    <w:p w14:paraId="584B05E4" w14:textId="3E32F25A" w:rsidR="004A26A9" w:rsidRPr="004A26A9" w:rsidRDefault="00F856F1" w:rsidP="00AF5A7F">
      <w:pPr>
        <w:pStyle w:val="Corpotesto"/>
        <w:spacing w:before="1"/>
        <w:ind w:left="350" w:right="20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Il Dirigente Scolastico</w:t>
      </w:r>
      <w:r w:rsidR="004A26A9" w:rsidRPr="004A26A9">
        <w:rPr>
          <w:rFonts w:asciiTheme="minorHAnsi" w:hAnsiTheme="minorHAnsi" w:cstheme="minorHAnsi"/>
          <w:sz w:val="24"/>
          <w:szCs w:val="24"/>
        </w:rPr>
        <w:t>, constata la validità delle istanze pervenute nei termini e la loro coerenza con quanto richiesto</w:t>
      </w:r>
      <w:r w:rsidR="004A26A9" w:rsidRPr="004A26A9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="004A26A9" w:rsidRPr="004A26A9">
        <w:rPr>
          <w:rFonts w:asciiTheme="minorHAnsi" w:hAnsiTheme="minorHAnsi" w:cstheme="minorHAnsi"/>
          <w:sz w:val="24"/>
          <w:szCs w:val="24"/>
        </w:rPr>
        <w:t>dall’avviso</w:t>
      </w:r>
      <w:r w:rsidR="00AF5A7F">
        <w:rPr>
          <w:rFonts w:asciiTheme="minorHAnsi" w:hAnsiTheme="minorHAnsi" w:cstheme="minorHAnsi"/>
          <w:sz w:val="24"/>
          <w:szCs w:val="24"/>
        </w:rPr>
        <w:t>, procede alla stesura della graduatoria delle domande pervenute</w:t>
      </w:r>
    </w:p>
    <w:p w14:paraId="512DDBA0" w14:textId="77777777" w:rsidR="004A26A9" w:rsidRPr="004A26A9" w:rsidRDefault="004A26A9" w:rsidP="004A26A9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4795" w:type="dxa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1842"/>
      </w:tblGrid>
      <w:tr w:rsidR="00AF5A7F" w:rsidRPr="004A26A9" w14:paraId="79E3A3AD" w14:textId="77777777" w:rsidTr="00AF5A7F">
        <w:trPr>
          <w:trHeight w:val="369"/>
        </w:trPr>
        <w:tc>
          <w:tcPr>
            <w:tcW w:w="2953" w:type="dxa"/>
            <w:tcBorders>
              <w:left w:val="single" w:sz="6" w:space="0" w:color="000000"/>
            </w:tcBorders>
          </w:tcPr>
          <w:p w14:paraId="674F588C" w14:textId="6F28F85D" w:rsidR="00AF5A7F" w:rsidRPr="004A26A9" w:rsidRDefault="00AF5A7F" w:rsidP="00AF5A7F">
            <w:pPr>
              <w:pStyle w:val="TableParagraph"/>
              <w:spacing w:before="3" w:line="182" w:lineRule="exact"/>
              <w:ind w:left="2" w:right="189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RUOLO O PERCORSO</w:t>
            </w: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6A04E160" w14:textId="00ACF2C3" w:rsidR="00AF5A7F" w:rsidRPr="00AF5A7F" w:rsidRDefault="00AF5A7F" w:rsidP="00AF5A7F">
            <w:pPr>
              <w:pStyle w:val="TableParagraph"/>
              <w:spacing w:before="3" w:line="182" w:lineRule="exact"/>
              <w:ind w:left="2" w:right="189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F5A7F">
              <w:rPr>
                <w:rFonts w:asciiTheme="minorHAnsi" w:hAnsiTheme="minorHAnsi" w:cstheme="minorHAnsi"/>
                <w:b/>
                <w:sz w:val="24"/>
                <w:szCs w:val="24"/>
              </w:rPr>
              <w:t>NOME CANDIDATO</w:t>
            </w:r>
          </w:p>
        </w:tc>
      </w:tr>
      <w:tr w:rsidR="00AF5A7F" w:rsidRPr="004A26A9" w14:paraId="36D1AD8F" w14:textId="77777777" w:rsidTr="00AF5A7F">
        <w:trPr>
          <w:trHeight w:val="414"/>
        </w:trPr>
        <w:tc>
          <w:tcPr>
            <w:tcW w:w="2953" w:type="dxa"/>
            <w:tcBorders>
              <w:left w:val="single" w:sz="6" w:space="0" w:color="000000"/>
            </w:tcBorders>
          </w:tcPr>
          <w:p w14:paraId="2D0B0CE6" w14:textId="66128C7F" w:rsidR="00AF5A7F" w:rsidRPr="00AF5A7F" w:rsidRDefault="00F04D32" w:rsidP="00AF5A7F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RECUPERO DELLE COMPETENZE DI BASE PICCOLI GRUPPI SCUOLA SECONDARIA I GRADO</w:t>
            </w: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1BFAA082" w14:textId="77777777" w:rsidR="00AF5A7F" w:rsidRPr="00AF5A7F" w:rsidRDefault="00AF5A7F" w:rsidP="00713652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</w:p>
        </w:tc>
      </w:tr>
      <w:tr w:rsidR="00AF5A7F" w:rsidRPr="004A26A9" w14:paraId="52DC71F7" w14:textId="77777777" w:rsidTr="00AF5A7F">
        <w:trPr>
          <w:trHeight w:val="414"/>
        </w:trPr>
        <w:tc>
          <w:tcPr>
            <w:tcW w:w="2953" w:type="dxa"/>
            <w:tcBorders>
              <w:left w:val="single" w:sz="6" w:space="0" w:color="000000"/>
            </w:tcBorders>
          </w:tcPr>
          <w:p w14:paraId="24FC1D7E" w14:textId="6ABDABA5" w:rsidR="00AF5A7F" w:rsidRPr="004A26A9" w:rsidRDefault="00AF5A7F" w:rsidP="00713652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/>
                <w:i/>
                <w:sz w:val="24"/>
                <w:szCs w:val="24"/>
                <w:lang w:val="it-IT"/>
              </w:rPr>
            </w:pP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77043CBE" w14:textId="515F3820" w:rsidR="00AF5A7F" w:rsidRPr="00AF5A7F" w:rsidRDefault="00F04D32" w:rsidP="00AF5A7F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IUSPA FILOMENA</w:t>
            </w:r>
          </w:p>
        </w:tc>
      </w:tr>
      <w:tr w:rsidR="00AF5A7F" w:rsidRPr="004A26A9" w14:paraId="38E3A27F" w14:textId="77777777" w:rsidTr="00AF5A7F">
        <w:trPr>
          <w:trHeight w:val="414"/>
        </w:trPr>
        <w:tc>
          <w:tcPr>
            <w:tcW w:w="2953" w:type="dxa"/>
            <w:tcBorders>
              <w:left w:val="single" w:sz="6" w:space="0" w:color="000000"/>
            </w:tcBorders>
          </w:tcPr>
          <w:p w14:paraId="3E0A6428" w14:textId="77777777" w:rsidR="00AF5A7F" w:rsidRPr="004A26A9" w:rsidRDefault="00AF5A7F" w:rsidP="00713652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2FB11E49" w14:textId="06867BC2" w:rsidR="00AF5A7F" w:rsidRDefault="00F04D32" w:rsidP="00AF5A7F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ANDREOTTOLA GIUSTINA</w:t>
            </w:r>
          </w:p>
        </w:tc>
      </w:tr>
      <w:tr w:rsidR="00AF5A7F" w:rsidRPr="004A26A9" w14:paraId="1E1597E3" w14:textId="77777777" w:rsidTr="00AF5A7F">
        <w:trPr>
          <w:trHeight w:val="414"/>
        </w:trPr>
        <w:tc>
          <w:tcPr>
            <w:tcW w:w="2953" w:type="dxa"/>
            <w:tcBorders>
              <w:left w:val="single" w:sz="6" w:space="0" w:color="000000"/>
            </w:tcBorders>
          </w:tcPr>
          <w:p w14:paraId="0FDDC306" w14:textId="77777777" w:rsidR="00AF5A7F" w:rsidRPr="004A26A9" w:rsidRDefault="00AF5A7F" w:rsidP="00713652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498F6B56" w14:textId="3FFEA912" w:rsidR="00AF5A7F" w:rsidRDefault="00F04D32" w:rsidP="00AF5A7F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BASILICO TERESA</w:t>
            </w:r>
          </w:p>
        </w:tc>
      </w:tr>
      <w:tr w:rsidR="00AF5A7F" w:rsidRPr="004A26A9" w14:paraId="372724A8" w14:textId="77777777" w:rsidTr="00AF5A7F">
        <w:trPr>
          <w:trHeight w:val="414"/>
        </w:trPr>
        <w:tc>
          <w:tcPr>
            <w:tcW w:w="2953" w:type="dxa"/>
            <w:tcBorders>
              <w:left w:val="single" w:sz="6" w:space="0" w:color="000000"/>
            </w:tcBorders>
          </w:tcPr>
          <w:p w14:paraId="3D70AA8B" w14:textId="77777777" w:rsidR="00AF5A7F" w:rsidRPr="004A26A9" w:rsidRDefault="00AF5A7F" w:rsidP="00713652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264B707D" w14:textId="12E6D684" w:rsidR="00AF5A7F" w:rsidRDefault="00AF5A7F" w:rsidP="00AF5A7F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CASULLO EULPIO</w:t>
            </w:r>
          </w:p>
        </w:tc>
      </w:tr>
      <w:tr w:rsidR="00AF5A7F" w:rsidRPr="004A26A9" w14:paraId="0237FA1B" w14:textId="77777777" w:rsidTr="00AF5A7F">
        <w:trPr>
          <w:trHeight w:val="414"/>
        </w:trPr>
        <w:tc>
          <w:tcPr>
            <w:tcW w:w="2953" w:type="dxa"/>
            <w:tcBorders>
              <w:left w:val="single" w:sz="6" w:space="0" w:color="000000"/>
            </w:tcBorders>
          </w:tcPr>
          <w:p w14:paraId="1CE89BE4" w14:textId="77777777" w:rsidR="00AF5A7F" w:rsidRPr="004A26A9" w:rsidRDefault="00AF5A7F" w:rsidP="00713652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22B12DD5" w14:textId="61CB088A" w:rsidR="00AF5A7F" w:rsidRDefault="00F04D32" w:rsidP="00AF5A7F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SAVELLA CARMELA</w:t>
            </w:r>
          </w:p>
        </w:tc>
      </w:tr>
      <w:tr w:rsidR="00AF5A7F" w:rsidRPr="004A26A9" w14:paraId="3A3A824E" w14:textId="77777777" w:rsidTr="00AF5A7F">
        <w:trPr>
          <w:trHeight w:val="414"/>
        </w:trPr>
        <w:tc>
          <w:tcPr>
            <w:tcW w:w="2953" w:type="dxa"/>
            <w:tcBorders>
              <w:left w:val="single" w:sz="6" w:space="0" w:color="000000"/>
            </w:tcBorders>
          </w:tcPr>
          <w:p w14:paraId="36108544" w14:textId="77777777" w:rsidR="00AF5A7F" w:rsidRPr="004A26A9" w:rsidRDefault="00AF5A7F" w:rsidP="00713652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32D54165" w14:textId="793707D2" w:rsidR="00AF5A7F" w:rsidRDefault="00F04D32" w:rsidP="00AF5A7F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INGLESE ANTONELLA</w:t>
            </w:r>
          </w:p>
        </w:tc>
      </w:tr>
      <w:tr w:rsidR="00AF5A7F" w:rsidRPr="004A26A9" w14:paraId="19E9C84B" w14:textId="77777777" w:rsidTr="00AF5A7F">
        <w:trPr>
          <w:trHeight w:val="414"/>
        </w:trPr>
        <w:tc>
          <w:tcPr>
            <w:tcW w:w="2953" w:type="dxa"/>
            <w:tcBorders>
              <w:left w:val="single" w:sz="6" w:space="0" w:color="000000"/>
            </w:tcBorders>
          </w:tcPr>
          <w:p w14:paraId="0D3CA159" w14:textId="77777777" w:rsidR="00AF5A7F" w:rsidRPr="004A26A9" w:rsidRDefault="00AF5A7F" w:rsidP="00713652">
            <w:pPr>
              <w:pStyle w:val="TableParagraph"/>
              <w:spacing w:line="204" w:lineRule="exact"/>
              <w:ind w:left="2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6A06975D" w14:textId="68C834F9" w:rsidR="00AF5A7F" w:rsidRDefault="00AF5A7F" w:rsidP="00AF5A7F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INGLESE ANTONELLA</w:t>
            </w:r>
          </w:p>
        </w:tc>
      </w:tr>
      <w:tr w:rsidR="00AF5A7F" w:rsidRPr="004A26A9" w14:paraId="321F933E" w14:textId="77777777" w:rsidTr="00AF5A7F">
        <w:trPr>
          <w:trHeight w:val="414"/>
        </w:trPr>
        <w:tc>
          <w:tcPr>
            <w:tcW w:w="2953" w:type="dxa"/>
            <w:tcBorders>
              <w:left w:val="single" w:sz="6" w:space="0" w:color="000000"/>
            </w:tcBorders>
          </w:tcPr>
          <w:p w14:paraId="38B5A23D" w14:textId="5418BCE4" w:rsidR="00AF5A7F" w:rsidRPr="004A26A9" w:rsidRDefault="00AF5A7F" w:rsidP="00B45DDF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RUOLO O PERCORSO</w:t>
            </w: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2B1DD275" w14:textId="77777777" w:rsidR="00AF5A7F" w:rsidRDefault="00AF5A7F" w:rsidP="00AF5A7F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F5A7F" w:rsidRPr="004A26A9" w14:paraId="6B1B6564" w14:textId="77777777" w:rsidTr="00AF5A7F">
        <w:trPr>
          <w:trHeight w:val="414"/>
        </w:trPr>
        <w:tc>
          <w:tcPr>
            <w:tcW w:w="2953" w:type="dxa"/>
            <w:tcBorders>
              <w:left w:val="single" w:sz="6" w:space="0" w:color="000000"/>
            </w:tcBorders>
          </w:tcPr>
          <w:p w14:paraId="006088F8" w14:textId="2F9C2F66" w:rsidR="00AF5A7F" w:rsidRPr="00B45DDF" w:rsidRDefault="00F04D32" w:rsidP="00B45DDF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it-IT"/>
              </w:rPr>
              <w:t>RECUPERO DELLE COMPETENZE DI BASE PICCOLI GRUPPI</w:t>
            </w:r>
            <w:r w:rsidRPr="00B45DD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AF5A7F" w:rsidRPr="00B45DDF">
              <w:rPr>
                <w:rFonts w:asciiTheme="minorHAnsi" w:hAnsiTheme="minorHAnsi" w:cstheme="minorHAnsi"/>
                <w:b/>
                <w:sz w:val="24"/>
                <w:szCs w:val="24"/>
              </w:rPr>
              <w:t>SCUOLA SECONDARIA II GRADO</w:t>
            </w: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12734499" w14:textId="77777777" w:rsidR="00AF5A7F" w:rsidRDefault="00AF5A7F" w:rsidP="00AF5A7F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45DDF" w:rsidRPr="004A26A9" w14:paraId="3CD22B18" w14:textId="77777777" w:rsidTr="00AF5A7F">
        <w:trPr>
          <w:trHeight w:val="414"/>
        </w:trPr>
        <w:tc>
          <w:tcPr>
            <w:tcW w:w="2953" w:type="dxa"/>
            <w:tcBorders>
              <w:left w:val="single" w:sz="6" w:space="0" w:color="000000"/>
            </w:tcBorders>
          </w:tcPr>
          <w:p w14:paraId="6DB2AB22" w14:textId="77777777" w:rsidR="00B45DDF" w:rsidRPr="00B45DDF" w:rsidRDefault="00B45DDF" w:rsidP="00B45DDF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7A5C2A5D" w14:textId="66F0B534" w:rsidR="00B45DDF" w:rsidRDefault="00B45DDF" w:rsidP="00AF5A7F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STRINGARO MAURO</w:t>
            </w:r>
          </w:p>
        </w:tc>
      </w:tr>
      <w:tr w:rsidR="00B45DDF" w:rsidRPr="004A26A9" w14:paraId="0BB674C8" w14:textId="77777777" w:rsidTr="00AF5A7F">
        <w:trPr>
          <w:trHeight w:val="414"/>
        </w:trPr>
        <w:tc>
          <w:tcPr>
            <w:tcW w:w="2953" w:type="dxa"/>
            <w:tcBorders>
              <w:left w:val="single" w:sz="6" w:space="0" w:color="000000"/>
            </w:tcBorders>
          </w:tcPr>
          <w:p w14:paraId="65CC148E" w14:textId="77777777" w:rsidR="00B45DDF" w:rsidRPr="00B45DDF" w:rsidRDefault="00B45DDF" w:rsidP="00B45DDF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613D6772" w14:textId="229A1794" w:rsidR="00B45DDF" w:rsidRDefault="00F04D32" w:rsidP="00AF5A7F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GALLICCHIO MARIKA</w:t>
            </w:r>
          </w:p>
        </w:tc>
      </w:tr>
      <w:tr w:rsidR="00B45DDF" w:rsidRPr="004A26A9" w14:paraId="0659AEBA" w14:textId="77777777" w:rsidTr="00AF5A7F">
        <w:trPr>
          <w:trHeight w:val="414"/>
        </w:trPr>
        <w:tc>
          <w:tcPr>
            <w:tcW w:w="2953" w:type="dxa"/>
            <w:tcBorders>
              <w:left w:val="single" w:sz="6" w:space="0" w:color="000000"/>
            </w:tcBorders>
          </w:tcPr>
          <w:p w14:paraId="71AAD380" w14:textId="77777777" w:rsidR="00B45DDF" w:rsidRPr="00B45DDF" w:rsidRDefault="00B45DDF" w:rsidP="00B45DDF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6" w:space="0" w:color="000000"/>
            </w:tcBorders>
          </w:tcPr>
          <w:p w14:paraId="4180D434" w14:textId="58B5674E" w:rsidR="00B45DDF" w:rsidRDefault="00F04D32" w:rsidP="00AF5A7F">
            <w:pPr>
              <w:pStyle w:val="TableParagraph"/>
              <w:spacing w:line="204" w:lineRule="exact"/>
              <w:ind w:left="2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MELCHIORRE LEONARDO</w:t>
            </w:r>
          </w:p>
        </w:tc>
      </w:tr>
    </w:tbl>
    <w:p w14:paraId="675D75AD" w14:textId="77777777" w:rsidR="004A26A9" w:rsidRPr="004A26A9" w:rsidRDefault="004A26A9" w:rsidP="004A26A9">
      <w:pPr>
        <w:pStyle w:val="Corpotesto"/>
        <w:spacing w:before="10"/>
        <w:rPr>
          <w:rFonts w:asciiTheme="minorHAnsi" w:hAnsiTheme="minorHAnsi" w:cstheme="minorHAnsi"/>
          <w:sz w:val="24"/>
          <w:szCs w:val="24"/>
        </w:rPr>
      </w:pPr>
    </w:p>
    <w:p w14:paraId="07784C30" w14:textId="1CDBBAE4" w:rsidR="004A26A9" w:rsidRPr="004A26A9" w:rsidRDefault="00B45DDF" w:rsidP="004A26A9">
      <w:pPr>
        <w:pStyle w:val="Corpotesto"/>
        <w:spacing w:before="90"/>
        <w:ind w:left="119" w:right="63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Il 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dirigente </w:t>
      </w:r>
      <w:r w:rsidR="004A26A9" w:rsidRPr="004A26A9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="004A26A9" w:rsidRPr="004A26A9">
        <w:rPr>
          <w:rFonts w:asciiTheme="minorHAnsi" w:hAnsiTheme="minorHAnsi" w:cstheme="minorHAnsi"/>
          <w:sz w:val="24"/>
          <w:szCs w:val="24"/>
        </w:rPr>
        <w:t>procede</w:t>
      </w:r>
      <w:proofErr w:type="gramEnd"/>
      <w:r w:rsidR="004A26A9" w:rsidRPr="004A26A9">
        <w:rPr>
          <w:rFonts w:asciiTheme="minorHAnsi" w:hAnsiTheme="minorHAnsi" w:cstheme="minorHAnsi"/>
          <w:sz w:val="24"/>
          <w:szCs w:val="24"/>
        </w:rPr>
        <w:t>,</w:t>
      </w:r>
      <w:r w:rsidR="004A26A9" w:rsidRPr="004A26A9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="004A26A9" w:rsidRPr="004A26A9">
        <w:rPr>
          <w:rFonts w:asciiTheme="minorHAnsi" w:hAnsiTheme="minorHAnsi" w:cstheme="minorHAnsi"/>
          <w:sz w:val="24"/>
          <w:szCs w:val="24"/>
        </w:rPr>
        <w:t>a</w:t>
      </w:r>
      <w:r w:rsidR="004A26A9" w:rsidRPr="004A26A9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="004A26A9" w:rsidRPr="004A26A9">
        <w:rPr>
          <w:rFonts w:asciiTheme="minorHAnsi" w:hAnsiTheme="minorHAnsi" w:cstheme="minorHAnsi"/>
          <w:sz w:val="24"/>
          <w:szCs w:val="24"/>
        </w:rPr>
        <w:t>questo</w:t>
      </w:r>
      <w:r w:rsidR="004A26A9" w:rsidRPr="004A26A9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="004A26A9" w:rsidRPr="004A26A9">
        <w:rPr>
          <w:rFonts w:asciiTheme="minorHAnsi" w:hAnsiTheme="minorHAnsi" w:cstheme="minorHAnsi"/>
          <w:sz w:val="24"/>
          <w:szCs w:val="24"/>
        </w:rPr>
        <w:t>punto,</w:t>
      </w:r>
      <w:r w:rsidR="004A26A9" w:rsidRPr="004A26A9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="004A26A9" w:rsidRPr="004A26A9">
        <w:rPr>
          <w:rFonts w:asciiTheme="minorHAnsi" w:hAnsiTheme="minorHAnsi" w:cstheme="minorHAnsi"/>
          <w:sz w:val="24"/>
          <w:szCs w:val="24"/>
        </w:rPr>
        <w:t>a</w:t>
      </w:r>
      <w:r w:rsidR="004A26A9" w:rsidRPr="004A26A9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="004A26A9" w:rsidRPr="004A26A9">
        <w:rPr>
          <w:rFonts w:asciiTheme="minorHAnsi" w:hAnsiTheme="minorHAnsi" w:cstheme="minorHAnsi"/>
          <w:sz w:val="24"/>
          <w:szCs w:val="24"/>
        </w:rPr>
        <w:t>verificare</w:t>
      </w:r>
      <w:r w:rsidR="004A26A9" w:rsidRPr="004A26A9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="004A26A9" w:rsidRPr="004A26A9">
        <w:rPr>
          <w:rFonts w:asciiTheme="minorHAnsi" w:hAnsiTheme="minorHAnsi" w:cstheme="minorHAnsi"/>
          <w:sz w:val="24"/>
          <w:szCs w:val="24"/>
        </w:rPr>
        <w:t>la</w:t>
      </w:r>
      <w:r w:rsidR="004A26A9" w:rsidRPr="004A26A9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="004A26A9" w:rsidRPr="004A26A9">
        <w:rPr>
          <w:rFonts w:asciiTheme="minorHAnsi" w:hAnsiTheme="minorHAnsi" w:cstheme="minorHAnsi"/>
          <w:sz w:val="24"/>
          <w:szCs w:val="24"/>
        </w:rPr>
        <w:t>rispondenza</w:t>
      </w:r>
      <w:r w:rsidR="004A26A9" w:rsidRPr="004A26A9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="004A26A9" w:rsidRPr="004A26A9">
        <w:rPr>
          <w:rFonts w:asciiTheme="minorHAnsi" w:hAnsiTheme="minorHAnsi" w:cstheme="minorHAnsi"/>
          <w:sz w:val="24"/>
          <w:szCs w:val="24"/>
        </w:rPr>
        <w:t>dei</w:t>
      </w:r>
      <w:r w:rsidR="004A26A9" w:rsidRPr="004A26A9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="004A26A9" w:rsidRPr="004A26A9">
        <w:rPr>
          <w:rFonts w:asciiTheme="minorHAnsi" w:hAnsiTheme="minorHAnsi" w:cstheme="minorHAnsi"/>
          <w:sz w:val="24"/>
          <w:szCs w:val="24"/>
        </w:rPr>
        <w:t>curriculum</w:t>
      </w:r>
      <w:r w:rsidR="004A26A9" w:rsidRPr="004A26A9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="004A26A9" w:rsidRPr="004A26A9">
        <w:rPr>
          <w:rFonts w:asciiTheme="minorHAnsi" w:hAnsiTheme="minorHAnsi" w:cstheme="minorHAnsi"/>
          <w:sz w:val="24"/>
          <w:szCs w:val="24"/>
        </w:rPr>
        <w:t>alle</w:t>
      </w:r>
      <w:r w:rsidR="004A26A9" w:rsidRPr="004A26A9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="004A26A9" w:rsidRPr="004A26A9">
        <w:rPr>
          <w:rFonts w:asciiTheme="minorHAnsi" w:hAnsiTheme="minorHAnsi" w:cstheme="minorHAnsi"/>
          <w:sz w:val="24"/>
          <w:szCs w:val="24"/>
        </w:rPr>
        <w:t>figure</w:t>
      </w:r>
      <w:r w:rsidR="004A26A9" w:rsidRPr="004A26A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A26A9" w:rsidRPr="004A26A9">
        <w:rPr>
          <w:rFonts w:asciiTheme="minorHAnsi" w:hAnsiTheme="minorHAnsi" w:cstheme="minorHAnsi"/>
          <w:sz w:val="24"/>
          <w:szCs w:val="24"/>
        </w:rPr>
        <w:t>richieste, a valutare i punteggi auto attribuiti e a correggerli ove ritiene sia necessario, e ad attribuire i relativi punteggi</w:t>
      </w:r>
      <w:r w:rsidR="004A26A9" w:rsidRPr="004A26A9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="004A26A9" w:rsidRPr="004A26A9">
        <w:rPr>
          <w:rFonts w:asciiTheme="minorHAnsi" w:hAnsiTheme="minorHAnsi" w:cstheme="minorHAnsi"/>
          <w:sz w:val="24"/>
          <w:szCs w:val="24"/>
        </w:rPr>
        <w:t>finali.</w:t>
      </w:r>
    </w:p>
    <w:p w14:paraId="2D0F74DA" w14:textId="77777777" w:rsidR="004A26A9" w:rsidRPr="004A26A9" w:rsidRDefault="004A26A9" w:rsidP="004A26A9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  <w:r w:rsidRPr="004A26A9">
        <w:rPr>
          <w:rFonts w:asciiTheme="minorHAnsi" w:hAnsiTheme="minorHAnsi" w:cstheme="minorHAnsi"/>
          <w:sz w:val="24"/>
          <w:szCs w:val="24"/>
        </w:rPr>
        <w:t>Vengono quindi successivamente stilate le graduatorie.</w:t>
      </w:r>
    </w:p>
    <w:p w14:paraId="45029780" w14:textId="77777777" w:rsidR="004A26A9" w:rsidRPr="004A26A9" w:rsidRDefault="004A26A9" w:rsidP="004A26A9">
      <w:pPr>
        <w:pStyle w:val="Corpotesto"/>
        <w:spacing w:line="254" w:lineRule="auto"/>
        <w:ind w:left="295" w:right="1268"/>
        <w:rPr>
          <w:rFonts w:asciiTheme="minorHAnsi" w:hAnsiTheme="minorHAnsi" w:cstheme="minorHAnsi"/>
          <w:sz w:val="24"/>
          <w:szCs w:val="24"/>
        </w:rPr>
      </w:pPr>
      <w:r w:rsidRPr="004A26A9">
        <w:rPr>
          <w:rFonts w:asciiTheme="minorHAnsi" w:hAnsiTheme="minorHAnsi" w:cstheme="minorHAnsi"/>
          <w:sz w:val="24"/>
          <w:szCs w:val="24"/>
        </w:rPr>
        <w:t>Le graduatorie risultanti sono allegate al presente verbale e costituiscano parte integrante dello stesso (allegato 1)</w:t>
      </w:r>
    </w:p>
    <w:p w14:paraId="0F7AEE35" w14:textId="00209CF5" w:rsidR="004A26A9" w:rsidRPr="004A26A9" w:rsidRDefault="004A26A9" w:rsidP="004A26A9">
      <w:pPr>
        <w:pStyle w:val="Corpotesto"/>
        <w:spacing w:line="275" w:lineRule="exact"/>
        <w:ind w:left="295"/>
        <w:rPr>
          <w:rFonts w:asciiTheme="minorHAnsi" w:hAnsiTheme="minorHAnsi" w:cstheme="minorHAnsi"/>
          <w:sz w:val="24"/>
          <w:szCs w:val="24"/>
        </w:rPr>
      </w:pPr>
      <w:r w:rsidRPr="004A26A9">
        <w:rPr>
          <w:rFonts w:asciiTheme="minorHAnsi" w:hAnsiTheme="minorHAnsi" w:cstheme="minorHAnsi"/>
          <w:sz w:val="24"/>
          <w:szCs w:val="24"/>
        </w:rPr>
        <w:t xml:space="preserve">la commissione </w:t>
      </w:r>
      <w:r>
        <w:rPr>
          <w:rFonts w:asciiTheme="minorHAnsi" w:hAnsiTheme="minorHAnsi" w:cstheme="minorHAnsi"/>
          <w:sz w:val="24"/>
          <w:szCs w:val="24"/>
        </w:rPr>
        <w:t>segnale le seguenti situazioni</w:t>
      </w:r>
      <w:r w:rsidR="004515F5">
        <w:rPr>
          <w:rFonts w:asciiTheme="minorHAnsi" w:hAnsiTheme="minorHAnsi" w:cstheme="minorHAnsi"/>
          <w:sz w:val="24"/>
          <w:szCs w:val="24"/>
        </w:rPr>
        <w:t xml:space="preserve"> e/o criticità</w:t>
      </w:r>
      <w:r w:rsidRPr="004A26A9">
        <w:rPr>
          <w:rFonts w:asciiTheme="minorHAnsi" w:hAnsiTheme="minorHAnsi" w:cstheme="minorHAnsi"/>
          <w:sz w:val="24"/>
          <w:szCs w:val="24"/>
        </w:rPr>
        <w:t>:</w:t>
      </w:r>
    </w:p>
    <w:p w14:paraId="7A111F86" w14:textId="77777777" w:rsidR="004A26A9" w:rsidRPr="004A26A9" w:rsidRDefault="004A26A9" w:rsidP="004A26A9">
      <w:pPr>
        <w:pStyle w:val="Corpotesto"/>
        <w:spacing w:line="275" w:lineRule="exact"/>
        <w:ind w:left="295"/>
        <w:rPr>
          <w:rFonts w:asciiTheme="minorHAnsi" w:hAnsiTheme="minorHAnsi" w:cstheme="minorHAnsi"/>
          <w:sz w:val="24"/>
          <w:szCs w:val="24"/>
        </w:rPr>
      </w:pPr>
    </w:p>
    <w:p w14:paraId="349FA60C" w14:textId="77777777" w:rsidR="004A26A9" w:rsidRPr="004A26A9" w:rsidRDefault="004A26A9" w:rsidP="004A26A9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  <w:r w:rsidRPr="004A26A9">
        <w:rPr>
          <w:rFonts w:asciiTheme="minorHAnsi" w:hAnsiTheme="minorHAnsi" w:cstheme="minorHAnsi"/>
          <w:sz w:val="24"/>
          <w:szCs w:val="24"/>
        </w:rPr>
        <w:t>Al termine di tutte le sopra riportate procedure ed operazioni il Dirigente Scolastico</w:t>
      </w:r>
    </w:p>
    <w:p w14:paraId="6BB1E9B5" w14:textId="77777777" w:rsidR="004A26A9" w:rsidRPr="004A26A9" w:rsidRDefault="004A26A9" w:rsidP="004A26A9">
      <w:pPr>
        <w:pStyle w:val="Corpotesto"/>
        <w:spacing w:before="1"/>
        <w:ind w:left="295"/>
        <w:rPr>
          <w:rFonts w:asciiTheme="minorHAnsi" w:hAnsiTheme="minorHAnsi" w:cstheme="minorHAnsi"/>
          <w:sz w:val="24"/>
          <w:szCs w:val="24"/>
        </w:rPr>
      </w:pPr>
    </w:p>
    <w:p w14:paraId="235FAC4F" w14:textId="77777777" w:rsidR="004A26A9" w:rsidRPr="004A26A9" w:rsidRDefault="004A26A9" w:rsidP="004A26A9">
      <w:pPr>
        <w:pStyle w:val="Corpotesto"/>
        <w:spacing w:before="1"/>
        <w:ind w:left="29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A26A9">
        <w:rPr>
          <w:rFonts w:asciiTheme="minorHAnsi" w:hAnsiTheme="minorHAnsi" w:cstheme="minorHAnsi"/>
          <w:b/>
          <w:sz w:val="24"/>
          <w:szCs w:val="24"/>
        </w:rPr>
        <w:t>APPROVA</w:t>
      </w:r>
    </w:p>
    <w:p w14:paraId="28620760" w14:textId="77777777" w:rsidR="004A26A9" w:rsidRPr="004A26A9" w:rsidRDefault="004A26A9" w:rsidP="004A26A9">
      <w:pPr>
        <w:pStyle w:val="Corpotesto"/>
        <w:spacing w:before="8"/>
        <w:rPr>
          <w:rFonts w:asciiTheme="minorHAnsi" w:hAnsiTheme="minorHAnsi" w:cstheme="minorHAnsi"/>
          <w:sz w:val="24"/>
          <w:szCs w:val="24"/>
        </w:rPr>
      </w:pPr>
    </w:p>
    <w:p w14:paraId="53C1BBF3" w14:textId="77777777" w:rsidR="004A26A9" w:rsidRPr="004A26A9" w:rsidRDefault="004A26A9" w:rsidP="004A26A9">
      <w:pPr>
        <w:pStyle w:val="Paragrafoelenco"/>
        <w:widowControl w:val="0"/>
        <w:numPr>
          <w:ilvl w:val="0"/>
          <w:numId w:val="33"/>
        </w:numPr>
        <w:tabs>
          <w:tab w:val="left" w:pos="656"/>
        </w:tabs>
        <w:autoSpaceDE w:val="0"/>
        <w:autoSpaceDN w:val="0"/>
        <w:ind w:hanging="361"/>
        <w:rPr>
          <w:rFonts w:asciiTheme="minorHAnsi" w:hAnsiTheme="minorHAnsi" w:cstheme="minorHAnsi"/>
        </w:rPr>
      </w:pPr>
      <w:r w:rsidRPr="004A26A9">
        <w:rPr>
          <w:rFonts w:asciiTheme="minorHAnsi" w:hAnsiTheme="minorHAnsi" w:cstheme="minorHAnsi"/>
        </w:rPr>
        <w:t>Le graduatorie stilate e allegate al presente</w:t>
      </w:r>
      <w:r w:rsidRPr="004A26A9">
        <w:rPr>
          <w:rFonts w:asciiTheme="minorHAnsi" w:hAnsiTheme="minorHAnsi" w:cstheme="minorHAnsi"/>
          <w:spacing w:val="-3"/>
        </w:rPr>
        <w:t xml:space="preserve"> </w:t>
      </w:r>
      <w:r w:rsidRPr="004A26A9">
        <w:rPr>
          <w:rFonts w:asciiTheme="minorHAnsi" w:hAnsiTheme="minorHAnsi" w:cstheme="minorHAnsi"/>
        </w:rPr>
        <w:t>verbale</w:t>
      </w:r>
    </w:p>
    <w:p w14:paraId="4A543D75" w14:textId="77777777" w:rsidR="004A26A9" w:rsidRPr="004A26A9" w:rsidRDefault="004A26A9" w:rsidP="004A26A9">
      <w:pPr>
        <w:pStyle w:val="Paragrafoelenco"/>
        <w:widowControl w:val="0"/>
        <w:numPr>
          <w:ilvl w:val="0"/>
          <w:numId w:val="33"/>
        </w:numPr>
        <w:tabs>
          <w:tab w:val="left" w:pos="656"/>
        </w:tabs>
        <w:autoSpaceDE w:val="0"/>
        <w:autoSpaceDN w:val="0"/>
        <w:spacing w:before="17"/>
        <w:ind w:hanging="361"/>
        <w:rPr>
          <w:rFonts w:asciiTheme="minorHAnsi" w:hAnsiTheme="minorHAnsi" w:cstheme="minorHAnsi"/>
        </w:rPr>
      </w:pPr>
      <w:r w:rsidRPr="004A26A9">
        <w:rPr>
          <w:rFonts w:asciiTheme="minorHAnsi" w:hAnsiTheme="minorHAnsi" w:cstheme="minorHAnsi"/>
        </w:rPr>
        <w:t>La pubblicazione delle graduatorie sul sito della</w:t>
      </w:r>
      <w:r w:rsidRPr="004A26A9">
        <w:rPr>
          <w:rFonts w:asciiTheme="minorHAnsi" w:hAnsiTheme="minorHAnsi" w:cstheme="minorHAnsi"/>
          <w:spacing w:val="-4"/>
        </w:rPr>
        <w:t xml:space="preserve"> </w:t>
      </w:r>
      <w:r w:rsidRPr="004A26A9">
        <w:rPr>
          <w:rFonts w:asciiTheme="minorHAnsi" w:hAnsiTheme="minorHAnsi" w:cstheme="minorHAnsi"/>
        </w:rPr>
        <w:t>scuola</w:t>
      </w:r>
    </w:p>
    <w:p w14:paraId="0704EA58" w14:textId="77777777" w:rsidR="004A26A9" w:rsidRPr="004A26A9" w:rsidRDefault="004A26A9" w:rsidP="004A26A9">
      <w:pPr>
        <w:tabs>
          <w:tab w:val="left" w:pos="656"/>
        </w:tabs>
        <w:spacing w:before="17"/>
        <w:rPr>
          <w:rFonts w:asciiTheme="minorHAnsi" w:hAnsiTheme="minorHAnsi" w:cstheme="minorHAnsi"/>
        </w:rPr>
      </w:pPr>
    </w:p>
    <w:p w14:paraId="665D60DD" w14:textId="77777777" w:rsidR="004A26A9" w:rsidRPr="004A26A9" w:rsidRDefault="004A26A9" w:rsidP="004A26A9">
      <w:pPr>
        <w:spacing w:line="254" w:lineRule="auto"/>
        <w:ind w:right="1043"/>
        <w:rPr>
          <w:rFonts w:asciiTheme="minorHAnsi" w:hAnsiTheme="minorHAnsi" w:cstheme="minorHAnsi"/>
        </w:rPr>
      </w:pPr>
      <w:r w:rsidRPr="004A26A9">
        <w:rPr>
          <w:rFonts w:asciiTheme="minorHAnsi" w:hAnsiTheme="minorHAnsi" w:cstheme="minorHAnsi"/>
        </w:rPr>
        <w:t>Non è previsto ricorso avverso le graduatorie visto essere pervenute una sola domanda per ruolo</w:t>
      </w:r>
    </w:p>
    <w:p w14:paraId="2759FB7E" w14:textId="77777777" w:rsidR="004A26A9" w:rsidRPr="004A26A9" w:rsidRDefault="004A26A9" w:rsidP="004A26A9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</w:p>
    <w:p w14:paraId="4211D841" w14:textId="147E1139" w:rsidR="004A26A9" w:rsidRPr="004A26A9" w:rsidRDefault="004A26A9" w:rsidP="004A26A9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  <w:r w:rsidRPr="004A26A9">
        <w:rPr>
          <w:rFonts w:asciiTheme="minorHAnsi" w:hAnsiTheme="minorHAnsi" w:cstheme="minorHAnsi"/>
          <w:sz w:val="24"/>
          <w:szCs w:val="24"/>
        </w:rPr>
        <w:t>Alle ore</w:t>
      </w:r>
      <w:r w:rsidR="00B45DDF">
        <w:rPr>
          <w:rFonts w:asciiTheme="minorHAnsi" w:hAnsiTheme="minorHAnsi" w:cstheme="minorHAnsi"/>
          <w:sz w:val="24"/>
          <w:szCs w:val="24"/>
        </w:rPr>
        <w:t xml:space="preserve"> 19.00</w:t>
      </w:r>
      <w:r w:rsidR="00E76917">
        <w:rPr>
          <w:rFonts w:asciiTheme="minorHAnsi" w:hAnsiTheme="minorHAnsi" w:cstheme="minorHAnsi"/>
          <w:sz w:val="24"/>
          <w:szCs w:val="24"/>
        </w:rPr>
        <w:t xml:space="preserve"> </w:t>
      </w:r>
      <w:r w:rsidR="0016754A">
        <w:rPr>
          <w:rFonts w:asciiTheme="minorHAnsi" w:hAnsiTheme="minorHAnsi" w:cstheme="minorHAnsi"/>
          <w:sz w:val="24"/>
          <w:szCs w:val="24"/>
        </w:rPr>
        <w:t>IL Dirigente</w:t>
      </w:r>
      <w:r w:rsidRPr="004A26A9">
        <w:rPr>
          <w:rFonts w:asciiTheme="minorHAnsi" w:hAnsiTheme="minorHAnsi" w:cstheme="minorHAnsi"/>
          <w:sz w:val="24"/>
          <w:szCs w:val="24"/>
        </w:rPr>
        <w:t xml:space="preserve"> conclude i lavori</w:t>
      </w:r>
    </w:p>
    <w:p w14:paraId="41A21A64" w14:textId="77777777" w:rsidR="004A26A9" w:rsidRPr="004A26A9" w:rsidRDefault="004A26A9" w:rsidP="004A26A9">
      <w:pPr>
        <w:pStyle w:val="Corpotesto"/>
        <w:spacing w:before="3"/>
        <w:rPr>
          <w:rFonts w:asciiTheme="minorHAnsi" w:hAnsiTheme="minorHAnsi" w:cstheme="minorHAnsi"/>
          <w:sz w:val="24"/>
          <w:szCs w:val="24"/>
        </w:rPr>
      </w:pPr>
    </w:p>
    <w:p w14:paraId="28BF5D8F" w14:textId="77777777" w:rsidR="004A26A9" w:rsidRDefault="004A26A9" w:rsidP="004A26A9">
      <w:pPr>
        <w:pStyle w:val="Corpotesto"/>
        <w:spacing w:before="3"/>
        <w:rPr>
          <w:rFonts w:asciiTheme="minorHAnsi" w:hAnsiTheme="minorHAnsi" w:cstheme="minorHAnsi"/>
        </w:rPr>
      </w:pPr>
    </w:p>
    <w:p w14:paraId="6A168131" w14:textId="77777777" w:rsidR="00E76917" w:rsidRDefault="00E76917" w:rsidP="004A26A9">
      <w:pPr>
        <w:pStyle w:val="Corpotesto"/>
        <w:spacing w:before="3"/>
        <w:rPr>
          <w:rFonts w:asciiTheme="minorHAnsi" w:hAnsiTheme="minorHAnsi" w:cstheme="minorHAnsi"/>
        </w:rPr>
      </w:pPr>
    </w:p>
    <w:p w14:paraId="1D74E408" w14:textId="77777777" w:rsidR="00E76917" w:rsidRDefault="00E76917" w:rsidP="004A26A9">
      <w:pPr>
        <w:pStyle w:val="Corpotesto"/>
        <w:spacing w:before="3"/>
        <w:rPr>
          <w:rFonts w:asciiTheme="minorHAnsi" w:hAnsiTheme="minorHAnsi" w:cstheme="minorHAnsi"/>
        </w:rPr>
      </w:pPr>
    </w:p>
    <w:p w14:paraId="09194B42" w14:textId="77777777" w:rsidR="00E76917" w:rsidRDefault="00E76917" w:rsidP="004A26A9">
      <w:pPr>
        <w:pStyle w:val="Corpotesto"/>
        <w:spacing w:before="3"/>
        <w:rPr>
          <w:rFonts w:asciiTheme="minorHAnsi" w:hAnsiTheme="minorHAnsi" w:cstheme="minorHAnsi"/>
        </w:rPr>
      </w:pPr>
    </w:p>
    <w:p w14:paraId="47A6AC0D" w14:textId="77777777" w:rsidR="0016754A" w:rsidRPr="0016754A" w:rsidRDefault="0016754A" w:rsidP="0016754A">
      <w:pPr>
        <w:autoSpaceDE w:val="0"/>
        <w:autoSpaceDN w:val="0"/>
        <w:adjustRightInd w:val="0"/>
        <w:jc w:val="right"/>
        <w:rPr>
          <w:rFonts w:ascii="Calibri" w:hAnsi="Calibri" w:cs="Calibri"/>
          <w:color w:val="000000"/>
          <w:sz w:val="22"/>
          <w:szCs w:val="22"/>
        </w:rPr>
      </w:pPr>
      <w:r w:rsidRPr="0016754A">
        <w:rPr>
          <w:rFonts w:ascii="Calibri" w:hAnsi="Calibri" w:cs="Calibri"/>
          <w:color w:val="000000"/>
          <w:sz w:val="22"/>
          <w:szCs w:val="22"/>
        </w:rPr>
        <w:t xml:space="preserve">Il RUP </w:t>
      </w:r>
      <w:r w:rsidRPr="0016754A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Il Dirigente Scolastico Dott.ssa Roberta SACCINTO </w:t>
      </w:r>
    </w:p>
    <w:p w14:paraId="14DADC17" w14:textId="6023596B" w:rsidR="00E76917" w:rsidRDefault="0016754A" w:rsidP="0016754A">
      <w:pPr>
        <w:pStyle w:val="Corpotesto"/>
        <w:spacing w:before="3"/>
        <w:jc w:val="right"/>
        <w:rPr>
          <w:rFonts w:asciiTheme="minorHAnsi" w:hAnsiTheme="minorHAnsi" w:cstheme="minorHAnsi"/>
        </w:rPr>
      </w:pPr>
      <w:r w:rsidRPr="0016754A"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  <w:t xml:space="preserve">Documento informatico firmato digitalmente ai sensi del </w:t>
      </w:r>
      <w:proofErr w:type="spellStart"/>
      <w:r w:rsidRPr="0016754A"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  <w:t>D.Lgs</w:t>
      </w:r>
      <w:proofErr w:type="spellEnd"/>
      <w:r w:rsidRPr="0016754A"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  <w:t xml:space="preserve"> 82/2005 </w:t>
      </w:r>
      <w:proofErr w:type="spellStart"/>
      <w:r w:rsidRPr="0016754A"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  <w:t>s.m.i.</w:t>
      </w:r>
      <w:proofErr w:type="spellEnd"/>
      <w:r w:rsidRPr="0016754A">
        <w:rPr>
          <w:rFonts w:ascii="Times New Roman" w:eastAsia="Times New Roman" w:hAnsi="Times New Roman" w:cs="Times New Roman"/>
          <w:color w:val="000000"/>
          <w:sz w:val="20"/>
          <w:szCs w:val="20"/>
          <w:lang w:bidi="ar-SA"/>
        </w:rPr>
        <w:t xml:space="preserve"> e norme collegate, il quale sostituisce il documento cartaceo e la firma autografa</w:t>
      </w:r>
    </w:p>
    <w:p w14:paraId="6D74ADEE" w14:textId="77777777" w:rsidR="00E76917" w:rsidRDefault="00E76917" w:rsidP="004A26A9">
      <w:pPr>
        <w:pStyle w:val="Corpotesto"/>
        <w:spacing w:before="3"/>
        <w:rPr>
          <w:rFonts w:asciiTheme="minorHAnsi" w:hAnsiTheme="minorHAnsi" w:cstheme="minorHAnsi"/>
        </w:rPr>
      </w:pPr>
    </w:p>
    <w:p w14:paraId="57DB96C0" w14:textId="77777777" w:rsidR="00E76917" w:rsidRDefault="00E76917" w:rsidP="004A26A9">
      <w:pPr>
        <w:pStyle w:val="Corpotesto"/>
        <w:spacing w:before="3"/>
        <w:rPr>
          <w:rFonts w:asciiTheme="minorHAnsi" w:hAnsiTheme="minorHAnsi" w:cstheme="minorHAnsi"/>
        </w:rPr>
      </w:pPr>
    </w:p>
    <w:p w14:paraId="2D4775E5" w14:textId="77777777" w:rsidR="00E76917" w:rsidRDefault="00E76917" w:rsidP="004A26A9">
      <w:pPr>
        <w:pStyle w:val="Corpotesto"/>
        <w:spacing w:before="3"/>
        <w:rPr>
          <w:rFonts w:asciiTheme="minorHAnsi" w:hAnsiTheme="minorHAnsi" w:cstheme="minorHAnsi"/>
        </w:rPr>
      </w:pPr>
    </w:p>
    <w:p w14:paraId="3B7E65F6" w14:textId="436770BA" w:rsidR="00E76917" w:rsidRDefault="00E76917" w:rsidP="004A26A9">
      <w:pPr>
        <w:pStyle w:val="Corpotesto"/>
        <w:spacing w:before="3"/>
        <w:rPr>
          <w:rFonts w:asciiTheme="minorHAnsi" w:hAnsiTheme="minorHAnsi" w:cstheme="minorHAnsi"/>
        </w:rPr>
      </w:pPr>
    </w:p>
    <w:p w14:paraId="725C722C" w14:textId="5F9503AF" w:rsidR="0016754A" w:rsidRDefault="0016754A" w:rsidP="004A26A9">
      <w:pPr>
        <w:pStyle w:val="Corpotesto"/>
        <w:spacing w:before="3"/>
        <w:rPr>
          <w:rFonts w:asciiTheme="minorHAnsi" w:hAnsiTheme="minorHAnsi" w:cstheme="minorHAnsi"/>
        </w:rPr>
      </w:pPr>
    </w:p>
    <w:p w14:paraId="72BB3A98" w14:textId="13C3DA40" w:rsidR="0016754A" w:rsidRDefault="0016754A" w:rsidP="004A26A9">
      <w:pPr>
        <w:pStyle w:val="Corpotesto"/>
        <w:spacing w:before="3"/>
        <w:rPr>
          <w:rFonts w:asciiTheme="minorHAnsi" w:hAnsiTheme="minorHAnsi" w:cstheme="minorHAnsi"/>
        </w:rPr>
      </w:pPr>
    </w:p>
    <w:p w14:paraId="5B9874A2" w14:textId="02BF4B37" w:rsidR="0016754A" w:rsidRDefault="0016754A" w:rsidP="004A26A9">
      <w:pPr>
        <w:pStyle w:val="Corpotesto"/>
        <w:spacing w:before="3"/>
        <w:rPr>
          <w:rFonts w:asciiTheme="minorHAnsi" w:hAnsiTheme="minorHAnsi" w:cstheme="minorHAnsi"/>
        </w:rPr>
      </w:pPr>
    </w:p>
    <w:p w14:paraId="7FB520B8" w14:textId="77777777" w:rsidR="0016754A" w:rsidRDefault="0016754A" w:rsidP="004A26A9">
      <w:pPr>
        <w:pStyle w:val="Corpotesto"/>
        <w:spacing w:before="3"/>
        <w:rPr>
          <w:rFonts w:asciiTheme="minorHAnsi" w:hAnsiTheme="minorHAnsi" w:cstheme="minorHAnsi"/>
        </w:rPr>
      </w:pPr>
    </w:p>
    <w:p w14:paraId="3F9B053C" w14:textId="77777777" w:rsidR="00E76917" w:rsidRDefault="00E76917" w:rsidP="004A26A9">
      <w:pPr>
        <w:pStyle w:val="Corpotesto"/>
        <w:spacing w:before="3"/>
        <w:rPr>
          <w:rFonts w:asciiTheme="minorHAnsi" w:hAnsiTheme="minorHAnsi" w:cstheme="minorHAnsi"/>
        </w:rPr>
      </w:pPr>
    </w:p>
    <w:p w14:paraId="640AE31A" w14:textId="77777777" w:rsidR="00E76917" w:rsidRDefault="00E76917" w:rsidP="004A26A9">
      <w:pPr>
        <w:pStyle w:val="Corpotesto"/>
        <w:spacing w:before="3"/>
        <w:rPr>
          <w:rFonts w:asciiTheme="minorHAnsi" w:hAnsiTheme="minorHAnsi" w:cstheme="minorHAnsi"/>
        </w:rPr>
      </w:pPr>
    </w:p>
    <w:p w14:paraId="7A877A5B" w14:textId="082D15E6" w:rsidR="00E76917" w:rsidRPr="00E76917" w:rsidRDefault="00E76917" w:rsidP="00E76917">
      <w:pPr>
        <w:pStyle w:val="Corpotesto"/>
        <w:spacing w:before="3"/>
        <w:jc w:val="center"/>
        <w:rPr>
          <w:rFonts w:asciiTheme="minorHAnsi" w:hAnsiTheme="minorHAnsi" w:cstheme="minorHAnsi"/>
          <w:b/>
          <w:bCs/>
          <w:i/>
          <w:iCs/>
        </w:rPr>
      </w:pPr>
      <w:r w:rsidRPr="00E76917">
        <w:rPr>
          <w:rFonts w:asciiTheme="minorHAnsi" w:hAnsiTheme="minorHAnsi" w:cstheme="minorHAnsi"/>
          <w:b/>
          <w:bCs/>
          <w:i/>
          <w:iCs/>
        </w:rPr>
        <w:t>ALLEGATO 1: GRADUATORIE</w:t>
      </w:r>
      <w:r w:rsidR="00D92248">
        <w:rPr>
          <w:rFonts w:asciiTheme="minorHAnsi" w:hAnsiTheme="minorHAnsi" w:cstheme="minorHAnsi"/>
          <w:b/>
          <w:bCs/>
          <w:i/>
          <w:iCs/>
        </w:rPr>
        <w:t xml:space="preserve"> DOCENTI PERCORSO MENTORING</w:t>
      </w:r>
    </w:p>
    <w:p w14:paraId="50750AF1" w14:textId="77777777" w:rsidR="004A26A9" w:rsidRPr="004A26A9" w:rsidRDefault="004A26A9" w:rsidP="004A26A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7613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"/>
        <w:gridCol w:w="3660"/>
        <w:gridCol w:w="3660"/>
      </w:tblGrid>
      <w:tr w:rsidR="00D92248" w:rsidRPr="004A26A9" w14:paraId="566A2ACD" w14:textId="07835237" w:rsidTr="00D92248">
        <w:trPr>
          <w:trHeight w:val="275"/>
        </w:trPr>
        <w:tc>
          <w:tcPr>
            <w:tcW w:w="293" w:type="dxa"/>
          </w:tcPr>
          <w:p w14:paraId="2AD1EFBB" w14:textId="77777777" w:rsidR="00D92248" w:rsidRPr="004A26A9" w:rsidRDefault="00D92248" w:rsidP="00D92248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bookmarkStart w:id="2" w:name="_Hlk131272978"/>
          </w:p>
        </w:tc>
        <w:tc>
          <w:tcPr>
            <w:tcW w:w="3660" w:type="dxa"/>
            <w:vAlign w:val="center"/>
          </w:tcPr>
          <w:p w14:paraId="111B503E" w14:textId="77777777" w:rsidR="00D92248" w:rsidRPr="00E76917" w:rsidRDefault="00D92248" w:rsidP="00D92248">
            <w:pPr>
              <w:pStyle w:val="TableParagraph"/>
              <w:spacing w:line="178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</w:pPr>
          </w:p>
          <w:p w14:paraId="73F2340C" w14:textId="4AE011E5" w:rsidR="00D92248" w:rsidRPr="004A26A9" w:rsidRDefault="00D92248" w:rsidP="00D92248">
            <w:pPr>
              <w:pStyle w:val="TableParagraph"/>
              <w:spacing w:line="178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A26A9">
              <w:rPr>
                <w:rFonts w:asciiTheme="minorHAnsi" w:hAnsiTheme="minorHAnsi" w:cstheme="minorHAnsi"/>
                <w:b/>
                <w:sz w:val="18"/>
                <w:szCs w:val="18"/>
              </w:rPr>
              <w:t>NOME</w:t>
            </w:r>
          </w:p>
        </w:tc>
        <w:tc>
          <w:tcPr>
            <w:tcW w:w="3660" w:type="dxa"/>
          </w:tcPr>
          <w:p w14:paraId="53F5CF76" w14:textId="08ACC025" w:rsidR="00D92248" w:rsidRPr="00E76917" w:rsidRDefault="00D92248" w:rsidP="00025CC0">
            <w:pPr>
              <w:pStyle w:val="TableParagraph"/>
              <w:spacing w:line="178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PUNTEGGIO</w:t>
            </w:r>
          </w:p>
        </w:tc>
      </w:tr>
      <w:tr w:rsidR="00D92248" w:rsidRPr="004A26A9" w14:paraId="17EE6AEA" w14:textId="1824C6A6" w:rsidTr="00D92248">
        <w:trPr>
          <w:trHeight w:val="290"/>
        </w:trPr>
        <w:tc>
          <w:tcPr>
            <w:tcW w:w="293" w:type="dxa"/>
            <w:tcBorders>
              <w:left w:val="single" w:sz="12" w:space="0" w:color="000000"/>
            </w:tcBorders>
          </w:tcPr>
          <w:p w14:paraId="41F8E77E" w14:textId="77777777" w:rsidR="00D92248" w:rsidRPr="004A26A9" w:rsidRDefault="00D92248" w:rsidP="00713652">
            <w:pPr>
              <w:pStyle w:val="TableParagraph"/>
              <w:spacing w:before="64"/>
              <w:ind w:right="13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3" w:name="_Hlk131273191"/>
            <w:bookmarkEnd w:id="2"/>
            <w:r w:rsidRPr="004A26A9"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  <w:t>1</w:t>
            </w:r>
          </w:p>
        </w:tc>
        <w:tc>
          <w:tcPr>
            <w:tcW w:w="3660" w:type="dxa"/>
          </w:tcPr>
          <w:p w14:paraId="04D5B1A1" w14:textId="52E99BCA" w:rsidR="00D92248" w:rsidRPr="004A26A9" w:rsidRDefault="00084F65" w:rsidP="00D92248">
            <w:pPr>
              <w:pStyle w:val="TableParagraph"/>
              <w:spacing w:before="63"/>
              <w:ind w:lef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INGLESE ANTONELLA</w:t>
            </w:r>
          </w:p>
        </w:tc>
        <w:tc>
          <w:tcPr>
            <w:tcW w:w="3660" w:type="dxa"/>
          </w:tcPr>
          <w:p w14:paraId="55E58D8B" w14:textId="0591B649" w:rsidR="00D92248" w:rsidRPr="004A26A9" w:rsidRDefault="00084F65" w:rsidP="00D92248">
            <w:pPr>
              <w:pStyle w:val="TableParagraph"/>
              <w:spacing w:before="63"/>
              <w:ind w:lef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35</w:t>
            </w:r>
          </w:p>
        </w:tc>
      </w:tr>
      <w:tr w:rsidR="00084F65" w:rsidRPr="004A26A9" w14:paraId="156F385C" w14:textId="77777777" w:rsidTr="00D92248">
        <w:trPr>
          <w:trHeight w:val="290"/>
        </w:trPr>
        <w:tc>
          <w:tcPr>
            <w:tcW w:w="293" w:type="dxa"/>
            <w:tcBorders>
              <w:left w:val="single" w:sz="12" w:space="0" w:color="000000"/>
            </w:tcBorders>
          </w:tcPr>
          <w:p w14:paraId="108C103D" w14:textId="5C53575E" w:rsidR="00084F65" w:rsidRPr="004A26A9" w:rsidRDefault="00084F65" w:rsidP="00713652">
            <w:pPr>
              <w:pStyle w:val="TableParagraph"/>
              <w:spacing w:before="64"/>
              <w:ind w:right="13"/>
              <w:jc w:val="right"/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  <w:t>2</w:t>
            </w:r>
          </w:p>
        </w:tc>
        <w:tc>
          <w:tcPr>
            <w:tcW w:w="3660" w:type="dxa"/>
          </w:tcPr>
          <w:p w14:paraId="6857AED4" w14:textId="0ECAA1F6" w:rsidR="00084F65" w:rsidRDefault="00084F65" w:rsidP="00D92248">
            <w:pPr>
              <w:pStyle w:val="TableParagraph"/>
              <w:spacing w:before="63"/>
              <w:ind w:lef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GALLICCHIO MARIKA</w:t>
            </w:r>
          </w:p>
        </w:tc>
        <w:tc>
          <w:tcPr>
            <w:tcW w:w="3660" w:type="dxa"/>
          </w:tcPr>
          <w:p w14:paraId="06DADD7A" w14:textId="2EDF8DFC" w:rsidR="00084F65" w:rsidRDefault="00084F65" w:rsidP="00D92248">
            <w:pPr>
              <w:pStyle w:val="TableParagraph"/>
              <w:spacing w:before="63"/>
              <w:ind w:lef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</w:tc>
      </w:tr>
      <w:tr w:rsidR="008909BF" w:rsidRPr="004A26A9" w14:paraId="0598E914" w14:textId="77777777" w:rsidTr="00D92248">
        <w:trPr>
          <w:trHeight w:val="289"/>
        </w:trPr>
        <w:tc>
          <w:tcPr>
            <w:tcW w:w="293" w:type="dxa"/>
            <w:tcBorders>
              <w:left w:val="single" w:sz="12" w:space="0" w:color="000000"/>
            </w:tcBorders>
          </w:tcPr>
          <w:p w14:paraId="35153534" w14:textId="52D90077" w:rsidR="008909BF" w:rsidRPr="004A26A9" w:rsidRDefault="00084F65" w:rsidP="00084F65">
            <w:pPr>
              <w:pStyle w:val="TableParagraph"/>
              <w:spacing w:before="63"/>
              <w:ind w:right="13"/>
              <w:jc w:val="right"/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  <w:t>3</w:t>
            </w:r>
          </w:p>
        </w:tc>
        <w:tc>
          <w:tcPr>
            <w:tcW w:w="3660" w:type="dxa"/>
          </w:tcPr>
          <w:p w14:paraId="09A6E788" w14:textId="4C3434D4" w:rsidR="008909BF" w:rsidRDefault="00084F65" w:rsidP="00D92248">
            <w:pPr>
              <w:pStyle w:val="TableParagraph"/>
              <w:spacing w:before="62"/>
              <w:ind w:lef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IUSPA FILOMENA</w:t>
            </w:r>
          </w:p>
        </w:tc>
        <w:tc>
          <w:tcPr>
            <w:tcW w:w="3660" w:type="dxa"/>
          </w:tcPr>
          <w:p w14:paraId="630D0580" w14:textId="30E6616D" w:rsidR="008909BF" w:rsidRDefault="00084F65" w:rsidP="00D92248">
            <w:pPr>
              <w:pStyle w:val="TableParagraph"/>
              <w:spacing w:before="62"/>
              <w:ind w:lef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30</w:t>
            </w:r>
          </w:p>
        </w:tc>
      </w:tr>
      <w:tr w:rsidR="00084F65" w:rsidRPr="004A26A9" w14:paraId="2292B831" w14:textId="77777777" w:rsidTr="00D92248">
        <w:trPr>
          <w:trHeight w:val="289"/>
        </w:trPr>
        <w:tc>
          <w:tcPr>
            <w:tcW w:w="293" w:type="dxa"/>
            <w:tcBorders>
              <w:left w:val="single" w:sz="12" w:space="0" w:color="000000"/>
            </w:tcBorders>
          </w:tcPr>
          <w:p w14:paraId="7FF7ACA5" w14:textId="69F3C5B2" w:rsidR="00084F65" w:rsidRDefault="00084F65" w:rsidP="00713652">
            <w:pPr>
              <w:pStyle w:val="TableParagraph"/>
              <w:spacing w:before="63"/>
              <w:ind w:right="13"/>
              <w:jc w:val="right"/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  <w:t>4</w:t>
            </w:r>
          </w:p>
        </w:tc>
        <w:tc>
          <w:tcPr>
            <w:tcW w:w="3660" w:type="dxa"/>
          </w:tcPr>
          <w:p w14:paraId="5BA73804" w14:textId="62DFC1CC" w:rsidR="00084F65" w:rsidRDefault="00084F65" w:rsidP="00D92248">
            <w:pPr>
              <w:pStyle w:val="TableParagraph"/>
              <w:spacing w:before="62"/>
              <w:ind w:lef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SAVELLA CARMELA</w:t>
            </w:r>
          </w:p>
        </w:tc>
        <w:tc>
          <w:tcPr>
            <w:tcW w:w="3660" w:type="dxa"/>
          </w:tcPr>
          <w:p w14:paraId="391CD7E1" w14:textId="31F7BDC1" w:rsidR="00084F65" w:rsidRDefault="00084F65" w:rsidP="00D92248">
            <w:pPr>
              <w:pStyle w:val="TableParagraph"/>
              <w:spacing w:before="62"/>
              <w:ind w:lef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25</w:t>
            </w:r>
          </w:p>
        </w:tc>
      </w:tr>
      <w:tr w:rsidR="00D92248" w:rsidRPr="004A26A9" w14:paraId="5297FF62" w14:textId="77777777" w:rsidTr="00D92248">
        <w:trPr>
          <w:trHeight w:val="289"/>
        </w:trPr>
        <w:tc>
          <w:tcPr>
            <w:tcW w:w="293" w:type="dxa"/>
            <w:tcBorders>
              <w:left w:val="single" w:sz="12" w:space="0" w:color="000000"/>
            </w:tcBorders>
          </w:tcPr>
          <w:p w14:paraId="1821570F" w14:textId="01287EF2" w:rsidR="00D92248" w:rsidRPr="004A26A9" w:rsidRDefault="008909BF" w:rsidP="00713652">
            <w:pPr>
              <w:pStyle w:val="TableParagraph"/>
              <w:spacing w:before="63"/>
              <w:ind w:right="13"/>
              <w:jc w:val="right"/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  <w:t>5</w:t>
            </w:r>
          </w:p>
        </w:tc>
        <w:tc>
          <w:tcPr>
            <w:tcW w:w="3660" w:type="dxa"/>
          </w:tcPr>
          <w:p w14:paraId="52159B56" w14:textId="188B4019" w:rsidR="00D92248" w:rsidRPr="004A26A9" w:rsidRDefault="008909BF" w:rsidP="008909BF">
            <w:pPr>
              <w:pStyle w:val="TableParagraph"/>
              <w:spacing w:before="62"/>
              <w:ind w:lef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CASULLO EULPIO</w:t>
            </w:r>
          </w:p>
        </w:tc>
        <w:tc>
          <w:tcPr>
            <w:tcW w:w="3660" w:type="dxa"/>
          </w:tcPr>
          <w:p w14:paraId="21F5179F" w14:textId="11EFAD9E" w:rsidR="00D92248" w:rsidRPr="004A26A9" w:rsidRDefault="008909BF" w:rsidP="008909BF">
            <w:pPr>
              <w:pStyle w:val="TableParagraph"/>
              <w:spacing w:before="62"/>
              <w:ind w:lef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24</w:t>
            </w:r>
          </w:p>
        </w:tc>
      </w:tr>
      <w:tr w:rsidR="00D92248" w:rsidRPr="004A26A9" w14:paraId="45C2BFD0" w14:textId="77777777" w:rsidTr="00D92248">
        <w:trPr>
          <w:trHeight w:val="289"/>
        </w:trPr>
        <w:tc>
          <w:tcPr>
            <w:tcW w:w="293" w:type="dxa"/>
            <w:tcBorders>
              <w:left w:val="single" w:sz="12" w:space="0" w:color="000000"/>
            </w:tcBorders>
          </w:tcPr>
          <w:p w14:paraId="5FA2FCF1" w14:textId="616AEE27" w:rsidR="00D92248" w:rsidRDefault="00084F65" w:rsidP="00084F65">
            <w:pPr>
              <w:pStyle w:val="TableParagraph"/>
              <w:spacing w:before="63"/>
              <w:ind w:right="13"/>
              <w:jc w:val="right"/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  <w:t>6</w:t>
            </w:r>
          </w:p>
        </w:tc>
        <w:tc>
          <w:tcPr>
            <w:tcW w:w="3660" w:type="dxa"/>
          </w:tcPr>
          <w:p w14:paraId="0ACEA350" w14:textId="41809AA1" w:rsidR="00D92248" w:rsidRPr="004A26A9" w:rsidRDefault="008909BF" w:rsidP="008909BF">
            <w:pPr>
              <w:pStyle w:val="TableParagraph"/>
              <w:spacing w:before="62"/>
              <w:ind w:lef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ANDREOTTOLA GIUSTINA</w:t>
            </w:r>
          </w:p>
        </w:tc>
        <w:tc>
          <w:tcPr>
            <w:tcW w:w="3660" w:type="dxa"/>
          </w:tcPr>
          <w:p w14:paraId="345BEDE8" w14:textId="37BA01EF" w:rsidR="00D92248" w:rsidRPr="004A26A9" w:rsidRDefault="008909BF" w:rsidP="008909BF">
            <w:pPr>
              <w:pStyle w:val="TableParagraph"/>
              <w:spacing w:before="62"/>
              <w:ind w:lef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20</w:t>
            </w:r>
          </w:p>
        </w:tc>
      </w:tr>
      <w:tr w:rsidR="00D92248" w:rsidRPr="004A26A9" w14:paraId="7EF0F134" w14:textId="77777777" w:rsidTr="00D92248">
        <w:trPr>
          <w:trHeight w:val="289"/>
        </w:trPr>
        <w:tc>
          <w:tcPr>
            <w:tcW w:w="293" w:type="dxa"/>
            <w:tcBorders>
              <w:left w:val="single" w:sz="12" w:space="0" w:color="000000"/>
            </w:tcBorders>
          </w:tcPr>
          <w:p w14:paraId="46AA3637" w14:textId="2630AF63" w:rsidR="00D92248" w:rsidRDefault="00084F65" w:rsidP="00713652">
            <w:pPr>
              <w:pStyle w:val="TableParagraph"/>
              <w:spacing w:before="63"/>
              <w:ind w:right="13"/>
              <w:jc w:val="right"/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  <w:t>7</w:t>
            </w:r>
            <w:r w:rsidR="008909BF"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  <w:t xml:space="preserve"> </w:t>
            </w:r>
          </w:p>
        </w:tc>
        <w:tc>
          <w:tcPr>
            <w:tcW w:w="3660" w:type="dxa"/>
          </w:tcPr>
          <w:p w14:paraId="0AEEB167" w14:textId="4141FED6" w:rsidR="00D92248" w:rsidRPr="004A26A9" w:rsidRDefault="00084F65" w:rsidP="008909BF">
            <w:pPr>
              <w:pStyle w:val="TableParagraph"/>
              <w:spacing w:before="62"/>
              <w:ind w:lef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MELCHIORRE LEONARDO</w:t>
            </w:r>
          </w:p>
        </w:tc>
        <w:tc>
          <w:tcPr>
            <w:tcW w:w="3660" w:type="dxa"/>
          </w:tcPr>
          <w:p w14:paraId="02187298" w14:textId="23D507F7" w:rsidR="00D92248" w:rsidRPr="004A26A9" w:rsidRDefault="00084F65" w:rsidP="008909BF">
            <w:pPr>
              <w:pStyle w:val="TableParagraph"/>
              <w:spacing w:before="62"/>
              <w:ind w:lef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22</w:t>
            </w:r>
          </w:p>
        </w:tc>
      </w:tr>
      <w:tr w:rsidR="008909BF" w:rsidRPr="004A26A9" w14:paraId="57A6D99E" w14:textId="77777777" w:rsidTr="00D92248">
        <w:trPr>
          <w:trHeight w:val="289"/>
        </w:trPr>
        <w:tc>
          <w:tcPr>
            <w:tcW w:w="293" w:type="dxa"/>
            <w:tcBorders>
              <w:left w:val="single" w:sz="12" w:space="0" w:color="000000"/>
            </w:tcBorders>
          </w:tcPr>
          <w:p w14:paraId="6837A0AC" w14:textId="156CA9F0" w:rsidR="008909BF" w:rsidRDefault="00084F65" w:rsidP="00713652">
            <w:pPr>
              <w:pStyle w:val="TableParagraph"/>
              <w:spacing w:before="63"/>
              <w:ind w:right="13"/>
              <w:jc w:val="right"/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  <w:t>8</w:t>
            </w:r>
          </w:p>
        </w:tc>
        <w:tc>
          <w:tcPr>
            <w:tcW w:w="3660" w:type="dxa"/>
          </w:tcPr>
          <w:p w14:paraId="391BD89A" w14:textId="6BB5CF51" w:rsidR="008909BF" w:rsidRDefault="00084F65" w:rsidP="008909BF">
            <w:pPr>
              <w:pStyle w:val="TableParagraph"/>
              <w:spacing w:before="62"/>
              <w:ind w:lef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STRINGARO MAURO</w:t>
            </w:r>
          </w:p>
        </w:tc>
        <w:tc>
          <w:tcPr>
            <w:tcW w:w="3660" w:type="dxa"/>
          </w:tcPr>
          <w:p w14:paraId="7C5157EB" w14:textId="121C473E" w:rsidR="008909BF" w:rsidRDefault="008909BF" w:rsidP="008909BF">
            <w:pPr>
              <w:pStyle w:val="TableParagraph"/>
              <w:spacing w:before="62"/>
              <w:ind w:lef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084F65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</w:p>
        </w:tc>
      </w:tr>
      <w:tr w:rsidR="008909BF" w:rsidRPr="004A26A9" w14:paraId="2ED89A24" w14:textId="77777777" w:rsidTr="00D92248">
        <w:trPr>
          <w:trHeight w:val="289"/>
        </w:trPr>
        <w:tc>
          <w:tcPr>
            <w:tcW w:w="293" w:type="dxa"/>
            <w:tcBorders>
              <w:left w:val="single" w:sz="12" w:space="0" w:color="000000"/>
            </w:tcBorders>
          </w:tcPr>
          <w:p w14:paraId="68E69EAC" w14:textId="48F886F5" w:rsidR="008909BF" w:rsidRDefault="00084F65" w:rsidP="00713652">
            <w:pPr>
              <w:pStyle w:val="TableParagraph"/>
              <w:spacing w:before="63"/>
              <w:ind w:right="13"/>
              <w:jc w:val="right"/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w w:val="98"/>
                <w:sz w:val="18"/>
                <w:szCs w:val="18"/>
              </w:rPr>
              <w:t>9</w:t>
            </w:r>
          </w:p>
        </w:tc>
        <w:tc>
          <w:tcPr>
            <w:tcW w:w="3660" w:type="dxa"/>
          </w:tcPr>
          <w:p w14:paraId="72620F2A" w14:textId="14CFB855" w:rsidR="008909BF" w:rsidRDefault="00084F65" w:rsidP="008909BF">
            <w:pPr>
              <w:pStyle w:val="TableParagraph"/>
              <w:spacing w:before="62"/>
              <w:ind w:lef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BASILICO TERESA</w:t>
            </w:r>
          </w:p>
        </w:tc>
        <w:tc>
          <w:tcPr>
            <w:tcW w:w="3660" w:type="dxa"/>
          </w:tcPr>
          <w:p w14:paraId="36ECA091" w14:textId="0A1ED80E" w:rsidR="008909BF" w:rsidRDefault="00084F65" w:rsidP="008909BF">
            <w:pPr>
              <w:pStyle w:val="TableParagraph"/>
              <w:spacing w:before="62"/>
              <w:ind w:left="3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17</w:t>
            </w:r>
          </w:p>
        </w:tc>
      </w:tr>
      <w:bookmarkEnd w:id="3"/>
    </w:tbl>
    <w:p w14:paraId="1646A369" w14:textId="77777777" w:rsidR="00CF4F57" w:rsidRDefault="00CF4F57" w:rsidP="0016754A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6EB7284F" w14:textId="77777777" w:rsidR="00CF4F57" w:rsidRDefault="00CF4F57" w:rsidP="0016754A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1FDFA639" w14:textId="77777777" w:rsidR="00CF4F57" w:rsidRDefault="00CF4F57" w:rsidP="0016754A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14:paraId="63616840" w14:textId="77777777" w:rsidR="00084F65" w:rsidRDefault="0016754A" w:rsidP="00084F65">
      <w:pPr>
        <w:autoSpaceDE w:val="0"/>
        <w:autoSpaceDN w:val="0"/>
        <w:adjustRightInd w:val="0"/>
        <w:jc w:val="right"/>
        <w:rPr>
          <w:rFonts w:ascii="Calibri" w:hAnsi="Calibri" w:cs="Calibri"/>
          <w:color w:val="000000"/>
          <w:sz w:val="22"/>
          <w:szCs w:val="22"/>
        </w:rPr>
      </w:pPr>
      <w:r w:rsidRPr="0016754A">
        <w:rPr>
          <w:rFonts w:ascii="Calibri" w:hAnsi="Calibri" w:cs="Calibri"/>
          <w:color w:val="000000"/>
          <w:sz w:val="22"/>
          <w:szCs w:val="22"/>
        </w:rPr>
        <w:t>Il RUP</w:t>
      </w:r>
    </w:p>
    <w:p w14:paraId="4B10B044" w14:textId="4D30C77A" w:rsidR="0016754A" w:rsidRPr="0016754A" w:rsidRDefault="0016754A" w:rsidP="00084F65">
      <w:pPr>
        <w:autoSpaceDE w:val="0"/>
        <w:autoSpaceDN w:val="0"/>
        <w:adjustRightInd w:val="0"/>
        <w:jc w:val="right"/>
        <w:rPr>
          <w:rFonts w:ascii="Calibri" w:hAnsi="Calibri" w:cs="Calibri"/>
          <w:color w:val="000000"/>
          <w:sz w:val="22"/>
          <w:szCs w:val="22"/>
        </w:rPr>
      </w:pPr>
      <w:r w:rsidRPr="0016754A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6754A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 xml:space="preserve">Il Dirigente Scolastico Dott.ssa Roberta SACCINTO </w:t>
      </w:r>
    </w:p>
    <w:p w14:paraId="19C59D50" w14:textId="77777777" w:rsidR="00084F65" w:rsidRDefault="00084F65" w:rsidP="0016754A">
      <w:pPr>
        <w:rPr>
          <w:color w:val="000000"/>
          <w:sz w:val="20"/>
          <w:szCs w:val="20"/>
        </w:rPr>
      </w:pPr>
    </w:p>
    <w:p w14:paraId="6D0B83F6" w14:textId="015E4D3C" w:rsidR="004A26A9" w:rsidRDefault="0016754A" w:rsidP="0016754A">
      <w:pPr>
        <w:rPr>
          <w:rFonts w:asciiTheme="minorHAnsi" w:hAnsiTheme="minorHAnsi" w:cstheme="minorHAnsi"/>
          <w:sz w:val="18"/>
          <w:szCs w:val="18"/>
        </w:rPr>
      </w:pPr>
      <w:r w:rsidRPr="0016754A">
        <w:rPr>
          <w:color w:val="000000"/>
          <w:sz w:val="20"/>
          <w:szCs w:val="20"/>
        </w:rPr>
        <w:t xml:space="preserve">Documento informatico firmato digitalmente ai sensi del </w:t>
      </w:r>
      <w:proofErr w:type="spellStart"/>
      <w:proofErr w:type="gramStart"/>
      <w:r w:rsidRPr="0016754A">
        <w:rPr>
          <w:color w:val="000000"/>
          <w:sz w:val="20"/>
          <w:szCs w:val="20"/>
        </w:rPr>
        <w:t>D.Lgs</w:t>
      </w:r>
      <w:proofErr w:type="spellEnd"/>
      <w:proofErr w:type="gramEnd"/>
      <w:r w:rsidRPr="0016754A">
        <w:rPr>
          <w:color w:val="000000"/>
          <w:sz w:val="20"/>
          <w:szCs w:val="20"/>
        </w:rPr>
        <w:t xml:space="preserve"> 82/2005 </w:t>
      </w:r>
      <w:proofErr w:type="spellStart"/>
      <w:r w:rsidRPr="0016754A">
        <w:rPr>
          <w:color w:val="000000"/>
          <w:sz w:val="20"/>
          <w:szCs w:val="20"/>
        </w:rPr>
        <w:t>s.m.i.</w:t>
      </w:r>
      <w:proofErr w:type="spellEnd"/>
      <w:r w:rsidRPr="0016754A">
        <w:rPr>
          <w:color w:val="000000"/>
          <w:sz w:val="20"/>
          <w:szCs w:val="20"/>
        </w:rPr>
        <w:t xml:space="preserve"> e norme collegate, il quale sostituisce il documento cartaceo e la firma autografa</w:t>
      </w:r>
    </w:p>
    <w:sectPr w:rsidR="004A26A9" w:rsidSect="001422AF">
      <w:footerReference w:type="even" r:id="rId13"/>
      <w:footerReference w:type="default" r:id="rId14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4DD0A" w14:textId="77777777" w:rsidR="001A4955" w:rsidRDefault="001A4955">
      <w:r>
        <w:separator/>
      </w:r>
    </w:p>
  </w:endnote>
  <w:endnote w:type="continuationSeparator" w:id="0">
    <w:p w14:paraId="1A91B4B0" w14:textId="77777777" w:rsidR="001A4955" w:rsidRDefault="001A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71444" w14:textId="77777777" w:rsidR="001A4955" w:rsidRDefault="001A4955">
      <w:r>
        <w:separator/>
      </w:r>
    </w:p>
  </w:footnote>
  <w:footnote w:type="continuationSeparator" w:id="0">
    <w:p w14:paraId="284660F6" w14:textId="77777777" w:rsidR="001A4955" w:rsidRDefault="001A49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4344D7"/>
    <w:multiLevelType w:val="hybridMultilevel"/>
    <w:tmpl w:val="FFD894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6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7"/>
  </w:num>
  <w:num w:numId="7">
    <w:abstractNumId w:val="11"/>
  </w:num>
  <w:num w:numId="8">
    <w:abstractNumId w:val="25"/>
  </w:num>
  <w:num w:numId="9">
    <w:abstractNumId w:val="16"/>
  </w:num>
  <w:num w:numId="10">
    <w:abstractNumId w:val="32"/>
  </w:num>
  <w:num w:numId="11">
    <w:abstractNumId w:val="23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1"/>
  </w:num>
  <w:num w:numId="17">
    <w:abstractNumId w:val="9"/>
  </w:num>
  <w:num w:numId="18">
    <w:abstractNumId w:val="24"/>
  </w:num>
  <w:num w:numId="19">
    <w:abstractNumId w:val="3"/>
  </w:num>
  <w:num w:numId="20">
    <w:abstractNumId w:val="4"/>
  </w:num>
  <w:num w:numId="21">
    <w:abstractNumId w:val="18"/>
  </w:num>
  <w:num w:numId="22">
    <w:abstractNumId w:val="19"/>
  </w:num>
  <w:num w:numId="23">
    <w:abstractNumId w:val="21"/>
  </w:num>
  <w:num w:numId="24">
    <w:abstractNumId w:val="28"/>
  </w:num>
  <w:num w:numId="25">
    <w:abstractNumId w:val="12"/>
  </w:num>
  <w:num w:numId="26">
    <w:abstractNumId w:val="29"/>
  </w:num>
  <w:num w:numId="27">
    <w:abstractNumId w:val="27"/>
  </w:num>
  <w:num w:numId="28">
    <w:abstractNumId w:val="30"/>
  </w:num>
  <w:num w:numId="29">
    <w:abstractNumId w:val="13"/>
  </w:num>
  <w:num w:numId="30">
    <w:abstractNumId w:val="26"/>
  </w:num>
  <w:num w:numId="31">
    <w:abstractNumId w:val="14"/>
  </w:num>
  <w:num w:numId="32">
    <w:abstractNumId w:val="15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6B"/>
    <w:rsid w:val="00002828"/>
    <w:rsid w:val="00003C0D"/>
    <w:rsid w:val="00010D73"/>
    <w:rsid w:val="0001314D"/>
    <w:rsid w:val="0001443F"/>
    <w:rsid w:val="00015D2C"/>
    <w:rsid w:val="00016658"/>
    <w:rsid w:val="00021EB3"/>
    <w:rsid w:val="00025CC0"/>
    <w:rsid w:val="0003018C"/>
    <w:rsid w:val="000309DF"/>
    <w:rsid w:val="00031FEB"/>
    <w:rsid w:val="000371CE"/>
    <w:rsid w:val="00043D93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2E4A"/>
    <w:rsid w:val="000670A5"/>
    <w:rsid w:val="0007048C"/>
    <w:rsid w:val="00072224"/>
    <w:rsid w:val="000736AB"/>
    <w:rsid w:val="00074CDD"/>
    <w:rsid w:val="0007706B"/>
    <w:rsid w:val="00080CC7"/>
    <w:rsid w:val="0008242F"/>
    <w:rsid w:val="00084F65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3107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828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54A"/>
    <w:rsid w:val="00167C80"/>
    <w:rsid w:val="00174486"/>
    <w:rsid w:val="00174541"/>
    <w:rsid w:val="00175FFB"/>
    <w:rsid w:val="001807A8"/>
    <w:rsid w:val="00182723"/>
    <w:rsid w:val="00185A49"/>
    <w:rsid w:val="00186225"/>
    <w:rsid w:val="0018773E"/>
    <w:rsid w:val="00191CA1"/>
    <w:rsid w:val="001A4955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66F4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97B7C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3370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49C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A13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639A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3F75BB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15F5"/>
    <w:rsid w:val="004563DD"/>
    <w:rsid w:val="00462440"/>
    <w:rsid w:val="004652D3"/>
    <w:rsid w:val="004657B2"/>
    <w:rsid w:val="004722C2"/>
    <w:rsid w:val="00473A05"/>
    <w:rsid w:val="00480023"/>
    <w:rsid w:val="0048221A"/>
    <w:rsid w:val="00484CE2"/>
    <w:rsid w:val="00485D17"/>
    <w:rsid w:val="004914CB"/>
    <w:rsid w:val="00494389"/>
    <w:rsid w:val="00495A93"/>
    <w:rsid w:val="00497369"/>
    <w:rsid w:val="004A26A9"/>
    <w:rsid w:val="004A5D71"/>
    <w:rsid w:val="004A786E"/>
    <w:rsid w:val="004B09C3"/>
    <w:rsid w:val="004B5569"/>
    <w:rsid w:val="004B62EF"/>
    <w:rsid w:val="004C01A7"/>
    <w:rsid w:val="004C7D0D"/>
    <w:rsid w:val="004D18E3"/>
    <w:rsid w:val="004D1C0F"/>
    <w:rsid w:val="004D539A"/>
    <w:rsid w:val="004E105E"/>
    <w:rsid w:val="004E6955"/>
    <w:rsid w:val="004F7A83"/>
    <w:rsid w:val="00501169"/>
    <w:rsid w:val="00503E82"/>
    <w:rsid w:val="00504B83"/>
    <w:rsid w:val="00505644"/>
    <w:rsid w:val="005057E0"/>
    <w:rsid w:val="005104C0"/>
    <w:rsid w:val="0051112D"/>
    <w:rsid w:val="00520925"/>
    <w:rsid w:val="00520DBD"/>
    <w:rsid w:val="00520F00"/>
    <w:rsid w:val="00525018"/>
    <w:rsid w:val="00526196"/>
    <w:rsid w:val="005263CD"/>
    <w:rsid w:val="0052773A"/>
    <w:rsid w:val="00527AAD"/>
    <w:rsid w:val="00535EF8"/>
    <w:rsid w:val="0054327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B98"/>
    <w:rsid w:val="00585C3D"/>
    <w:rsid w:val="00591CC1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2A0A"/>
    <w:rsid w:val="005F5051"/>
    <w:rsid w:val="005F72D5"/>
    <w:rsid w:val="0060062C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11A8"/>
    <w:rsid w:val="00647912"/>
    <w:rsid w:val="0065050C"/>
    <w:rsid w:val="0065467C"/>
    <w:rsid w:val="00660340"/>
    <w:rsid w:val="0066271B"/>
    <w:rsid w:val="00663BD8"/>
    <w:rsid w:val="006648CD"/>
    <w:rsid w:val="0067289E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4A78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52DA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9BF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D41AC"/>
    <w:rsid w:val="008E0DE5"/>
    <w:rsid w:val="008E22F8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19CE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7A30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3837"/>
    <w:rsid w:val="00A403C5"/>
    <w:rsid w:val="00A4077A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7156"/>
    <w:rsid w:val="00A909FA"/>
    <w:rsid w:val="00A90F34"/>
    <w:rsid w:val="00A91C14"/>
    <w:rsid w:val="00A94E66"/>
    <w:rsid w:val="00AA3F35"/>
    <w:rsid w:val="00AA6CCD"/>
    <w:rsid w:val="00AB3F38"/>
    <w:rsid w:val="00AB68DA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29A4"/>
    <w:rsid w:val="00AF52DE"/>
    <w:rsid w:val="00AF5A7F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5EF2"/>
    <w:rsid w:val="00B36274"/>
    <w:rsid w:val="00B419CF"/>
    <w:rsid w:val="00B4439D"/>
    <w:rsid w:val="00B45DDF"/>
    <w:rsid w:val="00B53156"/>
    <w:rsid w:val="00B65801"/>
    <w:rsid w:val="00B671DC"/>
    <w:rsid w:val="00B833F2"/>
    <w:rsid w:val="00B87A3D"/>
    <w:rsid w:val="00B90CAE"/>
    <w:rsid w:val="00B92B95"/>
    <w:rsid w:val="00BA42A4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D5E12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3C73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825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B5DA3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4F57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572F5"/>
    <w:rsid w:val="00D6154E"/>
    <w:rsid w:val="00D617C4"/>
    <w:rsid w:val="00D646B2"/>
    <w:rsid w:val="00D81C29"/>
    <w:rsid w:val="00D82D6E"/>
    <w:rsid w:val="00D832A9"/>
    <w:rsid w:val="00D90080"/>
    <w:rsid w:val="00D91878"/>
    <w:rsid w:val="00D920A3"/>
    <w:rsid w:val="00D92248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6228"/>
    <w:rsid w:val="00DD704B"/>
    <w:rsid w:val="00DE0AB9"/>
    <w:rsid w:val="00DE2294"/>
    <w:rsid w:val="00DE46A9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35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5146"/>
    <w:rsid w:val="00E674BE"/>
    <w:rsid w:val="00E72F8E"/>
    <w:rsid w:val="00E73B87"/>
    <w:rsid w:val="00E74814"/>
    <w:rsid w:val="00E7672F"/>
    <w:rsid w:val="00E76917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2BE9"/>
    <w:rsid w:val="00EB52E0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4D32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75A02"/>
    <w:rsid w:val="00F800D7"/>
    <w:rsid w:val="00F8229C"/>
    <w:rsid w:val="00F856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010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5CC0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Enfasicorsivo">
    <w:name w:val="Emphasis"/>
    <w:basedOn w:val="Carpredefinitoparagrafo"/>
    <w:qFormat/>
    <w:rsid w:val="00F856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gic819005@pec.ist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mlkaccadia.edu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gic819005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F22DA-9CB8-49CF-988C-FE52D6E4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Amministratore</cp:lastModifiedBy>
  <cp:revision>2</cp:revision>
  <cp:lastPrinted>2020-02-24T13:03:00Z</cp:lastPrinted>
  <dcterms:created xsi:type="dcterms:W3CDTF">2025-03-15T10:53:00Z</dcterms:created>
  <dcterms:modified xsi:type="dcterms:W3CDTF">2025-03-15T10:53:00Z</dcterms:modified>
</cp:coreProperties>
</file>