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E" w:rsidRPr="00EC0DFD" w:rsidRDefault="00EC0DF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FD" w:rsidRDefault="00EC0DFD" w:rsidP="00EC0DF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Look w:val="01E0"/>
      </w:tblPr>
      <w:tblGrid>
        <w:gridCol w:w="10649"/>
      </w:tblGrid>
      <w:tr w:rsidR="009B46A8" w:rsidRPr="008D4E2C" w:rsidTr="000625EF">
        <w:trPr>
          <w:trHeight w:val="416"/>
        </w:trPr>
        <w:tc>
          <w:tcPr>
            <w:tcW w:w="5000" w:type="pct"/>
            <w:vAlign w:val="center"/>
          </w:tcPr>
          <w:p w:rsidR="009B46A8" w:rsidRPr="008D4E2C" w:rsidRDefault="009B46A8" w:rsidP="000625E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D4E2C">
              <w:rPr>
                <w:rFonts w:cs="Calibri"/>
                <w:b/>
                <w:bCs/>
                <w:color w:val="000000"/>
              </w:rPr>
              <w:t>ISTITUTO</w:t>
            </w:r>
            <w:r>
              <w:rPr>
                <w:rFonts w:cs="Calibri"/>
                <w:b/>
                <w:bCs/>
                <w:color w:val="000000"/>
              </w:rPr>
              <w:t xml:space="preserve"> COMPRENSIVO FUCECCHIO</w:t>
            </w:r>
          </w:p>
        </w:tc>
      </w:tr>
      <w:tr w:rsidR="009B46A8" w:rsidRPr="008D4E2C" w:rsidTr="000625EF">
        <w:tc>
          <w:tcPr>
            <w:tcW w:w="5000" w:type="pct"/>
            <w:vAlign w:val="center"/>
          </w:tcPr>
          <w:p w:rsidR="009B46A8" w:rsidRDefault="009B46A8" w:rsidP="000625EF">
            <w:pPr>
              <w:jc w:val="center"/>
              <w:rPr>
                <w:rFonts w:cs="Calibri"/>
                <w:color w:val="000000"/>
              </w:rPr>
            </w:pPr>
            <w:r w:rsidRPr="008D4E2C">
              <w:rPr>
                <w:rFonts w:cs="Calibri"/>
                <w:color w:val="000000"/>
              </w:rPr>
              <w:t>VIA DELLA REPUBBLICA,</w:t>
            </w:r>
            <w:r>
              <w:rPr>
                <w:rFonts w:cs="Calibri"/>
                <w:color w:val="000000"/>
              </w:rPr>
              <w:t xml:space="preserve"> 2 50054 FUCECCHIO (FI) 0571 -</w:t>
            </w:r>
            <w:r w:rsidRPr="008D4E2C">
              <w:rPr>
                <w:rFonts w:cs="Calibri"/>
                <w:color w:val="000000"/>
              </w:rPr>
              <w:t>20113</w:t>
            </w:r>
          </w:p>
          <w:p w:rsidR="009B46A8" w:rsidRPr="008D4E2C" w:rsidRDefault="009B46A8" w:rsidP="000625E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EMail:</w:t>
            </w:r>
            <w:r w:rsidRPr="00107E44">
              <w:rPr>
                <w:rFonts w:cs="Calibri"/>
                <w:color w:val="000000"/>
              </w:rPr>
              <w:t xml:space="preserve"> </w:t>
            </w:r>
            <w:hyperlink r:id="rId9" w:history="1">
              <w:r w:rsidRPr="00FB75F8">
                <w:rPr>
                  <w:rStyle w:val="Collegamentoipertestuale"/>
                  <w:rFonts w:cs="Calibri"/>
                </w:rPr>
                <w:t>FIIC87700T@istruzione.it</w:t>
              </w:r>
            </w:hyperlink>
            <w:r>
              <w:rPr>
                <w:rFonts w:cs="Calibri"/>
                <w:color w:val="000000"/>
              </w:rPr>
              <w:t xml:space="preserve"> -  </w:t>
            </w:r>
            <w:hyperlink r:id="rId10" w:history="1">
              <w:r w:rsidRPr="00A74243">
                <w:rPr>
                  <w:rStyle w:val="Collegamentoipertestuale"/>
                  <w:rFonts w:cs="Calibri"/>
                </w:rPr>
                <w:t>FIIC87700T@PEC.ISTRUZIONE.IT</w:t>
              </w:r>
            </w:hyperlink>
          </w:p>
        </w:tc>
      </w:tr>
      <w:tr w:rsidR="009B46A8" w:rsidRPr="008D4E2C" w:rsidTr="000625EF">
        <w:tc>
          <w:tcPr>
            <w:tcW w:w="5000" w:type="pct"/>
            <w:vAlign w:val="center"/>
          </w:tcPr>
          <w:p w:rsidR="009B46A8" w:rsidRPr="008D4E2C" w:rsidRDefault="009B46A8" w:rsidP="000625E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C.F. 91055780489 – C.M. FIIC87700T</w:t>
            </w:r>
          </w:p>
        </w:tc>
      </w:tr>
    </w:tbl>
    <w:p w:rsidR="00D7321D" w:rsidRDefault="00D7321D" w:rsidP="0096628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0625EF" w:rsidRDefault="000625EF" w:rsidP="000625EF">
      <w:pPr>
        <w:spacing w:after="120"/>
        <w:jc w:val="center"/>
      </w:pPr>
      <w:r>
        <w:rPr>
          <w:sz w:val="32"/>
        </w:rPr>
        <w:t>SCHEDA ANAGRAFICA CORSISTA STUDENTE</w:t>
      </w:r>
    </w:p>
    <w:p w:rsidR="000625EF" w:rsidRDefault="000625EF" w:rsidP="000625EF">
      <w:pPr>
        <w:ind w:left="736" w:right="976" w:hanging="10"/>
        <w:jc w:val="center"/>
      </w:pPr>
      <w:r>
        <w:rPr>
          <w:sz w:val="26"/>
        </w:rPr>
        <w:t xml:space="preserve">SEZIONE 1 – DATI ANAGRAFICI </w:t>
      </w:r>
    </w:p>
    <w:p w:rsidR="000625EF" w:rsidRDefault="000625EF" w:rsidP="000625EF">
      <w:pPr>
        <w:ind w:right="178"/>
        <w:jc w:val="center"/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left w:w="70" w:type="dxa"/>
          <w:right w:w="115" w:type="dxa"/>
        </w:tblCellMar>
        <w:tblLook w:val="04A0"/>
      </w:tblPr>
      <w:tblGrid>
        <w:gridCol w:w="4056"/>
        <w:gridCol w:w="6562"/>
      </w:tblGrid>
      <w:tr w:rsidR="000625EF" w:rsidTr="008E7937">
        <w:trPr>
          <w:trHeight w:val="487"/>
        </w:trPr>
        <w:tc>
          <w:tcPr>
            <w:tcW w:w="1910" w:type="pct"/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Codice Fiscale  </w:t>
            </w:r>
          </w:p>
        </w:tc>
        <w:tc>
          <w:tcPr>
            <w:tcW w:w="3090" w:type="pct"/>
          </w:tcPr>
          <w:p w:rsidR="000625EF" w:rsidRDefault="000625EF" w:rsidP="000625EF"/>
        </w:tc>
      </w:tr>
      <w:tr w:rsidR="000625EF" w:rsidTr="008E7937">
        <w:trPr>
          <w:trHeight w:val="595"/>
        </w:trPr>
        <w:tc>
          <w:tcPr>
            <w:tcW w:w="191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Nome  </w:t>
            </w:r>
          </w:p>
        </w:tc>
        <w:tc>
          <w:tcPr>
            <w:tcW w:w="3090" w:type="pct"/>
            <w:vAlign w:val="center"/>
          </w:tcPr>
          <w:p w:rsidR="000625EF" w:rsidRDefault="000625EF" w:rsidP="000625EF"/>
        </w:tc>
      </w:tr>
      <w:tr w:rsidR="000625EF" w:rsidTr="008E7937">
        <w:trPr>
          <w:trHeight w:val="595"/>
        </w:trPr>
        <w:tc>
          <w:tcPr>
            <w:tcW w:w="191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Cognome   </w:t>
            </w:r>
          </w:p>
        </w:tc>
        <w:tc>
          <w:tcPr>
            <w:tcW w:w="3090" w:type="pct"/>
            <w:vAlign w:val="center"/>
          </w:tcPr>
          <w:p w:rsidR="000625EF" w:rsidRDefault="000625EF" w:rsidP="000625EF"/>
        </w:tc>
      </w:tr>
      <w:tr w:rsidR="000625EF" w:rsidTr="008E7937">
        <w:trPr>
          <w:trHeight w:val="595"/>
        </w:trPr>
        <w:tc>
          <w:tcPr>
            <w:tcW w:w="191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Telefono </w:t>
            </w:r>
          </w:p>
        </w:tc>
        <w:tc>
          <w:tcPr>
            <w:tcW w:w="3090" w:type="pct"/>
            <w:vAlign w:val="center"/>
          </w:tcPr>
          <w:p w:rsidR="000625EF" w:rsidRDefault="000625EF" w:rsidP="000625EF"/>
        </w:tc>
      </w:tr>
      <w:tr w:rsidR="000625EF" w:rsidTr="008E7937">
        <w:trPr>
          <w:trHeight w:val="595"/>
        </w:trPr>
        <w:tc>
          <w:tcPr>
            <w:tcW w:w="191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Cellulare </w:t>
            </w:r>
          </w:p>
        </w:tc>
        <w:tc>
          <w:tcPr>
            <w:tcW w:w="3090" w:type="pct"/>
            <w:vAlign w:val="center"/>
          </w:tcPr>
          <w:p w:rsidR="000625EF" w:rsidRDefault="000625EF" w:rsidP="000625EF">
            <w:pPr>
              <w:ind w:left="103"/>
              <w:jc w:val="center"/>
            </w:pPr>
          </w:p>
        </w:tc>
      </w:tr>
      <w:tr w:rsidR="000625EF" w:rsidTr="008E7937">
        <w:trPr>
          <w:trHeight w:val="590"/>
        </w:trPr>
        <w:tc>
          <w:tcPr>
            <w:tcW w:w="191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3"/>
              </w:rPr>
              <w:t>(non obbligatorio)</w:t>
            </w:r>
          </w:p>
        </w:tc>
        <w:tc>
          <w:tcPr>
            <w:tcW w:w="3090" w:type="pct"/>
            <w:vAlign w:val="center"/>
          </w:tcPr>
          <w:p w:rsidR="000625EF" w:rsidRDefault="000625EF" w:rsidP="000625EF">
            <w:pPr>
              <w:ind w:left="103"/>
              <w:jc w:val="center"/>
            </w:pPr>
          </w:p>
        </w:tc>
      </w:tr>
    </w:tbl>
    <w:p w:rsidR="000625EF" w:rsidRDefault="000625EF" w:rsidP="000625EF"/>
    <w:p w:rsidR="000625EF" w:rsidRDefault="000625EF" w:rsidP="000625EF">
      <w:pPr>
        <w:ind w:left="736" w:right="977" w:hanging="10"/>
        <w:jc w:val="center"/>
      </w:pPr>
      <w:r>
        <w:rPr>
          <w:sz w:val="26"/>
        </w:rPr>
        <w:t xml:space="preserve">SEZIONE 2 -  EVENTUALI ANNI RIPETUTI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70" w:type="dxa"/>
          <w:right w:w="95" w:type="dxa"/>
        </w:tblCellMar>
        <w:tblLook w:val="04A0"/>
      </w:tblPr>
      <w:tblGrid>
        <w:gridCol w:w="4048"/>
        <w:gridCol w:w="6550"/>
      </w:tblGrid>
      <w:tr w:rsidR="000625EF" w:rsidTr="008E7937">
        <w:trPr>
          <w:trHeight w:val="883"/>
        </w:trPr>
        <w:tc>
          <w:tcPr>
            <w:tcW w:w="1910" w:type="pct"/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primaria </w:t>
            </w:r>
          </w:p>
        </w:tc>
        <w:tc>
          <w:tcPr>
            <w:tcW w:w="309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  <w:tr w:rsidR="000625EF" w:rsidTr="008E7937">
        <w:trPr>
          <w:trHeight w:val="888"/>
        </w:trPr>
        <w:tc>
          <w:tcPr>
            <w:tcW w:w="1910" w:type="pct"/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secondaria di primo grado </w:t>
            </w:r>
          </w:p>
        </w:tc>
        <w:tc>
          <w:tcPr>
            <w:tcW w:w="309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  <w:tr w:rsidR="000625EF" w:rsidTr="008E7937">
        <w:trPr>
          <w:trHeight w:val="883"/>
        </w:trPr>
        <w:tc>
          <w:tcPr>
            <w:tcW w:w="1910" w:type="pct"/>
            <w:vAlign w:val="center"/>
          </w:tcPr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Anni ripetuti scuola secondaria di secondo grado </w:t>
            </w:r>
          </w:p>
        </w:tc>
        <w:tc>
          <w:tcPr>
            <w:tcW w:w="3090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nessuno □ 1 anno   □ 2 anni   □ 3 anni  □ 4 anni   □ 5 anni </w:t>
            </w:r>
          </w:p>
          <w:p w:rsidR="000625EF" w:rsidRDefault="000625EF" w:rsidP="000625EF">
            <w:pPr>
              <w:ind w:left="83"/>
              <w:jc w:val="center"/>
            </w:pPr>
          </w:p>
        </w:tc>
      </w:tr>
    </w:tbl>
    <w:p w:rsidR="00496371" w:rsidRDefault="00496371" w:rsidP="00496371">
      <w:pPr>
        <w:pBdr>
          <w:bottom w:val="single" w:sz="6" w:space="0" w:color="auto"/>
        </w:pBdr>
        <w:spacing w:after="273"/>
        <w:jc w:val="both"/>
      </w:pPr>
    </w:p>
    <w:p w:rsidR="000625EF" w:rsidRDefault="00936439" w:rsidP="00496371">
      <w:pPr>
        <w:pBdr>
          <w:bottom w:val="single" w:sz="6" w:space="0" w:color="auto"/>
        </w:pBdr>
        <w:spacing w:after="273"/>
        <w:jc w:val="both"/>
      </w:pPr>
      <w:r>
        <w:t>SE HAI FREQUENTATO ALTRI CORSI EXTRA SCOLASTICI INDICA, PER OGNUNO DEGLI ALTRI CORSI FREQUENTATI, ANNO, ARGOMENTO, MONTE ORE, TIPO CERTIFICAZIONE</w:t>
      </w:r>
    </w:p>
    <w:p w:rsidR="00496371" w:rsidRDefault="00496371" w:rsidP="00496371">
      <w:pPr>
        <w:pBdr>
          <w:bottom w:val="single" w:sz="6" w:space="0" w:color="auto"/>
        </w:pBdr>
        <w:spacing w:after="273"/>
        <w:jc w:val="both"/>
      </w:pPr>
    </w:p>
    <w:p w:rsidR="00936439" w:rsidRDefault="00936439" w:rsidP="00936439">
      <w:pPr>
        <w:pBdr>
          <w:bottom w:val="single" w:sz="6" w:space="1" w:color="auto"/>
        </w:pBdr>
        <w:spacing w:after="273"/>
      </w:pPr>
    </w:p>
    <w:p w:rsidR="00936439" w:rsidRDefault="00936439" w:rsidP="00936439">
      <w:pPr>
        <w:pBdr>
          <w:bottom w:val="single" w:sz="6" w:space="0" w:color="auto"/>
        </w:pBdr>
        <w:spacing w:after="273"/>
      </w:pPr>
    </w:p>
    <w:p w:rsidR="00936439" w:rsidRDefault="00936439" w:rsidP="000625EF">
      <w:pPr>
        <w:spacing w:after="273"/>
        <w:ind w:left="1382"/>
      </w:pPr>
    </w:p>
    <w:p w:rsidR="000625EF" w:rsidRPr="008E7937" w:rsidRDefault="000625EF" w:rsidP="00496371">
      <w:pPr>
        <w:spacing w:after="273"/>
        <w:ind w:left="1382"/>
        <w:jc w:val="center"/>
        <w:rPr>
          <w:sz w:val="26"/>
          <w:szCs w:val="26"/>
        </w:rPr>
      </w:pPr>
      <w:r w:rsidRPr="008E7937">
        <w:rPr>
          <w:sz w:val="26"/>
          <w:szCs w:val="26"/>
        </w:rPr>
        <w:lastRenderedPageBreak/>
        <w:t>SEZIONE 4 - CERTIFICAZIONI LINGUISTICHE E INFORMATICHE</w:t>
      </w:r>
    </w:p>
    <w:p w:rsidR="000625EF" w:rsidRPr="009701FF" w:rsidRDefault="000625EF" w:rsidP="000625EF">
      <w:pPr>
        <w:ind w:left="4094" w:hanging="4015"/>
      </w:pPr>
      <w:r w:rsidRPr="009701FF">
        <w:t xml:space="preserve">In questa sezione indicare l’eventuale possesso di certificazioni informatiche e linguistiche 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70" w:type="dxa"/>
          <w:right w:w="21" w:type="dxa"/>
        </w:tblCellMar>
        <w:tblLook w:val="04A0"/>
      </w:tblPr>
      <w:tblGrid>
        <w:gridCol w:w="1911"/>
        <w:gridCol w:w="3171"/>
        <w:gridCol w:w="1922"/>
        <w:gridCol w:w="3520"/>
      </w:tblGrid>
      <w:tr w:rsidR="000625EF" w:rsidRPr="009701FF" w:rsidTr="00496371">
        <w:trPr>
          <w:trHeight w:val="883"/>
        </w:trPr>
        <w:tc>
          <w:tcPr>
            <w:tcW w:w="975" w:type="pct"/>
          </w:tcPr>
          <w:p w:rsidR="000625EF" w:rsidRPr="009701FF" w:rsidRDefault="000625EF" w:rsidP="000625EF">
            <w:pPr>
              <w:spacing w:line="275" w:lineRule="auto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Sei in possesso di certificazioni 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LINGUISTICHE? </w:t>
            </w:r>
          </w:p>
        </w:tc>
        <w:tc>
          <w:tcPr>
            <w:tcW w:w="1459" w:type="pct"/>
            <w:vAlign w:val="center"/>
          </w:tcPr>
          <w:p w:rsidR="000625EF" w:rsidRPr="009701FF" w:rsidRDefault="000625EF" w:rsidP="000625EF">
            <w:pPr>
              <w:spacing w:after="19"/>
            </w:pPr>
            <w:r w:rsidRPr="009701FF">
              <w:rPr>
                <w:rFonts w:ascii="Times New Roman" w:eastAsia="Times New Roman" w:hAnsi="Times New Roman" w:cs="Times New Roman"/>
              </w:rPr>
              <w:t>□  SI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NO (saltare alla sez. 5) </w:t>
            </w:r>
          </w:p>
        </w:tc>
        <w:tc>
          <w:tcPr>
            <w:tcW w:w="980" w:type="pct"/>
          </w:tcPr>
          <w:p w:rsidR="000625EF" w:rsidRPr="009701FF" w:rsidRDefault="000625EF" w:rsidP="000625EF">
            <w:pPr>
              <w:spacing w:line="275" w:lineRule="auto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Sei in possesso di certificazioni </w:t>
            </w:r>
          </w:p>
          <w:p w:rsidR="000625EF" w:rsidRPr="009701FF" w:rsidRDefault="000625EF" w:rsidP="000625EF">
            <w:pPr>
              <w:ind w:left="17"/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>INFORMATICHE ?</w:t>
            </w:r>
          </w:p>
        </w:tc>
        <w:tc>
          <w:tcPr>
            <w:tcW w:w="1585" w:type="pct"/>
            <w:vAlign w:val="center"/>
          </w:tcPr>
          <w:p w:rsidR="000625EF" w:rsidRPr="009701FF" w:rsidRDefault="000625EF" w:rsidP="000625EF">
            <w:pPr>
              <w:spacing w:after="9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SI   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 □ NO  (saltare alla sez. 5)  </w:t>
            </w:r>
          </w:p>
        </w:tc>
      </w:tr>
      <w:tr w:rsidR="000625EF" w:rsidRPr="009701FF" w:rsidTr="00496371">
        <w:trPr>
          <w:trHeight w:val="3550"/>
        </w:trPr>
        <w:tc>
          <w:tcPr>
            <w:tcW w:w="975" w:type="pct"/>
            <w:vAlign w:val="center"/>
          </w:tcPr>
          <w:p w:rsidR="000625EF" w:rsidRPr="009701FF" w:rsidRDefault="000625EF" w:rsidP="00496371">
            <w:pPr>
              <w:spacing w:line="275" w:lineRule="auto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Indicare la lingua </w:t>
            </w:r>
          </w:p>
          <w:p w:rsidR="000625EF" w:rsidRPr="009701FF" w:rsidRDefault="000625EF" w:rsidP="00496371">
            <w:pPr>
              <w:jc w:val="center"/>
            </w:pPr>
          </w:p>
        </w:tc>
        <w:tc>
          <w:tcPr>
            <w:tcW w:w="1459" w:type="pct"/>
          </w:tcPr>
          <w:p w:rsidR="000625EF" w:rsidRPr="009701FF" w:rsidRDefault="000625EF" w:rsidP="000625EF">
            <w:pPr>
              <w:spacing w:after="16"/>
            </w:pP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Francese </w:t>
            </w: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Inglese </w:t>
            </w:r>
          </w:p>
          <w:p w:rsidR="000625EF" w:rsidRPr="009701FF" w:rsidRDefault="000625EF" w:rsidP="000625EF">
            <w:pPr>
              <w:spacing w:after="17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Spagnolo </w:t>
            </w:r>
          </w:p>
          <w:p w:rsidR="000625EF" w:rsidRPr="009701FF" w:rsidRDefault="000625EF" w:rsidP="000625EF">
            <w:pPr>
              <w:spacing w:after="18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Tedesco </w:t>
            </w:r>
          </w:p>
          <w:p w:rsidR="000625EF" w:rsidRPr="009701FF" w:rsidRDefault="000625EF" w:rsidP="000625EF">
            <w:pPr>
              <w:spacing w:after="17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Italiano L2 </w:t>
            </w:r>
          </w:p>
          <w:p w:rsidR="000625EF" w:rsidRPr="009701FF" w:rsidRDefault="000625EF" w:rsidP="000625EF">
            <w:pPr>
              <w:spacing w:after="15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Altro (specificare in </w:t>
            </w:r>
          </w:p>
          <w:p w:rsidR="000625EF" w:rsidRPr="009701FF" w:rsidRDefault="000625EF" w:rsidP="000625EF">
            <w:pPr>
              <w:spacing w:line="275" w:lineRule="auto"/>
            </w:pPr>
            <w:r w:rsidRPr="009701FF">
              <w:rPr>
                <w:rFonts w:ascii="Times New Roman" w:eastAsia="Times New Roman" w:hAnsi="Times New Roman" w:cs="Times New Roman"/>
              </w:rPr>
              <w:t>campo aperto)…………………………</w:t>
            </w:r>
          </w:p>
          <w:p w:rsidR="000625EF" w:rsidRPr="009701FF" w:rsidRDefault="000625EF" w:rsidP="000625EF">
            <w:pPr>
              <w:spacing w:after="16"/>
            </w:pPr>
            <w:r w:rsidRPr="009701FF"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  <w:p w:rsidR="000625EF" w:rsidRPr="009701FF" w:rsidRDefault="000625EF" w:rsidP="000625EF">
            <w:pPr>
              <w:spacing w:after="16"/>
            </w:pPr>
            <w:r w:rsidRPr="009701FF"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………………… </w:t>
            </w:r>
          </w:p>
        </w:tc>
        <w:tc>
          <w:tcPr>
            <w:tcW w:w="980" w:type="pct"/>
            <w:vAlign w:val="center"/>
          </w:tcPr>
          <w:p w:rsidR="000625EF" w:rsidRPr="009701FF" w:rsidRDefault="000625EF" w:rsidP="000625EF">
            <w:pPr>
              <w:spacing w:line="275" w:lineRule="auto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Indicare il nome della </w:t>
            </w:r>
          </w:p>
          <w:p w:rsidR="000625EF" w:rsidRPr="009701FF" w:rsidRDefault="000625EF" w:rsidP="000625EF">
            <w:pPr>
              <w:ind w:right="46"/>
              <w:jc w:val="center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certificazione   </w:t>
            </w:r>
          </w:p>
        </w:tc>
        <w:tc>
          <w:tcPr>
            <w:tcW w:w="1585" w:type="pct"/>
          </w:tcPr>
          <w:p w:rsidR="000625EF" w:rsidRPr="009701FF" w:rsidRDefault="000625EF" w:rsidP="000625EF"/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CISCO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ECDL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EIPASS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EUCIP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IC3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MOUS 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□ PEKIT </w:t>
            </w:r>
          </w:p>
          <w:p w:rsidR="000625EF" w:rsidRPr="009701FF" w:rsidRDefault="000625EF" w:rsidP="000625EF">
            <w:pPr>
              <w:spacing w:after="2" w:line="236" w:lineRule="auto"/>
            </w:pPr>
            <w:r w:rsidRPr="009701FF">
              <w:rPr>
                <w:rFonts w:ascii="Times New Roman" w:eastAsia="Times New Roman" w:hAnsi="Times New Roman" w:cs="Times New Roman"/>
              </w:rPr>
              <w:t xml:space="preserve">□ ALTRO (specificare in campo aperto) 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</w:p>
          <w:p w:rsidR="000625EF" w:rsidRPr="009701FF" w:rsidRDefault="000625EF" w:rsidP="000625EF">
            <w:pPr>
              <w:jc w:val="both"/>
            </w:pPr>
            <w:r w:rsidRPr="009701FF">
              <w:rPr>
                <w:rFonts w:ascii="Times New Roman" w:eastAsia="Times New Roman" w:hAnsi="Times New Roman" w:cs="Times New Roman"/>
              </w:rPr>
              <w:t>……………………………</w:t>
            </w:r>
          </w:p>
          <w:p w:rsidR="000625EF" w:rsidRPr="009701FF" w:rsidRDefault="000625EF" w:rsidP="000625EF">
            <w:r w:rsidRPr="009701FF">
              <w:rPr>
                <w:rFonts w:ascii="Times New Roman" w:eastAsia="Times New Roman" w:hAnsi="Times New Roman" w:cs="Times New Roman"/>
              </w:rPr>
              <w:t xml:space="preserve">…………………….. </w:t>
            </w:r>
          </w:p>
        </w:tc>
      </w:tr>
      <w:tr w:rsidR="000625EF" w:rsidTr="00496371">
        <w:trPr>
          <w:trHeight w:val="1493"/>
        </w:trPr>
        <w:tc>
          <w:tcPr>
            <w:tcW w:w="975" w:type="pct"/>
            <w:vAlign w:val="center"/>
          </w:tcPr>
          <w:p w:rsidR="000625EF" w:rsidRDefault="000625EF" w:rsidP="000625EF">
            <w:pPr>
              <w:spacing w:after="16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Indicare il livello  </w:t>
            </w:r>
          </w:p>
          <w:p w:rsidR="000625EF" w:rsidRDefault="000625EF" w:rsidP="000625EF">
            <w:pPr>
              <w:ind w:left="46"/>
              <w:jc w:val="center"/>
            </w:pPr>
          </w:p>
        </w:tc>
        <w:tc>
          <w:tcPr>
            <w:tcW w:w="1459" w:type="pct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A1    □ B2 </w:t>
            </w:r>
          </w:p>
          <w:p w:rsidR="000625EF" w:rsidRDefault="000625EF" w:rsidP="000625EF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□ A2    □ C1 </w:t>
            </w:r>
          </w:p>
          <w:p w:rsidR="000625EF" w:rsidRDefault="000625EF" w:rsidP="000625EF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□ B1    □ C2 </w:t>
            </w:r>
          </w:p>
          <w:p w:rsidR="000625EF" w:rsidRDefault="000625EF" w:rsidP="000625EF"/>
        </w:tc>
        <w:tc>
          <w:tcPr>
            <w:tcW w:w="980" w:type="pct"/>
            <w:vAlign w:val="center"/>
          </w:tcPr>
          <w:p w:rsidR="000625EF" w:rsidRDefault="000625EF" w:rsidP="000625EF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Indicare il livello  </w:t>
            </w:r>
          </w:p>
        </w:tc>
        <w:tc>
          <w:tcPr>
            <w:tcW w:w="1585" w:type="pct"/>
            <w:vAlign w:val="center"/>
          </w:tcPr>
          <w:p w:rsidR="000625EF" w:rsidRDefault="000625EF" w:rsidP="000625EF"/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base </w:t>
            </w: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intermedio  </w:t>
            </w:r>
          </w:p>
          <w:p w:rsidR="000625EF" w:rsidRDefault="000625EF" w:rsidP="000625EF">
            <w:r>
              <w:rPr>
                <w:rFonts w:ascii="Times New Roman" w:eastAsia="Times New Roman" w:hAnsi="Times New Roman" w:cs="Times New Roman"/>
              </w:rPr>
              <w:t xml:space="preserve">□ Livello avanzato </w:t>
            </w:r>
          </w:p>
          <w:p w:rsidR="000625EF" w:rsidRDefault="000625EF" w:rsidP="000625EF"/>
        </w:tc>
      </w:tr>
      <w:tr w:rsidR="000625EF" w:rsidTr="00496371">
        <w:trPr>
          <w:trHeight w:val="1176"/>
        </w:trPr>
        <w:tc>
          <w:tcPr>
            <w:tcW w:w="975" w:type="pct"/>
          </w:tcPr>
          <w:p w:rsidR="000625EF" w:rsidRDefault="000625EF" w:rsidP="000625EF">
            <w:pPr>
              <w:spacing w:after="16"/>
              <w:ind w:left="10"/>
              <w:jc w:val="center"/>
            </w:pPr>
          </w:p>
          <w:p w:rsidR="000625EF" w:rsidRDefault="000625EF" w:rsidP="000625EF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Indicare l’anno di conseguimento  </w:t>
            </w:r>
          </w:p>
          <w:p w:rsidR="000625EF" w:rsidRDefault="000625EF" w:rsidP="000625EF">
            <w:pPr>
              <w:ind w:left="46"/>
              <w:jc w:val="center"/>
            </w:pPr>
          </w:p>
        </w:tc>
        <w:tc>
          <w:tcPr>
            <w:tcW w:w="1459" w:type="pct"/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…………………………………. </w:t>
            </w:r>
          </w:p>
        </w:tc>
        <w:tc>
          <w:tcPr>
            <w:tcW w:w="980" w:type="pct"/>
            <w:vAlign w:val="center"/>
          </w:tcPr>
          <w:p w:rsidR="000625EF" w:rsidRDefault="000625EF" w:rsidP="000625EF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Indicare l’anno di conseguimento  </w:t>
            </w:r>
          </w:p>
          <w:p w:rsidR="000625EF" w:rsidRDefault="000625EF" w:rsidP="000625EF">
            <w:pPr>
              <w:ind w:left="14"/>
              <w:jc w:val="center"/>
            </w:pPr>
          </w:p>
        </w:tc>
        <w:tc>
          <w:tcPr>
            <w:tcW w:w="1585" w:type="pct"/>
            <w:vAlign w:val="center"/>
          </w:tcPr>
          <w:p w:rsidR="000625EF" w:rsidRDefault="000625EF" w:rsidP="000625EF">
            <w:pPr>
              <w:spacing w:after="16"/>
            </w:pPr>
          </w:p>
          <w:p w:rsidR="000625EF" w:rsidRDefault="000625EF" w:rsidP="000625EF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……………………………………….. </w:t>
            </w:r>
          </w:p>
        </w:tc>
      </w:tr>
    </w:tbl>
    <w:p w:rsidR="00984973" w:rsidRDefault="00984973" w:rsidP="000625EF">
      <w:pPr>
        <w:spacing w:after="261"/>
      </w:pPr>
    </w:p>
    <w:p w:rsidR="000625EF" w:rsidRPr="00FF5B46" w:rsidRDefault="000625EF" w:rsidP="003405E1">
      <w:pPr>
        <w:spacing w:after="261"/>
        <w:jc w:val="both"/>
      </w:pPr>
      <w:r w:rsidRPr="00FF5B46">
        <w:t xml:space="preserve">SE SEI IN POSSESSO DI ALTRE CERTIFICAZIONI INFORMATICHE O LINGUISTICHE INDICA, PER </w:t>
      </w:r>
      <w:r w:rsidR="003405E1" w:rsidRPr="00FF5B46">
        <w:t>OGNUNA, LE CARATTERISTICHE (LINGUA, LIVELLO, ANNO DI CONSEGUIMENTO, ECC…)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pStyle w:val="Titolo1"/>
        <w:ind w:left="705" w:right="-15" w:hanging="563"/>
        <w:rPr>
          <w:sz w:val="22"/>
        </w:rPr>
      </w:pPr>
      <w:r w:rsidRPr="00B90C13">
        <w:rPr>
          <w:sz w:val="22"/>
        </w:rPr>
        <w:t xml:space="preserve">………………………………………………………………………………………………………………… </w:t>
      </w: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0625EF" w:rsidRDefault="000625EF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0625EF">
      <w:pPr>
        <w:jc w:val="center"/>
      </w:pPr>
    </w:p>
    <w:p w:rsidR="00984973" w:rsidRDefault="00984973" w:rsidP="00496371"/>
    <w:p w:rsidR="000625EF" w:rsidRDefault="000625EF" w:rsidP="000625EF">
      <w:pPr>
        <w:jc w:val="center"/>
      </w:pPr>
    </w:p>
    <w:p w:rsidR="000625EF" w:rsidRPr="003405E1" w:rsidRDefault="000625EF" w:rsidP="000625EF">
      <w:pPr>
        <w:jc w:val="center"/>
        <w:rPr>
          <w:sz w:val="26"/>
          <w:szCs w:val="26"/>
        </w:rPr>
      </w:pPr>
      <w:r w:rsidRPr="003405E1">
        <w:rPr>
          <w:sz w:val="26"/>
          <w:szCs w:val="26"/>
        </w:rPr>
        <w:lastRenderedPageBreak/>
        <w:t>SEZIONE 5 – GENITORI</w:t>
      </w:r>
    </w:p>
    <w:p w:rsidR="00496371" w:rsidRPr="003405E1" w:rsidRDefault="00496371" w:rsidP="000625EF">
      <w:pPr>
        <w:jc w:val="center"/>
        <w:rPr>
          <w:b/>
        </w:rPr>
      </w:pPr>
    </w:p>
    <w:p w:rsidR="000625EF" w:rsidRPr="003405E1" w:rsidRDefault="000625EF" w:rsidP="000625EF">
      <w:pPr>
        <w:jc w:val="center"/>
        <w:rPr>
          <w:b/>
        </w:rPr>
      </w:pPr>
      <w:r w:rsidRPr="003405E1">
        <w:rPr>
          <w:b/>
        </w:rPr>
        <w:t xml:space="preserve">In questa sezione indicare, se disponibile, il titolo di studio e la condizione occupazione della madre e del padre  </w:t>
      </w:r>
    </w:p>
    <w:p w:rsidR="00496371" w:rsidRPr="00B90C13" w:rsidRDefault="00496371" w:rsidP="000625EF">
      <w:pPr>
        <w:jc w:val="center"/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70" w:type="dxa"/>
          <w:right w:w="26" w:type="dxa"/>
        </w:tblCellMar>
        <w:tblLook w:val="04A0"/>
      </w:tblPr>
      <w:tblGrid>
        <w:gridCol w:w="5264"/>
        <w:gridCol w:w="5265"/>
      </w:tblGrid>
      <w:tr w:rsidR="000625EF" w:rsidRPr="00B90C13" w:rsidTr="00496371">
        <w:trPr>
          <w:trHeight w:val="291"/>
        </w:trPr>
        <w:tc>
          <w:tcPr>
            <w:tcW w:w="2500" w:type="pct"/>
          </w:tcPr>
          <w:p w:rsidR="000625EF" w:rsidRPr="00B90C13" w:rsidRDefault="000625EF" w:rsidP="000625EF">
            <w:pPr>
              <w:ind w:right="47"/>
              <w:jc w:val="center"/>
            </w:pPr>
            <w:r w:rsidRPr="00B90C13">
              <w:rPr>
                <w:rFonts w:ascii="Times New Roman" w:eastAsia="Times New Roman" w:hAnsi="Times New Roman" w:cs="Times New Roman"/>
              </w:rPr>
              <w:t xml:space="preserve">TITOLO DI STUDIO MADRE </w:t>
            </w:r>
          </w:p>
        </w:tc>
        <w:tc>
          <w:tcPr>
            <w:tcW w:w="2500" w:type="pct"/>
          </w:tcPr>
          <w:p w:rsidR="000625EF" w:rsidRPr="00B90C13" w:rsidRDefault="000625EF" w:rsidP="000625EF">
            <w:pPr>
              <w:ind w:right="48"/>
              <w:jc w:val="center"/>
            </w:pPr>
            <w:r w:rsidRPr="00B90C13">
              <w:rPr>
                <w:rFonts w:ascii="Times New Roman" w:eastAsia="Times New Roman" w:hAnsi="Times New Roman" w:cs="Times New Roman"/>
              </w:rPr>
              <w:t>TITOLO DI STUDIO  PADRE</w:t>
            </w:r>
          </w:p>
        </w:tc>
      </w:tr>
      <w:tr w:rsidR="000625EF" w:rsidTr="00496371">
        <w:trPr>
          <w:trHeight w:val="11036"/>
        </w:trPr>
        <w:tc>
          <w:tcPr>
            <w:tcW w:w="2500" w:type="pct"/>
          </w:tcPr>
          <w:p w:rsidR="00FF5B46" w:rsidRDefault="000625EF" w:rsidP="000625EF">
            <w:pPr>
              <w:spacing w:line="275" w:lineRule="auto"/>
              <w:ind w:right="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Nessuno titolo di studio  </w:t>
            </w:r>
          </w:p>
          <w:p w:rsidR="00FF5B46" w:rsidRDefault="000625EF" w:rsidP="00FF5B46">
            <w:p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Licenza di scuola elementare (o valutazione finale equivalente) </w:t>
            </w:r>
          </w:p>
          <w:p w:rsidR="000625EF" w:rsidRDefault="000625EF" w:rsidP="000625EF">
            <w:pPr>
              <w:spacing w:line="275" w:lineRule="auto"/>
              <w:ind w:right="788"/>
            </w:pPr>
            <w:r>
              <w:rPr>
                <w:rFonts w:ascii="Times New Roman" w:eastAsia="Times New Roman" w:hAnsi="Times New Roman" w:cs="Times New Roman"/>
              </w:rPr>
              <w:t xml:space="preserve"> □ Licenza di scuola media  </w:t>
            </w:r>
          </w:p>
          <w:p w:rsidR="000625EF" w:rsidRDefault="000625EF" w:rsidP="00FF5B46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Compimento inferiore/medio di </w:t>
            </w:r>
            <w:r w:rsidR="00FF5B4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Conservatorio musicale o di Accademia </w:t>
            </w:r>
            <w:r w:rsidR="00FF5B4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Nazionale di Danza (2-3 anni)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2-3 anni 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4-5 anni  </w:t>
            </w:r>
          </w:p>
          <w:p w:rsidR="000625EF" w:rsidRDefault="000625EF" w:rsidP="000625EF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2-3 anni  </w:t>
            </w:r>
          </w:p>
          <w:p w:rsidR="000625EF" w:rsidRDefault="000625EF" w:rsidP="000625EF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tecnico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magistrale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Diploma di liceo (classico, scientifico, ecc.) </w:t>
            </w:r>
          </w:p>
          <w:p w:rsidR="00FF5B46" w:rsidRDefault="000625EF" w:rsidP="00FF5B46">
            <w:p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Diploma di Accademia di Belle Arti, Danza, Arte Drammatica, ISIA, ecc.  Conservatorio (vecchio ordinamento) </w:t>
            </w:r>
          </w:p>
          <w:p w:rsidR="000625EF" w:rsidRDefault="000625EF" w:rsidP="00FF5B46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Diploma universitario (2-3 anni) del vecchio ordinamento (incluse le scuole dirette a fini speciali o parauniversitarie) </w:t>
            </w:r>
          </w:p>
          <w:p w:rsidR="000625EF" w:rsidRDefault="000625EF" w:rsidP="00FF5B46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Diploma accademico di Alta Formazione Artistica, Musicale e Coreutica (A.F.A.M.) di I livello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Laurea triennale (di I livello) del nuovo ordinamento </w:t>
            </w:r>
          </w:p>
          <w:p w:rsidR="00496371" w:rsidRDefault="000625EF" w:rsidP="00496371">
            <w:pPr>
              <w:spacing w:after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Diploma accademico di Alta </w:t>
            </w:r>
            <w:r w:rsidR="00496371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Formazione Artistica, Musicale e </w:t>
            </w:r>
            <w:r w:rsidR="00496371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Coreutica (A.F.A.M.) di II livello</w:t>
            </w:r>
          </w:p>
          <w:p w:rsidR="00694EF3" w:rsidRPr="00FF5B46" w:rsidRDefault="000625EF" w:rsidP="00FF5B46">
            <w:pPr>
              <w:spacing w:after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□ Laurea (4-6 anni) del vecchio ordinamento, laurea specialistica o magistrale a ciclo unico  del nuovo ordinamento, laurea biennale specialistica  (di II livello) del nuovo ordinamento </w:t>
            </w:r>
          </w:p>
          <w:p w:rsidR="000625EF" w:rsidRDefault="000625EF" w:rsidP="000625EF"/>
          <w:p w:rsidR="000625EF" w:rsidRDefault="000625EF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NON DICHIARABILE   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riferimento alla risposta fornita alla domanda precedente, SPECIFICARE qui di seguito il titolo di studio conseguito dalla MADRE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>
            <w:r>
              <w:rPr>
                <w:rFonts w:ascii="Times New Roman" w:eastAsia="Times New Roman" w:hAnsi="Times New Roman" w:cs="Times New Roman"/>
              </w:rPr>
              <w:t>------------------------------------------------------</w:t>
            </w:r>
          </w:p>
        </w:tc>
        <w:tc>
          <w:tcPr>
            <w:tcW w:w="2500" w:type="pct"/>
          </w:tcPr>
          <w:p w:rsidR="00FF5B46" w:rsidRDefault="000625EF" w:rsidP="000625EF">
            <w:pPr>
              <w:spacing w:line="275" w:lineRule="auto"/>
              <w:ind w:right="1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Nessuno titolo di studio  </w:t>
            </w:r>
          </w:p>
          <w:p w:rsidR="00FF5B46" w:rsidRDefault="000625EF" w:rsidP="00FF5B46">
            <w:p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FF5B46">
              <w:rPr>
                <w:rFonts w:ascii="Times New Roman" w:eastAsia="Times New Roman" w:hAnsi="Times New Roman" w:cs="Times New Roman"/>
              </w:rPr>
              <w:t xml:space="preserve">Licenza di scuola elementare (o </w:t>
            </w:r>
            <w:r>
              <w:rPr>
                <w:rFonts w:ascii="Times New Roman" w:eastAsia="Times New Roman" w:hAnsi="Times New Roman" w:cs="Times New Roman"/>
              </w:rPr>
              <w:t xml:space="preserve">valutazione finale equivalente)  </w:t>
            </w:r>
          </w:p>
          <w:p w:rsidR="000625EF" w:rsidRDefault="000625EF" w:rsidP="000625EF">
            <w:pPr>
              <w:spacing w:line="275" w:lineRule="auto"/>
              <w:ind w:right="1213"/>
            </w:pPr>
            <w:r>
              <w:rPr>
                <w:rFonts w:ascii="Times New Roman" w:eastAsia="Times New Roman" w:hAnsi="Times New Roman" w:cs="Times New Roman"/>
              </w:rPr>
              <w:t xml:space="preserve">□ Licenza di scuola media  </w:t>
            </w:r>
          </w:p>
          <w:p w:rsidR="000625EF" w:rsidRDefault="000625EF" w:rsidP="00FF5B46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Compimento inferiore/medio di </w:t>
            </w:r>
            <w:r w:rsidR="00FF5B46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Conservatorio musicale o di Accademia Nazionale di Danza (2-3 anni) </w:t>
            </w:r>
          </w:p>
          <w:p w:rsidR="000625EF" w:rsidRDefault="000625EF" w:rsidP="000625EF">
            <w:pPr>
              <w:spacing w:line="275" w:lineRule="auto"/>
              <w:ind w:right="228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2-3 anni  </w:t>
            </w:r>
          </w:p>
          <w:p w:rsidR="000625EF" w:rsidRDefault="000625EF" w:rsidP="000625EF">
            <w:pPr>
              <w:spacing w:line="275" w:lineRule="auto"/>
              <w:ind w:right="228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professionale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scuola magistrale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2-3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d’arte 4-5 anni 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tecnico </w:t>
            </w:r>
          </w:p>
          <w:p w:rsidR="000625EF" w:rsidRDefault="000625EF" w:rsidP="000625EF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Diploma di istituto magistrale </w:t>
            </w:r>
          </w:p>
          <w:p w:rsidR="000625EF" w:rsidRDefault="000625EF" w:rsidP="000625EF">
            <w:pPr>
              <w:spacing w:line="275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□ Diploma di liceo (classico, scientifico, ecc.) </w:t>
            </w:r>
          </w:p>
          <w:p w:rsidR="00FF5B46" w:rsidRDefault="000625EF" w:rsidP="00FF5B46">
            <w:pPr>
              <w:spacing w:line="275" w:lineRule="auto"/>
              <w:ind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Diploma di Accademia di Belle Arti, Danza, Arte Drammatica, ISIA, ecc.  Conservatorio (vecchio ordinamento)</w:t>
            </w:r>
          </w:p>
          <w:p w:rsidR="000625EF" w:rsidRDefault="000625EF" w:rsidP="00FF5B46">
            <w:pPr>
              <w:spacing w:line="275" w:lineRule="auto"/>
              <w:ind w:right="136"/>
            </w:pPr>
            <w:r>
              <w:rPr>
                <w:rFonts w:ascii="Times New Roman" w:eastAsia="Times New Roman" w:hAnsi="Times New Roman" w:cs="Times New Roman"/>
              </w:rPr>
              <w:t xml:space="preserve"> □  Diploma universitario (2-3 anni) del vecchio ordinamento (incluse le scuole dirette a fini speciali o parauniversitarie) </w:t>
            </w:r>
          </w:p>
          <w:p w:rsidR="000625EF" w:rsidRDefault="000625EF" w:rsidP="00FF5B46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Diploma accademico di Alta Formazione Artistica, Musicale e Coreutica (A.F.A.M.) di I livello </w:t>
            </w:r>
          </w:p>
          <w:p w:rsidR="000625EF" w:rsidRDefault="000625EF" w:rsidP="000625EF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Laurea triennale (di I livello) del nuovo ordinamento </w:t>
            </w:r>
          </w:p>
          <w:p w:rsidR="000625EF" w:rsidRDefault="000625EF" w:rsidP="000625EF">
            <w:pPr>
              <w:spacing w:line="275" w:lineRule="auto"/>
              <w:ind w:right="325"/>
            </w:pPr>
            <w:r>
              <w:rPr>
                <w:rFonts w:ascii="Times New Roman" w:eastAsia="Times New Roman" w:hAnsi="Times New Roman" w:cs="Times New Roman"/>
              </w:rPr>
              <w:t xml:space="preserve">□ Diploma accademico di Alta Formazione Artistica, Musicale e Coreutica (A.F.A.M.) di II livello </w:t>
            </w:r>
          </w:p>
          <w:p w:rsidR="000625EF" w:rsidRDefault="000625EF" w:rsidP="00694EF3">
            <w:pPr>
              <w:spacing w:line="275" w:lineRule="auto"/>
              <w:ind w:right="95"/>
            </w:pPr>
            <w:r>
              <w:rPr>
                <w:rFonts w:ascii="Times New Roman" w:eastAsia="Times New Roman" w:hAnsi="Times New Roman" w:cs="Times New Roman"/>
              </w:rPr>
              <w:t xml:space="preserve">□ Laurea (4-6 anni) del vecchio ordinamento, laurea specialistica o magistrale a ciclo unico  del nuovo ordinamento, laurea biennale specialistica  (di II livello) del nuovo ordinamento </w:t>
            </w:r>
          </w:p>
          <w:p w:rsidR="000625EF" w:rsidRDefault="000625EF" w:rsidP="000625EF"/>
          <w:p w:rsidR="000625EF" w:rsidRDefault="000625EF" w:rsidP="000625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NON DICHIARABILE  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 riferimento alla risposta fornita alla domanda precedente, SPECIFICARE qui di seguito il titolo di studio conseguito dal PADRE</w:t>
            </w: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984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-----------------------------------------------------------</w:t>
            </w:r>
          </w:p>
          <w:p w:rsidR="00984973" w:rsidRDefault="00984973" w:rsidP="000625EF">
            <w:pPr>
              <w:rPr>
                <w:rFonts w:ascii="Times New Roman" w:eastAsia="Times New Roman" w:hAnsi="Times New Roman" w:cs="Times New Roman"/>
              </w:rPr>
            </w:pPr>
          </w:p>
          <w:p w:rsidR="00984973" w:rsidRDefault="00984973" w:rsidP="000625EF"/>
        </w:tc>
      </w:tr>
    </w:tbl>
    <w:p w:rsidR="000625EF" w:rsidRDefault="000625EF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496371" w:rsidRDefault="00496371" w:rsidP="005D52C0">
      <w:pPr>
        <w:pStyle w:val="Titolo61"/>
        <w:keepNext/>
        <w:keepLines/>
        <w:shd w:val="clear" w:color="auto" w:fill="auto"/>
        <w:spacing w:before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496371" w:rsidRDefault="00496371" w:rsidP="00496371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A44F63" w:rsidRDefault="00A44F63" w:rsidP="00496371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496371" w:rsidRDefault="00496371" w:rsidP="00496371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2" w:type="dxa"/>
          <w:left w:w="72" w:type="dxa"/>
          <w:right w:w="18" w:type="dxa"/>
        </w:tblCellMar>
        <w:tblLook w:val="04A0"/>
      </w:tblPr>
      <w:tblGrid>
        <w:gridCol w:w="4916"/>
        <w:gridCol w:w="5607"/>
      </w:tblGrid>
      <w:tr w:rsidR="00336358" w:rsidTr="00496371">
        <w:trPr>
          <w:trHeight w:val="696"/>
        </w:trPr>
        <w:tc>
          <w:tcPr>
            <w:tcW w:w="2336" w:type="pct"/>
          </w:tcPr>
          <w:p w:rsidR="00336358" w:rsidRDefault="00336358" w:rsidP="00B95B05">
            <w:pPr>
              <w:spacing w:after="2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CONDIZIONE OCCUPAZIONALE </w:t>
            </w:r>
          </w:p>
          <w:p w:rsidR="00336358" w:rsidRDefault="00336358" w:rsidP="00B95B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MADRE </w:t>
            </w:r>
          </w:p>
        </w:tc>
        <w:tc>
          <w:tcPr>
            <w:tcW w:w="2664" w:type="pct"/>
          </w:tcPr>
          <w:p w:rsidR="00336358" w:rsidRDefault="00336358" w:rsidP="00B95B05">
            <w:pPr>
              <w:spacing w:after="21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CONDIZIONE OCCUPAZIONALE  </w:t>
            </w:r>
          </w:p>
          <w:p w:rsidR="00336358" w:rsidRDefault="00336358" w:rsidP="00B95B0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PADRE </w:t>
            </w:r>
          </w:p>
        </w:tc>
      </w:tr>
      <w:tr w:rsidR="00336358" w:rsidTr="00774C1E">
        <w:trPr>
          <w:trHeight w:val="7311"/>
        </w:trPr>
        <w:tc>
          <w:tcPr>
            <w:tcW w:w="2336" w:type="pct"/>
          </w:tcPr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di lavoro a tempo determinato /a progetto </w:t>
            </w:r>
          </w:p>
          <w:p w:rsidR="00496371" w:rsidRDefault="00336358" w:rsidP="00B95B05">
            <w:pPr>
              <w:spacing w:line="275" w:lineRule="auto"/>
              <w:ind w:righ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 Occupato alle dipendenze pubbliche con contratto a tempo indeterminato</w:t>
            </w:r>
          </w:p>
          <w:p w:rsidR="00496371" w:rsidRDefault="00336358" w:rsidP="00B95B05">
            <w:pPr>
              <w:spacing w:line="275" w:lineRule="auto"/>
              <w:ind w:righ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□  Occupato alle dipendenze private con contratto a tempo determinato/a progetto</w:t>
            </w:r>
          </w:p>
          <w:p w:rsidR="00336358" w:rsidRDefault="00336358" w:rsidP="00B95B05">
            <w:pPr>
              <w:spacing w:line="275" w:lineRule="auto"/>
              <w:ind w:right="369"/>
            </w:pPr>
            <w:r>
              <w:rPr>
                <w:rFonts w:ascii="Times New Roman" w:eastAsia="Times New Roman" w:hAnsi="Times New Roman" w:cs="Times New Roman"/>
              </w:rPr>
              <w:t xml:space="preserve"> □ Occupato alle dipendenze private con contratto a tempo indeterminato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Lavoratore autonomo </w:t>
            </w:r>
          </w:p>
          <w:p w:rsidR="00336358" w:rsidRDefault="00336358" w:rsidP="00B95B05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□ Imprenditore/libero professionista </w:t>
            </w:r>
          </w:p>
          <w:p w:rsidR="00336358" w:rsidRDefault="00336358" w:rsidP="00B95B05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meno di 6 mesi </w:t>
            </w:r>
          </w:p>
          <w:p w:rsidR="00496371" w:rsidRDefault="00336358" w:rsidP="00B95B05">
            <w:p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 In cerca di prima occupazione da 6-11 mesi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□  In cerca di prima occupazione da 12-23 mesi 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oltre 24 mesi </w:t>
            </w:r>
          </w:p>
          <w:p w:rsidR="00336358" w:rsidRDefault="00336358" w:rsidP="00B95B05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meno di 6 mesi </w:t>
            </w:r>
          </w:p>
          <w:p w:rsidR="00496371" w:rsidRDefault="00336358" w:rsidP="00B95B05">
            <w:pPr>
              <w:spacing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6-11 mesi </w:t>
            </w:r>
          </w:p>
          <w:p w:rsidR="00336358" w:rsidRDefault="00336358" w:rsidP="00B95B0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12-23 mesi </w:t>
            </w:r>
          </w:p>
          <w:p w:rsidR="00336358" w:rsidRDefault="00336358" w:rsidP="00B95B05">
            <w:p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oltre 24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mobilità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cassa integrazione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Pensionato/a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Casalingo/a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Studente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Disoccupato/a </w:t>
            </w:r>
          </w:p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NON RILEVABILE   </w:t>
            </w:r>
          </w:p>
        </w:tc>
        <w:tc>
          <w:tcPr>
            <w:tcW w:w="2664" w:type="pct"/>
          </w:tcPr>
          <w:p w:rsidR="00336358" w:rsidRDefault="00336358" w:rsidP="00B95B05">
            <w:pPr>
              <w:spacing w:line="275" w:lineRule="auto"/>
              <w:ind w:right="138"/>
            </w:pPr>
            <w:r>
              <w:rPr>
                <w:rFonts w:ascii="Times New Roman" w:eastAsia="Times New Roman" w:hAnsi="Times New Roman" w:cs="Times New Roman"/>
              </w:rPr>
              <w:t xml:space="preserve">□  Occupato alle dipendenze pubbliche con contratto di lavoro a tempo determinato /a progetto </w:t>
            </w:r>
          </w:p>
          <w:p w:rsidR="00496371" w:rsidRDefault="00336358" w:rsidP="00B95B05">
            <w:pPr>
              <w:spacing w:line="275" w:lineRule="auto"/>
              <w:ind w:right="10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 Occupato alle dipendenze pubbliche con contratto a tempo indeterminato</w:t>
            </w:r>
          </w:p>
          <w:p w:rsidR="00496371" w:rsidRDefault="00336358" w:rsidP="00B95B05">
            <w:pPr>
              <w:spacing w:line="275" w:lineRule="auto"/>
              <w:ind w:right="10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□  Occupato alle dipendenze private con contratto a tempo determinato/a progetto</w:t>
            </w:r>
          </w:p>
          <w:p w:rsidR="00336358" w:rsidRDefault="00336358" w:rsidP="00B95B05">
            <w:pPr>
              <w:spacing w:line="275" w:lineRule="auto"/>
              <w:ind w:right="1027"/>
            </w:pPr>
            <w:r>
              <w:rPr>
                <w:rFonts w:ascii="Times New Roman" w:eastAsia="Times New Roman" w:hAnsi="Times New Roman" w:cs="Times New Roman"/>
              </w:rPr>
              <w:t xml:space="preserve"> □ Occupato alle dipendenze private con contratto a tempo indeterminato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Lavoratore autonomo </w:t>
            </w:r>
          </w:p>
          <w:p w:rsidR="00496371" w:rsidRDefault="00336358" w:rsidP="00B95B05">
            <w:pPr>
              <w:spacing w:after="1" w:line="274" w:lineRule="auto"/>
              <w:ind w:right="1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Imprenditore/libero professionista </w:t>
            </w:r>
          </w:p>
          <w:p w:rsidR="00336358" w:rsidRDefault="00336358" w:rsidP="00496371">
            <w:pPr>
              <w:spacing w:after="1" w:line="274" w:lineRule="auto"/>
              <w:ind w:right="85"/>
            </w:pPr>
            <w:r>
              <w:rPr>
                <w:rFonts w:ascii="Times New Roman" w:eastAsia="Times New Roman" w:hAnsi="Times New Roman" w:cs="Times New Roman"/>
              </w:rPr>
              <w:t>□  In cerca di</w:t>
            </w:r>
            <w:r w:rsidR="00496371">
              <w:rPr>
                <w:rFonts w:ascii="Times New Roman" w:eastAsia="Times New Roman" w:hAnsi="Times New Roman" w:cs="Times New Roman"/>
              </w:rPr>
              <w:t xml:space="preserve"> prima occupazione da meno di 6 </w:t>
            </w:r>
            <w:r>
              <w:rPr>
                <w:rFonts w:ascii="Times New Roman" w:eastAsia="Times New Roman" w:hAnsi="Times New Roman" w:cs="Times New Roman"/>
              </w:rPr>
              <w:t xml:space="preserve">mesi </w:t>
            </w:r>
          </w:p>
          <w:p w:rsidR="00336358" w:rsidRDefault="00336358" w:rsidP="00B95B05">
            <w:pPr>
              <w:spacing w:line="275" w:lineRule="auto"/>
              <w:ind w:right="776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6-11 mesi </w:t>
            </w:r>
          </w:p>
          <w:p w:rsidR="00336358" w:rsidRDefault="00336358" w:rsidP="00496371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In cerca di prima occupazione da 12-</w:t>
            </w:r>
            <w:r w:rsidR="00496371"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3mesi </w:t>
            </w:r>
          </w:p>
          <w:p w:rsidR="00336358" w:rsidRDefault="00336358" w:rsidP="00496371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cerca di prima occupazione da oltre </w:t>
            </w:r>
            <w:r w:rsidR="00496371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24 mesi </w:t>
            </w:r>
          </w:p>
          <w:p w:rsidR="00336358" w:rsidRDefault="00336358" w:rsidP="00B95B05">
            <w:pPr>
              <w:spacing w:line="275" w:lineRule="auto"/>
              <w:ind w:right="898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meno di 6 mesi </w:t>
            </w:r>
          </w:p>
          <w:p w:rsidR="00336358" w:rsidRDefault="00336358" w:rsidP="00B95B05">
            <w:pPr>
              <w:spacing w:line="275" w:lineRule="auto"/>
              <w:ind w:right="744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6-11 mesi </w:t>
            </w:r>
          </w:p>
          <w:p w:rsidR="00336358" w:rsidRDefault="00336358" w:rsidP="00B95B05">
            <w:pPr>
              <w:spacing w:after="2" w:line="273" w:lineRule="auto"/>
              <w:ind w:right="624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12-23 mesi </w:t>
            </w:r>
          </w:p>
          <w:p w:rsidR="00336358" w:rsidRDefault="00336358" w:rsidP="00496371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cerca di nuova occupazione da oltre 24 mesi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mobilità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In cassa integrazione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Pensionato/a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Casalingo/a 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□  Studente</w:t>
            </w:r>
          </w:p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 Disoccupato/a </w:t>
            </w:r>
          </w:p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NON RILEVABILE   </w:t>
            </w:r>
          </w:p>
        </w:tc>
      </w:tr>
    </w:tbl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:rsidR="00336358" w:rsidRDefault="00336358" w:rsidP="00336358">
      <w:pPr>
        <w:spacing w:after="273"/>
        <w:jc w:val="center"/>
      </w:pPr>
      <w:r>
        <w:rPr>
          <w:sz w:val="26"/>
        </w:rPr>
        <w:t>SEZIONE 6 – INFORMAZIONI SUL NUCLEO FAMILIARE</w:t>
      </w:r>
    </w:p>
    <w:p w:rsidR="00336358" w:rsidRDefault="00336358" w:rsidP="00336358">
      <w:pPr>
        <w:ind w:left="1609"/>
        <w:jc w:val="center"/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70" w:type="dxa"/>
          <w:right w:w="54" w:type="dxa"/>
        </w:tblCellMar>
        <w:tblLook w:val="04A0"/>
      </w:tblPr>
      <w:tblGrid>
        <w:gridCol w:w="4343"/>
        <w:gridCol w:w="6214"/>
      </w:tblGrid>
      <w:tr w:rsidR="00336358" w:rsidTr="00774C1E">
        <w:trPr>
          <w:trHeight w:val="1094"/>
        </w:trPr>
        <w:tc>
          <w:tcPr>
            <w:tcW w:w="2057" w:type="pct"/>
            <w:vAlign w:val="center"/>
          </w:tcPr>
          <w:p w:rsidR="00336358" w:rsidRDefault="00336358" w:rsidP="00B95B0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 tuo nucleo familiare da quanti adulti è composto?  </w:t>
            </w:r>
          </w:p>
          <w:p w:rsidR="00336358" w:rsidRDefault="00336358" w:rsidP="00B95B05">
            <w:pPr>
              <w:ind w:left="40"/>
              <w:jc w:val="center"/>
            </w:pPr>
          </w:p>
        </w:tc>
        <w:tc>
          <w:tcPr>
            <w:tcW w:w="2943" w:type="pct"/>
          </w:tcPr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Un solo adulto  </w:t>
            </w:r>
          </w:p>
          <w:p w:rsidR="00336358" w:rsidRDefault="00336358" w:rsidP="00B95B05"/>
          <w:p w:rsidR="00336358" w:rsidRDefault="00336358" w:rsidP="00B95B0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□ Più di un adulto (rispondere alla domanda successiva) </w:t>
            </w:r>
          </w:p>
          <w:p w:rsidR="00336358" w:rsidRDefault="00336358" w:rsidP="00B95B05"/>
        </w:tc>
      </w:tr>
      <w:tr w:rsidR="00336358" w:rsidTr="00774C1E">
        <w:trPr>
          <w:trHeight w:val="1469"/>
        </w:trPr>
        <w:tc>
          <w:tcPr>
            <w:tcW w:w="2057" w:type="pct"/>
          </w:tcPr>
          <w:p w:rsidR="00336358" w:rsidRDefault="00336358" w:rsidP="00B95B05">
            <w:pPr>
              <w:spacing w:after="16"/>
              <w:ind w:left="40"/>
              <w:jc w:val="center"/>
            </w:pPr>
          </w:p>
          <w:p w:rsidR="00336358" w:rsidRDefault="00336358" w:rsidP="00774C1E">
            <w:pPr>
              <w:spacing w:line="275" w:lineRule="auto"/>
              <w:ind w:left="23" w:hanging="23"/>
            </w:pPr>
            <w:r>
              <w:rPr>
                <w:rFonts w:ascii="Times New Roman" w:eastAsia="Times New Roman" w:hAnsi="Times New Roman" w:cs="Times New Roman"/>
              </w:rPr>
              <w:t xml:space="preserve">Se il nucleo familiare è composto da più di un adulto, indicare </w:t>
            </w:r>
            <w:r w:rsidR="00774C1E">
              <w:rPr>
                <w:rFonts w:ascii="Times New Roman" w:eastAsia="Times New Roman" w:hAnsi="Times New Roman" w:cs="Times New Roman"/>
              </w:rPr>
              <w:t xml:space="preserve">se è  presente almeno un adulto </w:t>
            </w:r>
            <w:r>
              <w:rPr>
                <w:rFonts w:ascii="Times New Roman" w:eastAsia="Times New Roman" w:hAnsi="Times New Roman" w:cs="Times New Roman"/>
              </w:rPr>
              <w:t xml:space="preserve">che lavora  </w:t>
            </w:r>
          </w:p>
        </w:tc>
        <w:tc>
          <w:tcPr>
            <w:tcW w:w="2943" w:type="pct"/>
            <w:vAlign w:val="center"/>
          </w:tcPr>
          <w:p w:rsidR="00336358" w:rsidRDefault="00336358" w:rsidP="00B95B0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□ Sì, è presente almeno un adulto che lavora </w:t>
            </w:r>
          </w:p>
          <w:p w:rsidR="00336358" w:rsidRDefault="00336358" w:rsidP="00B95B05"/>
          <w:p w:rsidR="00336358" w:rsidRDefault="00336358" w:rsidP="00B95B05">
            <w:r>
              <w:rPr>
                <w:rFonts w:ascii="Times New Roman" w:eastAsia="Times New Roman" w:hAnsi="Times New Roman" w:cs="Times New Roman"/>
              </w:rPr>
              <w:t xml:space="preserve">□ Nel nucleo familiare nessun adulto lavora </w:t>
            </w:r>
          </w:p>
        </w:tc>
      </w:tr>
    </w:tbl>
    <w:p w:rsidR="00336358" w:rsidRDefault="00336358" w:rsidP="00336358">
      <w:pPr>
        <w:spacing w:after="296"/>
      </w:pPr>
    </w:p>
    <w:p w:rsidR="0015020E" w:rsidRPr="00A44F63" w:rsidRDefault="00336358" w:rsidP="00A44F63">
      <w:r>
        <w:rPr>
          <w:sz w:val="26"/>
        </w:rPr>
        <w:tab/>
      </w:r>
    </w:p>
    <w:sectPr w:rsidR="0015020E" w:rsidRPr="00A44F63" w:rsidSect="00496371">
      <w:footerReference w:type="even" r:id="rId11"/>
      <w:footerReference w:type="default" r:id="rId12"/>
      <w:pgSz w:w="11907" w:h="16839" w:code="9"/>
      <w:pgMar w:top="737" w:right="737" w:bottom="737" w:left="73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69" w:rsidRDefault="005D1569">
      <w:r>
        <w:separator/>
      </w:r>
    </w:p>
  </w:endnote>
  <w:endnote w:type="continuationSeparator" w:id="0">
    <w:p w:rsidR="005D1569" w:rsidRDefault="005D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73" w:rsidRDefault="0042292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49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497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4973" w:rsidRDefault="009849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73" w:rsidRDefault="0042292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49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4F6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84973" w:rsidRDefault="009849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69" w:rsidRDefault="005D1569">
      <w:r>
        <w:separator/>
      </w:r>
    </w:p>
  </w:footnote>
  <w:footnote w:type="continuationSeparator" w:id="0">
    <w:p w:rsidR="005D1569" w:rsidRDefault="005D1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4"/>
  </w:num>
  <w:num w:numId="9">
    <w:abstractNumId w:val="21"/>
  </w:num>
  <w:num w:numId="10">
    <w:abstractNumId w:val="12"/>
  </w:num>
  <w:num w:numId="11">
    <w:abstractNumId w:val="32"/>
  </w:num>
  <w:num w:numId="12">
    <w:abstractNumId w:val="30"/>
  </w:num>
  <w:num w:numId="13">
    <w:abstractNumId w:val="19"/>
  </w:num>
  <w:num w:numId="14">
    <w:abstractNumId w:val="13"/>
  </w:num>
  <w:num w:numId="15">
    <w:abstractNumId w:val="22"/>
  </w:num>
  <w:num w:numId="16">
    <w:abstractNumId w:val="5"/>
  </w:num>
  <w:num w:numId="17">
    <w:abstractNumId w:val="27"/>
  </w:num>
  <w:num w:numId="18">
    <w:abstractNumId w:val="20"/>
  </w:num>
  <w:num w:numId="19">
    <w:abstractNumId w:val="28"/>
  </w:num>
  <w:num w:numId="20">
    <w:abstractNumId w:val="16"/>
  </w:num>
  <w:num w:numId="21">
    <w:abstractNumId w:val="9"/>
  </w:num>
  <w:num w:numId="22">
    <w:abstractNumId w:val="31"/>
  </w:num>
  <w:num w:numId="23">
    <w:abstractNumId w:val="8"/>
  </w:num>
  <w:num w:numId="24">
    <w:abstractNumId w:val="3"/>
  </w:num>
  <w:num w:numId="25">
    <w:abstractNumId w:val="4"/>
  </w:num>
  <w:num w:numId="26">
    <w:abstractNumId w:val="23"/>
  </w:num>
  <w:num w:numId="27">
    <w:abstractNumId w:val="33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26"/>
  </w:num>
  <w:num w:numId="33">
    <w:abstractNumId w:val="14"/>
  </w:num>
  <w:num w:numId="34">
    <w:abstractNumId w:val="2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4375"/>
    <w:rsid w:val="00004E81"/>
    <w:rsid w:val="00010D73"/>
    <w:rsid w:val="0001314D"/>
    <w:rsid w:val="0001443F"/>
    <w:rsid w:val="00016658"/>
    <w:rsid w:val="000167FA"/>
    <w:rsid w:val="000202EE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5EF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234A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E38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456B"/>
    <w:rsid w:val="00336358"/>
    <w:rsid w:val="00336F0F"/>
    <w:rsid w:val="003405E1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22920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6371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6B2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72B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1569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EF3"/>
    <w:rsid w:val="006A149B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1E96"/>
    <w:rsid w:val="00747847"/>
    <w:rsid w:val="00750856"/>
    <w:rsid w:val="00750EBA"/>
    <w:rsid w:val="007676DE"/>
    <w:rsid w:val="00767F4A"/>
    <w:rsid w:val="007712CD"/>
    <w:rsid w:val="00772936"/>
    <w:rsid w:val="00774C1E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14AF"/>
    <w:rsid w:val="00897BDF"/>
    <w:rsid w:val="008A1E97"/>
    <w:rsid w:val="008A3783"/>
    <w:rsid w:val="008B1FC8"/>
    <w:rsid w:val="008B37FD"/>
    <w:rsid w:val="008B4721"/>
    <w:rsid w:val="008B6767"/>
    <w:rsid w:val="008B67E9"/>
    <w:rsid w:val="008C0AEC"/>
    <w:rsid w:val="008C756B"/>
    <w:rsid w:val="008D1317"/>
    <w:rsid w:val="008E0DE5"/>
    <w:rsid w:val="008E7937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36439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84973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B46A8"/>
    <w:rsid w:val="009C54FA"/>
    <w:rsid w:val="009C6202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8BC"/>
    <w:rsid w:val="00A41940"/>
    <w:rsid w:val="00A41BEA"/>
    <w:rsid w:val="00A44878"/>
    <w:rsid w:val="00A44F63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400E"/>
    <w:rsid w:val="00CA60C0"/>
    <w:rsid w:val="00CB1E46"/>
    <w:rsid w:val="00CB5774"/>
    <w:rsid w:val="00CB5D21"/>
    <w:rsid w:val="00CC066E"/>
    <w:rsid w:val="00CC0E7F"/>
    <w:rsid w:val="00CC34E5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7661"/>
    <w:rsid w:val="00DE791F"/>
    <w:rsid w:val="00DF0084"/>
    <w:rsid w:val="00DF3C1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68E"/>
    <w:rsid w:val="00F800D7"/>
    <w:rsid w:val="00F8229C"/>
    <w:rsid w:val="00F822EE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06FA"/>
    <w:rsid w:val="00FF2CA8"/>
    <w:rsid w:val="00FF2FBA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TableGrid">
    <w:name w:val="TableGrid"/>
    <w:rsid w:val="000625E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IC877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IC877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A0D1-6175-4742-8503-A94D85CB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utente3</cp:lastModifiedBy>
  <cp:revision>9</cp:revision>
  <cp:lastPrinted>2017-09-07T10:02:00Z</cp:lastPrinted>
  <dcterms:created xsi:type="dcterms:W3CDTF">2024-07-26T07:45:00Z</dcterms:created>
  <dcterms:modified xsi:type="dcterms:W3CDTF">2024-07-26T08:20:00Z</dcterms:modified>
</cp:coreProperties>
</file>