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05BAA" w14:textId="43418DF7" w:rsidR="00134741" w:rsidRDefault="0096628D" w:rsidP="005B3248">
      <w:pPr>
        <w:ind w:left="-284"/>
        <w:jc w:val="both"/>
        <w:rPr>
          <w:rFonts w:ascii="Arial" w:hAnsi="Arial" w:cs="Arial"/>
          <w:sz w:val="18"/>
          <w:szCs w:val="1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bookmarkStart w:id="0" w:name="_Hlk91699034"/>
    </w:p>
    <w:p w14:paraId="3D5E0871" w14:textId="77777777" w:rsidR="00134741" w:rsidRDefault="00134741" w:rsidP="00FC46A5">
      <w:pPr>
        <w:autoSpaceDE w:val="0"/>
        <w:ind w:left="7080" w:firstLine="708"/>
        <w:jc w:val="both"/>
        <w:rPr>
          <w:rFonts w:ascii="Arial" w:hAnsi="Arial" w:cs="Arial"/>
          <w:sz w:val="18"/>
          <w:szCs w:val="18"/>
        </w:rPr>
      </w:pPr>
    </w:p>
    <w:p w14:paraId="0C67E7DB" w14:textId="3B0E77A1" w:rsidR="00134741" w:rsidRDefault="00134741" w:rsidP="00134741">
      <w:pPr>
        <w:autoSpaceDE w:val="0"/>
        <w:rPr>
          <w:rFonts w:ascii="Arial" w:hAnsi="Arial" w:cs="Arial"/>
          <w:sz w:val="18"/>
          <w:szCs w:val="18"/>
        </w:rPr>
      </w:pPr>
    </w:p>
    <w:p w14:paraId="69A67283" w14:textId="4B55E938" w:rsidR="00134741" w:rsidRDefault="00134741" w:rsidP="00FC46A5">
      <w:pPr>
        <w:autoSpaceDE w:val="0"/>
        <w:ind w:left="7080" w:firstLine="708"/>
        <w:jc w:val="both"/>
        <w:rPr>
          <w:rFonts w:ascii="Arial" w:hAnsi="Arial" w:cs="Arial"/>
          <w:sz w:val="18"/>
          <w:szCs w:val="18"/>
        </w:rPr>
      </w:pPr>
    </w:p>
    <w:p w14:paraId="0331EE50" w14:textId="77777777" w:rsidR="009E62BB" w:rsidRDefault="009E62BB" w:rsidP="009E62BB">
      <w:pPr>
        <w:autoSpaceDE w:val="0"/>
        <w:spacing w:line="480" w:lineRule="auto"/>
        <w:ind w:left="7788"/>
        <w:jc w:val="both"/>
        <w:rPr>
          <w:rFonts w:ascii="Calibri" w:hAnsi="Calibri" w:cs="Calibri"/>
          <w:b/>
          <w:bCs/>
          <w:sz w:val="24"/>
          <w:szCs w:val="24"/>
        </w:rPr>
      </w:pPr>
      <w:r w:rsidRPr="00A059A4">
        <w:rPr>
          <w:rFonts w:ascii="Calibri" w:hAnsi="Calibri" w:cs="Calibri"/>
          <w:b/>
          <w:bCs/>
          <w:sz w:val="24"/>
          <w:szCs w:val="24"/>
        </w:rPr>
        <w:t>ALLEGATO B</w:t>
      </w:r>
    </w:p>
    <w:p w14:paraId="1F11B355" w14:textId="0ECB623A" w:rsidR="00134741" w:rsidRDefault="00134741" w:rsidP="00FC46A5">
      <w:pPr>
        <w:autoSpaceDE w:val="0"/>
        <w:spacing w:line="480" w:lineRule="auto"/>
        <w:jc w:val="both"/>
        <w:rPr>
          <w:rFonts w:ascii="Arial" w:hAnsi="Arial" w:cs="Arial"/>
          <w:sz w:val="18"/>
          <w:szCs w:val="18"/>
        </w:rPr>
      </w:pPr>
    </w:p>
    <w:p w14:paraId="41D01882" w14:textId="3D654B70" w:rsidR="00134741" w:rsidRPr="009E62BB" w:rsidRDefault="009E62BB" w:rsidP="009E62BB">
      <w:pPr>
        <w:autoSpaceDE w:val="0"/>
        <w:spacing w:line="480" w:lineRule="auto"/>
        <w:jc w:val="center"/>
        <w:rPr>
          <w:rFonts w:ascii="Arial" w:hAnsi="Arial" w:cs="Arial"/>
          <w:sz w:val="28"/>
          <w:szCs w:val="28"/>
        </w:rPr>
      </w:pPr>
      <w:r w:rsidRPr="009E62BB">
        <w:rPr>
          <w:rFonts w:asciiTheme="minorHAnsi" w:hAnsiTheme="minorHAnsi" w:cstheme="minorHAnsi"/>
          <w:b/>
          <w:sz w:val="28"/>
          <w:szCs w:val="28"/>
        </w:rPr>
        <w:t>GRIGLIA DI VALUTAZIONE DEI TITOLI</w:t>
      </w:r>
    </w:p>
    <w:p w14:paraId="780C3FE6" w14:textId="464E0931" w:rsidR="008456C5" w:rsidRPr="009E62BB" w:rsidRDefault="009E62BB" w:rsidP="008456C5">
      <w:pPr>
        <w:jc w:val="both"/>
        <w:rPr>
          <w:rFonts w:ascii="Calibri" w:hAnsi="Calibri" w:cs="Calibri"/>
          <w:b/>
          <w:i/>
          <w:sz w:val="22"/>
          <w:szCs w:val="22"/>
        </w:rPr>
      </w:pPr>
      <w:r>
        <w:rPr>
          <w:rFonts w:ascii="Calibri" w:hAnsi="Calibri" w:cs="Calibri"/>
          <w:b/>
          <w:i/>
          <w:sz w:val="22"/>
          <w:szCs w:val="22"/>
        </w:rPr>
        <w:t>“</w:t>
      </w:r>
      <w:r w:rsidR="008456C5" w:rsidRPr="009E62BB">
        <w:rPr>
          <w:rFonts w:ascii="Calibri" w:hAnsi="Calibri" w:cs="Calibri"/>
          <w:b/>
          <w:i/>
          <w:sz w:val="22"/>
          <w:szCs w:val="22"/>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contrasto alla dispersione scolastica mediante il potenziamento delle competenze di base Agenda Sud (D.M. 9 settembre 2025, n. 175) - Agenda Nord (D.M. 9 settembre 2025, n. 176)</w:t>
      </w:r>
      <w:r>
        <w:rPr>
          <w:rFonts w:ascii="Calibri" w:hAnsi="Calibri" w:cs="Calibri"/>
          <w:b/>
          <w:i/>
          <w:sz w:val="22"/>
          <w:szCs w:val="22"/>
        </w:rPr>
        <w:t>”</w:t>
      </w:r>
    </w:p>
    <w:p w14:paraId="241D4A6E" w14:textId="77777777" w:rsidR="009E62BB" w:rsidRDefault="009E62BB" w:rsidP="009E62BB">
      <w:pPr>
        <w:spacing w:line="259" w:lineRule="auto"/>
        <w:rPr>
          <w:rFonts w:ascii="Calibri" w:eastAsia="Calibri" w:hAnsi="Calibri"/>
          <w:sz w:val="22"/>
          <w:szCs w:val="22"/>
          <w:lang w:eastAsia="en-US"/>
        </w:rPr>
      </w:pPr>
    </w:p>
    <w:p w14:paraId="6D4C45DB" w14:textId="28E9959C" w:rsidR="009E62BB" w:rsidRPr="009E62BB" w:rsidRDefault="009E62BB" w:rsidP="009E62BB">
      <w:pPr>
        <w:spacing w:line="259" w:lineRule="auto"/>
        <w:rPr>
          <w:rFonts w:ascii="Calibri" w:eastAsia="Calibri" w:hAnsi="Calibri"/>
          <w:b/>
          <w:sz w:val="22"/>
          <w:szCs w:val="22"/>
          <w:lang w:eastAsia="en-US"/>
        </w:rPr>
      </w:pPr>
      <w:r w:rsidRPr="009E62BB">
        <w:rPr>
          <w:rFonts w:ascii="Calibri" w:eastAsia="Calibri" w:hAnsi="Calibri"/>
          <w:b/>
          <w:sz w:val="22"/>
          <w:szCs w:val="22"/>
          <w:lang w:eastAsia="en-US"/>
        </w:rPr>
        <w:t>Titolo del progetto: “Mentoring e recupero competenze di base”</w:t>
      </w:r>
    </w:p>
    <w:p w14:paraId="2220C192" w14:textId="77777777" w:rsidR="009E62BB" w:rsidRPr="009E62BB" w:rsidRDefault="009E62BB" w:rsidP="009E62BB">
      <w:pPr>
        <w:spacing w:line="259" w:lineRule="auto"/>
        <w:rPr>
          <w:rFonts w:ascii="Calibri" w:eastAsia="Calibri" w:hAnsi="Calibri"/>
          <w:b/>
          <w:sz w:val="22"/>
          <w:szCs w:val="22"/>
          <w:lang w:eastAsia="en-US"/>
        </w:rPr>
      </w:pPr>
      <w:r w:rsidRPr="009E62BB">
        <w:rPr>
          <w:rFonts w:ascii="Calibri" w:eastAsia="Calibri" w:hAnsi="Calibri"/>
          <w:b/>
          <w:sz w:val="22"/>
          <w:szCs w:val="22"/>
          <w:lang w:eastAsia="en-US"/>
        </w:rPr>
        <w:t>Codice progetto: M4C1I1.4-2025-1686-P-62203</w:t>
      </w:r>
    </w:p>
    <w:p w14:paraId="5DAEBDCD" w14:textId="77777777" w:rsidR="009E62BB" w:rsidRPr="009E62BB" w:rsidRDefault="009E62BB" w:rsidP="009E62BB">
      <w:pPr>
        <w:spacing w:line="259" w:lineRule="auto"/>
        <w:rPr>
          <w:rFonts w:ascii="Calibri" w:eastAsia="Calibri" w:hAnsi="Calibri"/>
          <w:b/>
          <w:sz w:val="22"/>
          <w:szCs w:val="22"/>
          <w:lang w:eastAsia="en-US"/>
        </w:rPr>
      </w:pPr>
      <w:r w:rsidRPr="009E62BB">
        <w:rPr>
          <w:rFonts w:ascii="Calibri" w:eastAsia="Calibri" w:hAnsi="Calibri"/>
          <w:b/>
          <w:sz w:val="22"/>
          <w:szCs w:val="22"/>
          <w:lang w:eastAsia="en-US"/>
        </w:rPr>
        <w:t>CUP: J81I25000490006</w:t>
      </w:r>
    </w:p>
    <w:p w14:paraId="16E760DF" w14:textId="77777777" w:rsidR="00A460E8" w:rsidRDefault="00A460E8" w:rsidP="008456C5">
      <w:pPr>
        <w:jc w:val="both"/>
        <w:rPr>
          <w:rFonts w:ascii="Calibri" w:hAnsi="Calibri" w:cs="Calibri"/>
          <w:sz w:val="22"/>
          <w:szCs w:val="22"/>
        </w:rPr>
      </w:pPr>
    </w:p>
    <w:p w14:paraId="1F55837A" w14:textId="5B16D2FB" w:rsidR="0000638B" w:rsidRPr="00F83706" w:rsidRDefault="0000638B" w:rsidP="008456C5">
      <w:pPr>
        <w:jc w:val="both"/>
        <w:rPr>
          <w:rFonts w:ascii="Calibri" w:hAnsi="Calibri" w:cs="Calibri"/>
          <w:sz w:val="22"/>
          <w:szCs w:val="22"/>
        </w:rPr>
      </w:pPr>
    </w:p>
    <w:p w14:paraId="1A675EFF" w14:textId="15D32BA2" w:rsidR="000A2F90" w:rsidRPr="000A2F90" w:rsidRDefault="000A2F90" w:rsidP="000A2F90">
      <w:pPr>
        <w:autoSpaceDE w:val="0"/>
        <w:spacing w:line="480" w:lineRule="auto"/>
        <w:jc w:val="both"/>
        <w:rPr>
          <w:rFonts w:ascii="Calibri" w:hAnsi="Calibri" w:cs="Calibri"/>
          <w:sz w:val="24"/>
          <w:szCs w:val="24"/>
        </w:rPr>
      </w:pPr>
      <w:r w:rsidRPr="009E62BB">
        <w:rPr>
          <w:rFonts w:ascii="Calibri" w:hAnsi="Calibri" w:cs="Calibri"/>
          <w:b/>
          <w:sz w:val="24"/>
          <w:szCs w:val="24"/>
        </w:rPr>
        <w:t xml:space="preserve">CANDIDATO </w:t>
      </w:r>
      <w:r w:rsidRPr="000A2F90">
        <w:rPr>
          <w:rFonts w:ascii="Calibri" w:hAnsi="Calibri" w:cs="Calibri"/>
          <w:sz w:val="24"/>
          <w:szCs w:val="24"/>
        </w:rPr>
        <w:t>_____________________________</w:t>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FC46A5" w:rsidRPr="005961E5" w14:paraId="3DCD2C23" w14:textId="77777777" w:rsidTr="003F7F1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4F8F49E" w14:textId="2D489287" w:rsidR="00FC46A5" w:rsidRPr="005961E5" w:rsidRDefault="00FC46A5" w:rsidP="003F7F16">
            <w:pPr>
              <w:jc w:val="center"/>
              <w:rPr>
                <w:rFonts w:asciiTheme="minorHAnsi" w:hAnsiTheme="minorHAnsi" w:cstheme="minorHAnsi"/>
                <w:b/>
                <w:sz w:val="22"/>
                <w:szCs w:val="22"/>
              </w:rPr>
            </w:pPr>
            <w:bookmarkStart w:id="1" w:name="_Hlk201130571"/>
            <w:bookmarkEnd w:id="0"/>
            <w:r w:rsidRPr="005961E5">
              <w:rPr>
                <w:rFonts w:asciiTheme="minorHAnsi" w:hAnsiTheme="minorHAnsi" w:cstheme="minorHAnsi"/>
                <w:b/>
                <w:bCs/>
                <w:sz w:val="22"/>
                <w:szCs w:val="22"/>
              </w:rPr>
              <w:br w:type="page"/>
            </w:r>
            <w:r w:rsidRPr="005961E5">
              <w:rPr>
                <w:rFonts w:asciiTheme="minorHAnsi" w:hAnsiTheme="minorHAnsi" w:cstheme="minorHAnsi"/>
                <w:b/>
                <w:sz w:val="22"/>
                <w:szCs w:val="22"/>
              </w:rPr>
              <w:t xml:space="preserve">GRIGLIA DI VALUTAZIONE DEI TITOLI </w:t>
            </w:r>
          </w:p>
        </w:tc>
      </w:tr>
      <w:tr w:rsidR="00FC46A5" w:rsidRPr="005961E5" w14:paraId="08C4439A" w14:textId="77777777" w:rsidTr="003F7F1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EE45601" w14:textId="69D4FE88" w:rsidR="00FC46A5" w:rsidRPr="005961E5" w:rsidRDefault="00FC46A5" w:rsidP="003F7F16">
            <w:pPr>
              <w:rPr>
                <w:rFonts w:asciiTheme="minorHAnsi" w:hAnsiTheme="minorHAnsi" w:cstheme="minorHAnsi"/>
                <w:b/>
              </w:rPr>
            </w:pPr>
          </w:p>
        </w:tc>
      </w:tr>
      <w:tr w:rsidR="00FC46A5" w:rsidRPr="005961E5" w14:paraId="148CA77B" w14:textId="77777777" w:rsidTr="003F7F16">
        <w:tc>
          <w:tcPr>
            <w:tcW w:w="5383" w:type="dxa"/>
            <w:gridSpan w:val="3"/>
            <w:tcBorders>
              <w:top w:val="single" w:sz="4" w:space="0" w:color="000000"/>
              <w:left w:val="single" w:sz="4" w:space="0" w:color="000000"/>
              <w:bottom w:val="single" w:sz="4" w:space="0" w:color="000000"/>
            </w:tcBorders>
            <w:shd w:val="clear" w:color="auto" w:fill="auto"/>
            <w:vAlign w:val="center"/>
          </w:tcPr>
          <w:p w14:paraId="6C621940" w14:textId="77777777" w:rsidR="00FC46A5" w:rsidRPr="005961E5" w:rsidRDefault="00FC46A5" w:rsidP="003F7F16">
            <w:pPr>
              <w:snapToGrid w:val="0"/>
              <w:rPr>
                <w:rFonts w:asciiTheme="minorHAnsi" w:hAnsiTheme="minorHAnsi" w:cstheme="minorHAnsi"/>
                <w:b/>
              </w:rPr>
            </w:pPr>
          </w:p>
          <w:p w14:paraId="0A6F8FD5" w14:textId="77777777" w:rsidR="00FC46A5" w:rsidRPr="005961E5" w:rsidRDefault="00FC46A5" w:rsidP="003F7F16">
            <w:pPr>
              <w:snapToGrid w:val="0"/>
              <w:rPr>
                <w:rFonts w:asciiTheme="minorHAnsi" w:hAnsiTheme="minorHAnsi" w:cstheme="minorHAnsi"/>
                <w:b/>
              </w:rPr>
            </w:pPr>
            <w:r w:rsidRPr="005961E5">
              <w:rPr>
                <w:rFonts w:asciiTheme="minorHAnsi" w:hAnsiTheme="minorHAnsi" w:cstheme="minorHAnsi"/>
                <w:b/>
              </w:rPr>
              <w:t>L' ISTRUZIONE, LA FORMAZIONE</w:t>
            </w:r>
          </w:p>
          <w:p w14:paraId="74EDA149" w14:textId="77777777" w:rsidR="00FC46A5" w:rsidRPr="005961E5" w:rsidRDefault="00FC46A5" w:rsidP="003F7F16">
            <w:pPr>
              <w:snapToGrid w:val="0"/>
              <w:jc w:val="center"/>
              <w:rPr>
                <w:rFonts w:asciiTheme="minorHAnsi" w:hAnsiTheme="minorHAnsi" w:cstheme="minorHAnsi"/>
                <w:b/>
              </w:rPr>
            </w:pPr>
            <w:r w:rsidRPr="005961E5">
              <w:rPr>
                <w:rFonts w:asciiTheme="minorHAnsi" w:hAnsiTheme="minorHAnsi" w:cstheme="minorHAnsi"/>
                <w:b/>
              </w:rPr>
              <w:t>NELLO SPECIFICO SETTORE IN CUI SI CONCORRE</w:t>
            </w:r>
          </w:p>
          <w:p w14:paraId="5B517597" w14:textId="77777777" w:rsidR="00FC46A5" w:rsidRPr="005961E5" w:rsidRDefault="00FC46A5" w:rsidP="003F7F16">
            <w:pPr>
              <w:snapToGrid w:val="0"/>
              <w:jc w:val="center"/>
              <w:rPr>
                <w:rFonts w:asciiTheme="minorHAnsi" w:hAnsiTheme="minorHAnsi" w:cstheme="minorHAnsi"/>
                <w:b/>
              </w:rPr>
            </w:pPr>
          </w:p>
        </w:tc>
        <w:tc>
          <w:tcPr>
            <w:tcW w:w="1397" w:type="dxa"/>
            <w:tcBorders>
              <w:top w:val="single" w:sz="4" w:space="0" w:color="000000"/>
              <w:left w:val="single" w:sz="4" w:space="0" w:color="000000"/>
              <w:bottom w:val="single" w:sz="4" w:space="0" w:color="000000"/>
            </w:tcBorders>
            <w:shd w:val="clear" w:color="auto" w:fill="auto"/>
          </w:tcPr>
          <w:p w14:paraId="5F18F64C" w14:textId="77777777" w:rsidR="00FC46A5" w:rsidRPr="005961E5" w:rsidRDefault="00FC46A5" w:rsidP="003F7F16">
            <w:pPr>
              <w:jc w:val="center"/>
              <w:rPr>
                <w:rFonts w:asciiTheme="minorHAnsi" w:hAnsiTheme="minorHAnsi" w:cstheme="minorHAnsi"/>
                <w:b/>
              </w:rPr>
            </w:pPr>
            <w:r w:rsidRPr="005961E5">
              <w:rPr>
                <w:rFonts w:asciiTheme="minorHAnsi" w:hAnsiTheme="minorHAnsi" w:cstheme="minorHAnsi"/>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BADB6A5" w14:textId="77777777" w:rsidR="00FC46A5" w:rsidRPr="005961E5" w:rsidRDefault="00FC46A5" w:rsidP="003F7F16">
            <w:pPr>
              <w:jc w:val="center"/>
              <w:rPr>
                <w:rFonts w:asciiTheme="minorHAnsi" w:hAnsiTheme="minorHAnsi" w:cstheme="minorHAnsi"/>
                <w:b/>
              </w:rPr>
            </w:pPr>
            <w:r w:rsidRPr="005961E5">
              <w:rPr>
                <w:rFonts w:asciiTheme="minorHAnsi" w:hAnsiTheme="minorHAnsi" w:cs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3244CD81" w14:textId="47195EA7" w:rsidR="00FC46A5" w:rsidRPr="005961E5" w:rsidRDefault="00FC46A5" w:rsidP="003F7F16">
            <w:pPr>
              <w:jc w:val="center"/>
              <w:rPr>
                <w:rFonts w:asciiTheme="minorHAnsi" w:hAnsiTheme="minorHAnsi" w:cstheme="minorHAnsi"/>
                <w:b/>
              </w:rPr>
            </w:pPr>
            <w:r w:rsidRPr="005961E5">
              <w:rPr>
                <w:rFonts w:asciiTheme="minorHAnsi" w:hAnsiTheme="minorHAnsi" w:cstheme="minorHAnsi"/>
                <w:b/>
              </w:rPr>
              <w:t>da compilare a cura della commissione</w:t>
            </w:r>
            <w:r w:rsidR="005961E5">
              <w:rPr>
                <w:rFonts w:asciiTheme="minorHAnsi" w:hAnsiTheme="minorHAnsi" w:cstheme="minorHAnsi"/>
                <w:b/>
              </w:rPr>
              <w:t>/ds</w:t>
            </w:r>
          </w:p>
        </w:tc>
      </w:tr>
      <w:tr w:rsidR="00FC46A5" w:rsidRPr="005961E5" w14:paraId="4B4D2324" w14:textId="77777777" w:rsidTr="003F7F16">
        <w:tc>
          <w:tcPr>
            <w:tcW w:w="3203" w:type="dxa"/>
            <w:vMerge w:val="restart"/>
            <w:tcBorders>
              <w:top w:val="single" w:sz="4" w:space="0" w:color="000000"/>
              <w:left w:val="single" w:sz="4" w:space="0" w:color="000000"/>
              <w:bottom w:val="single" w:sz="4" w:space="0" w:color="000000"/>
            </w:tcBorders>
            <w:shd w:val="clear" w:color="auto" w:fill="auto"/>
            <w:vAlign w:val="center"/>
          </w:tcPr>
          <w:p w14:paraId="7301D673" w14:textId="77777777" w:rsidR="00FC46A5" w:rsidRPr="005961E5" w:rsidRDefault="00FC46A5" w:rsidP="003F7F16">
            <w:pPr>
              <w:rPr>
                <w:rFonts w:asciiTheme="minorHAnsi" w:hAnsiTheme="minorHAnsi" w:cstheme="minorHAnsi"/>
              </w:rPr>
            </w:pPr>
            <w:r w:rsidRPr="005961E5">
              <w:rPr>
                <w:rFonts w:asciiTheme="minorHAnsi" w:hAnsiTheme="minorHAnsi" w:cstheme="minorHAnsi"/>
                <w:b/>
              </w:rPr>
              <w:t xml:space="preserve">A1. LAUREA </w:t>
            </w:r>
            <w:r w:rsidRPr="005961E5">
              <w:rPr>
                <w:rFonts w:asciiTheme="minorHAnsi" w:hAnsiTheme="minorHAnsi" w:cstheme="minorHAnsi"/>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288CDF88" w14:textId="77777777" w:rsidR="00FC46A5" w:rsidRPr="005961E5" w:rsidRDefault="00FC46A5" w:rsidP="003F7F16">
            <w:pPr>
              <w:snapToGrid w:val="0"/>
              <w:rPr>
                <w:rFonts w:asciiTheme="minorHAnsi" w:hAnsiTheme="minorHAnsi" w:cstheme="minorHAnsi"/>
              </w:rPr>
            </w:pPr>
            <w:r w:rsidRPr="005961E5">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3F6831A8" w14:textId="77777777" w:rsidR="00FC46A5" w:rsidRPr="005961E5" w:rsidRDefault="00FC46A5" w:rsidP="003F7F16">
            <w:pPr>
              <w:rPr>
                <w:rFonts w:asciiTheme="minorHAnsi" w:hAnsiTheme="minorHAnsi" w:cstheme="minorHAnsi"/>
              </w:rPr>
            </w:pPr>
            <w:r w:rsidRPr="005961E5">
              <w:rPr>
                <w:rFonts w:asciiTheme="minorHAnsi" w:hAnsiTheme="minorHAnsi" w:cstheme="minorHAnsi"/>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B45DE4A" w14:textId="77777777" w:rsidR="00FC46A5" w:rsidRPr="005961E5"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26D71B5" w14:textId="77777777" w:rsidR="00FC46A5" w:rsidRPr="005961E5"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008C5" w14:textId="77777777" w:rsidR="00FC46A5" w:rsidRPr="005961E5" w:rsidRDefault="00FC46A5" w:rsidP="003F7F16">
            <w:pPr>
              <w:snapToGrid w:val="0"/>
              <w:rPr>
                <w:rFonts w:asciiTheme="minorHAnsi" w:hAnsiTheme="minorHAnsi" w:cstheme="minorHAnsi"/>
              </w:rPr>
            </w:pPr>
          </w:p>
        </w:tc>
      </w:tr>
      <w:tr w:rsidR="00FC46A5" w:rsidRPr="005961E5" w14:paraId="52AD3227" w14:textId="77777777" w:rsidTr="003F7F16">
        <w:tc>
          <w:tcPr>
            <w:tcW w:w="3203" w:type="dxa"/>
            <w:vMerge/>
            <w:tcBorders>
              <w:top w:val="single" w:sz="4" w:space="0" w:color="000000"/>
              <w:left w:val="single" w:sz="4" w:space="0" w:color="000000"/>
              <w:bottom w:val="single" w:sz="4" w:space="0" w:color="000000"/>
            </w:tcBorders>
            <w:shd w:val="clear" w:color="auto" w:fill="auto"/>
            <w:vAlign w:val="center"/>
          </w:tcPr>
          <w:p w14:paraId="6949F10B" w14:textId="77777777" w:rsidR="00FC46A5" w:rsidRPr="005961E5" w:rsidRDefault="00FC46A5" w:rsidP="003F7F16">
            <w:pPr>
              <w:snapToGrid w:val="0"/>
              <w:rPr>
                <w:rFonts w:asciiTheme="minorHAnsi" w:hAnsiTheme="minorHAnsi" w:cstheme="minorHAnsi"/>
              </w:rPr>
            </w:pPr>
          </w:p>
        </w:tc>
        <w:tc>
          <w:tcPr>
            <w:tcW w:w="1090" w:type="dxa"/>
            <w:vMerge/>
            <w:tcBorders>
              <w:left w:val="single" w:sz="4" w:space="0" w:color="000000"/>
              <w:bottom w:val="single" w:sz="4" w:space="0" w:color="000000"/>
            </w:tcBorders>
            <w:shd w:val="clear" w:color="auto" w:fill="auto"/>
            <w:vAlign w:val="center"/>
          </w:tcPr>
          <w:p w14:paraId="54B13273" w14:textId="77777777" w:rsidR="00FC46A5" w:rsidRPr="005961E5" w:rsidRDefault="00FC46A5" w:rsidP="003F7F16">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vAlign w:val="center"/>
          </w:tcPr>
          <w:p w14:paraId="2CE93E7E" w14:textId="77777777" w:rsidR="00FC46A5" w:rsidRPr="005961E5" w:rsidRDefault="00FC46A5" w:rsidP="003F7F16">
            <w:pPr>
              <w:rPr>
                <w:rFonts w:asciiTheme="minorHAnsi" w:hAnsiTheme="minorHAnsi" w:cstheme="minorHAnsi"/>
              </w:rPr>
            </w:pPr>
            <w:r w:rsidRPr="005961E5">
              <w:rPr>
                <w:rFonts w:asciiTheme="minorHAnsi" w:hAnsiTheme="minorHAnsi" w:cstheme="minorHAnsi"/>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0B0F4404" w14:textId="77777777" w:rsidR="00FC46A5" w:rsidRPr="005961E5"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3B0F191" w14:textId="77777777" w:rsidR="00FC46A5" w:rsidRPr="005961E5"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036A6" w14:textId="77777777" w:rsidR="00FC46A5" w:rsidRPr="005961E5" w:rsidRDefault="00FC46A5" w:rsidP="003F7F16">
            <w:pPr>
              <w:snapToGrid w:val="0"/>
              <w:rPr>
                <w:rFonts w:asciiTheme="minorHAnsi" w:hAnsiTheme="minorHAnsi" w:cstheme="minorHAnsi"/>
              </w:rPr>
            </w:pPr>
          </w:p>
        </w:tc>
      </w:tr>
      <w:tr w:rsidR="00FC46A5" w:rsidRPr="005961E5" w14:paraId="0F505033" w14:textId="77777777" w:rsidTr="003F7F16">
        <w:trPr>
          <w:trHeight w:val="115"/>
        </w:trPr>
        <w:tc>
          <w:tcPr>
            <w:tcW w:w="3203" w:type="dxa"/>
            <w:tcBorders>
              <w:top w:val="single" w:sz="4" w:space="0" w:color="000000"/>
              <w:left w:val="single" w:sz="4" w:space="0" w:color="000000"/>
            </w:tcBorders>
            <w:shd w:val="clear" w:color="auto" w:fill="auto"/>
            <w:vAlign w:val="center"/>
          </w:tcPr>
          <w:p w14:paraId="5969F6AE" w14:textId="77777777" w:rsidR="00FC46A5" w:rsidRPr="005961E5" w:rsidRDefault="00FC46A5" w:rsidP="003F7F16">
            <w:pPr>
              <w:rPr>
                <w:rFonts w:asciiTheme="minorHAnsi" w:hAnsiTheme="minorHAnsi" w:cstheme="minorHAnsi"/>
              </w:rPr>
            </w:pPr>
            <w:r w:rsidRPr="005961E5">
              <w:rPr>
                <w:rFonts w:asciiTheme="minorHAnsi" w:hAnsiTheme="minorHAnsi" w:cstheme="minorHAnsi"/>
                <w:b/>
              </w:rPr>
              <w:t xml:space="preserve">A2. LAUREA </w:t>
            </w:r>
          </w:p>
          <w:p w14:paraId="51295C5C" w14:textId="77777777" w:rsidR="00FC46A5" w:rsidRPr="005961E5" w:rsidRDefault="00FC46A5" w:rsidP="003F7F16">
            <w:pPr>
              <w:rPr>
                <w:rFonts w:asciiTheme="minorHAnsi" w:hAnsiTheme="minorHAnsi" w:cstheme="minorHAnsi"/>
                <w:b/>
              </w:rPr>
            </w:pPr>
            <w:r w:rsidRPr="005961E5">
              <w:rPr>
                <w:rFonts w:asciiTheme="minorHAnsi" w:hAnsiTheme="minorHAnsi" w:cstheme="minorHAnsi"/>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3AC90585" w14:textId="77777777" w:rsidR="00FC46A5" w:rsidRPr="005961E5" w:rsidRDefault="00FC46A5" w:rsidP="003F7F16">
            <w:pPr>
              <w:snapToGrid w:val="0"/>
              <w:rPr>
                <w:rFonts w:asciiTheme="minorHAnsi" w:hAnsiTheme="minorHAnsi" w:cstheme="minorHAnsi"/>
              </w:rPr>
            </w:pPr>
            <w:r w:rsidRPr="005961E5">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4CE59FD3" w14:textId="77777777" w:rsidR="00FC46A5" w:rsidRPr="005961E5" w:rsidRDefault="00FC46A5" w:rsidP="003F7F16">
            <w:pPr>
              <w:rPr>
                <w:rFonts w:asciiTheme="minorHAnsi" w:hAnsiTheme="minorHAnsi" w:cstheme="minorHAnsi"/>
              </w:rPr>
            </w:pPr>
            <w:r w:rsidRPr="005961E5">
              <w:rPr>
                <w:rFonts w:asciiTheme="minorHAnsi" w:hAnsiTheme="minorHAnsi" w:cstheme="minorHAnsi"/>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03139B2" w14:textId="77777777" w:rsidR="00FC46A5" w:rsidRPr="005961E5" w:rsidRDefault="00FC46A5" w:rsidP="003F7F16">
            <w:pPr>
              <w:snapToGrid w:val="0"/>
              <w:rPr>
                <w:rFonts w:asciiTheme="minorHAnsi" w:hAnsiTheme="minorHAnsi"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7F258D" w14:textId="77777777" w:rsidR="00FC46A5" w:rsidRPr="005961E5" w:rsidRDefault="00FC46A5" w:rsidP="003F7F16">
            <w:pPr>
              <w:snapToGrid w:val="0"/>
              <w:rPr>
                <w:rFonts w:asciiTheme="minorHAnsi" w:hAnsiTheme="minorHAnsi" w:cstheme="minorHAnsi"/>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77D05B6D" w14:textId="77777777" w:rsidR="00FC46A5" w:rsidRPr="005961E5" w:rsidRDefault="00FC46A5" w:rsidP="003F7F16">
            <w:pPr>
              <w:snapToGrid w:val="0"/>
              <w:rPr>
                <w:rFonts w:asciiTheme="minorHAnsi" w:hAnsiTheme="minorHAnsi" w:cstheme="minorHAnsi"/>
              </w:rPr>
            </w:pPr>
          </w:p>
        </w:tc>
      </w:tr>
      <w:tr w:rsidR="00FC46A5" w:rsidRPr="005961E5" w14:paraId="07994393" w14:textId="77777777" w:rsidTr="003F7F16">
        <w:tc>
          <w:tcPr>
            <w:tcW w:w="3203" w:type="dxa"/>
            <w:tcBorders>
              <w:top w:val="single" w:sz="4" w:space="0" w:color="000000"/>
              <w:left w:val="single" w:sz="4" w:space="0" w:color="000000"/>
              <w:bottom w:val="single" w:sz="4" w:space="0" w:color="000000"/>
            </w:tcBorders>
            <w:shd w:val="clear" w:color="auto" w:fill="auto"/>
            <w:vAlign w:val="center"/>
          </w:tcPr>
          <w:p w14:paraId="172161B6" w14:textId="631E17AE" w:rsidR="00FC46A5" w:rsidRPr="005961E5" w:rsidRDefault="00FC46A5" w:rsidP="003F7F16">
            <w:pPr>
              <w:rPr>
                <w:rFonts w:asciiTheme="minorHAnsi" w:hAnsiTheme="minorHAnsi" w:cstheme="minorHAnsi"/>
              </w:rPr>
            </w:pPr>
            <w:r w:rsidRPr="005961E5">
              <w:rPr>
                <w:rFonts w:asciiTheme="minorHAnsi" w:hAnsiTheme="minorHAnsi" w:cstheme="minorHAnsi"/>
                <w:b/>
              </w:rPr>
              <w:t>A3. DIPLOMA</w:t>
            </w:r>
            <w:r w:rsidRPr="005961E5">
              <w:rPr>
                <w:rFonts w:asciiTheme="minorHAnsi" w:hAnsiTheme="minorHAnsi" w:cstheme="minorHAnsi"/>
              </w:rPr>
              <w:t xml:space="preserve"> (in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76AE4AE5" w14:textId="77777777" w:rsidR="00FC46A5" w:rsidRPr="005961E5" w:rsidRDefault="00FC46A5" w:rsidP="003F7F16">
            <w:pPr>
              <w:snapToGrid w:val="0"/>
              <w:rPr>
                <w:rFonts w:asciiTheme="minorHAnsi" w:hAnsiTheme="minorHAnsi" w:cstheme="minorHAnsi"/>
              </w:rPr>
            </w:pPr>
            <w:r w:rsidRPr="005961E5">
              <w:rPr>
                <w:rFonts w:asciiTheme="minorHAnsi" w:hAnsiTheme="minorHAnsi" w:cstheme="minorHAnsi"/>
              </w:rPr>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177C33D9" w14:textId="77777777" w:rsidR="00FC46A5" w:rsidRPr="005961E5" w:rsidRDefault="00FC46A5" w:rsidP="003F7F16">
            <w:pPr>
              <w:rPr>
                <w:rFonts w:asciiTheme="minorHAnsi" w:hAnsiTheme="minorHAnsi" w:cstheme="minorHAnsi"/>
              </w:rPr>
            </w:pPr>
            <w:r w:rsidRPr="005961E5">
              <w:rPr>
                <w:rFonts w:asciiTheme="minorHAnsi" w:hAnsiTheme="minorHAnsi" w:cstheme="minorHAnsi"/>
                <w:b/>
              </w:rPr>
              <w:t>5</w:t>
            </w:r>
          </w:p>
        </w:tc>
        <w:tc>
          <w:tcPr>
            <w:tcW w:w="1397" w:type="dxa"/>
            <w:tcBorders>
              <w:top w:val="single" w:sz="4" w:space="0" w:color="auto"/>
              <w:left w:val="single" w:sz="4" w:space="0" w:color="000000"/>
              <w:bottom w:val="single" w:sz="4" w:space="0" w:color="000000"/>
            </w:tcBorders>
            <w:shd w:val="clear" w:color="auto" w:fill="auto"/>
            <w:vAlign w:val="center"/>
          </w:tcPr>
          <w:p w14:paraId="12DDBAAA" w14:textId="77777777" w:rsidR="00FC46A5" w:rsidRPr="005961E5" w:rsidRDefault="00FC46A5" w:rsidP="003F7F16">
            <w:pPr>
              <w:snapToGrid w:val="0"/>
              <w:rPr>
                <w:rFonts w:asciiTheme="minorHAnsi" w:hAnsiTheme="minorHAnsi" w:cstheme="minorHAnsi"/>
              </w:rPr>
            </w:pPr>
          </w:p>
        </w:tc>
        <w:tc>
          <w:tcPr>
            <w:tcW w:w="1560" w:type="dxa"/>
            <w:tcBorders>
              <w:top w:val="single" w:sz="4" w:space="0" w:color="auto"/>
              <w:left w:val="single" w:sz="4" w:space="0" w:color="000000"/>
              <w:bottom w:val="single" w:sz="4" w:space="0" w:color="000000"/>
            </w:tcBorders>
            <w:shd w:val="clear" w:color="auto" w:fill="auto"/>
            <w:vAlign w:val="center"/>
          </w:tcPr>
          <w:p w14:paraId="5F4ED363" w14:textId="77777777" w:rsidR="00FC46A5" w:rsidRPr="005961E5" w:rsidRDefault="00FC46A5" w:rsidP="003F7F16">
            <w:pPr>
              <w:snapToGrid w:val="0"/>
              <w:rPr>
                <w:rFonts w:asciiTheme="minorHAnsi" w:hAnsiTheme="minorHAnsi" w:cstheme="minorHAnsi"/>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6E106FAD" w14:textId="77777777" w:rsidR="00FC46A5" w:rsidRPr="005961E5" w:rsidRDefault="00FC46A5" w:rsidP="003F7F16">
            <w:pPr>
              <w:snapToGrid w:val="0"/>
              <w:rPr>
                <w:rFonts w:asciiTheme="minorHAnsi" w:hAnsiTheme="minorHAnsi" w:cstheme="minorHAnsi"/>
              </w:rPr>
            </w:pPr>
          </w:p>
        </w:tc>
      </w:tr>
      <w:tr w:rsidR="00FC46A5" w:rsidRPr="005961E5" w14:paraId="586FF8D5" w14:textId="77777777" w:rsidTr="003F7F16">
        <w:tc>
          <w:tcPr>
            <w:tcW w:w="5383" w:type="dxa"/>
            <w:gridSpan w:val="3"/>
            <w:tcBorders>
              <w:top w:val="single" w:sz="4" w:space="0" w:color="000000"/>
              <w:left w:val="single" w:sz="4" w:space="0" w:color="000000"/>
              <w:bottom w:val="single" w:sz="4" w:space="0" w:color="000000"/>
            </w:tcBorders>
            <w:shd w:val="clear" w:color="auto" w:fill="auto"/>
            <w:vAlign w:val="center"/>
          </w:tcPr>
          <w:p w14:paraId="1DC21E78" w14:textId="77777777" w:rsidR="00FC46A5" w:rsidRPr="005961E5" w:rsidRDefault="00FC46A5" w:rsidP="003F7F16">
            <w:pPr>
              <w:rPr>
                <w:rFonts w:asciiTheme="minorHAnsi" w:hAnsiTheme="minorHAnsi" w:cstheme="minorHAnsi"/>
                <w:b/>
              </w:rPr>
            </w:pPr>
          </w:p>
          <w:p w14:paraId="3B17A0AF" w14:textId="77777777" w:rsidR="00FC46A5" w:rsidRPr="005961E5" w:rsidRDefault="00FC46A5" w:rsidP="003F7F16">
            <w:pPr>
              <w:rPr>
                <w:rFonts w:asciiTheme="minorHAnsi" w:hAnsiTheme="minorHAnsi" w:cstheme="minorHAnsi"/>
                <w:b/>
              </w:rPr>
            </w:pPr>
            <w:r w:rsidRPr="005961E5">
              <w:rPr>
                <w:rFonts w:asciiTheme="minorHAnsi" w:hAnsiTheme="minorHAnsi" w:cstheme="minorHAnsi"/>
                <w:b/>
              </w:rPr>
              <w:t xml:space="preserve">LE CERTIFICAZIONI OTTENUTE  </w:t>
            </w:r>
          </w:p>
          <w:p w14:paraId="147C312B" w14:textId="77777777" w:rsidR="00FC46A5" w:rsidRPr="005961E5" w:rsidRDefault="00FC46A5" w:rsidP="003F7F16">
            <w:pPr>
              <w:rPr>
                <w:rFonts w:asciiTheme="minorHAnsi" w:hAnsiTheme="minorHAnsi" w:cstheme="minorHAnsi"/>
                <w:b/>
                <w:u w:val="single"/>
              </w:rPr>
            </w:pPr>
            <w:r w:rsidRPr="005961E5">
              <w:rPr>
                <w:rFonts w:asciiTheme="minorHAnsi" w:hAnsiTheme="minorHAnsi" w:cstheme="minorHAnsi"/>
                <w:b/>
                <w:u w:val="single"/>
              </w:rPr>
              <w:t>NELLO SPECIFICO SETTORE IN CUI SI CONCORRE</w:t>
            </w:r>
          </w:p>
          <w:p w14:paraId="7B76FF0E" w14:textId="77777777" w:rsidR="00FC46A5" w:rsidRPr="005961E5" w:rsidRDefault="00FC46A5" w:rsidP="003F7F16">
            <w:pPr>
              <w:rPr>
                <w:rFonts w:asciiTheme="minorHAnsi" w:hAnsiTheme="minorHAnsi" w:cstheme="minorHAnsi"/>
                <w:b/>
              </w:rPr>
            </w:pPr>
            <w:r w:rsidRPr="005961E5">
              <w:rPr>
                <w:rFonts w:asciiTheme="minorHAnsi" w:hAnsiTheme="minorHAnsi" w:cstheme="minorHAnsi"/>
                <w:b/>
              </w:rPr>
              <w:tab/>
            </w:r>
            <w:r w:rsidRPr="005961E5">
              <w:rPr>
                <w:rFonts w:asciiTheme="minorHAnsi" w:hAnsiTheme="minorHAnsi" w:cstheme="minorHAnsi"/>
                <w:b/>
              </w:rPr>
              <w:tab/>
            </w:r>
            <w:r w:rsidRPr="005961E5">
              <w:rPr>
                <w:rFonts w:asciiTheme="minorHAnsi" w:hAnsiTheme="minorHAnsi" w:cstheme="minorHAnsi"/>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1F23C462" w14:textId="77777777" w:rsidR="00FC46A5" w:rsidRPr="005961E5"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3A31A6AA" w14:textId="77777777" w:rsidR="00FC46A5" w:rsidRPr="005961E5"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3910A" w14:textId="77777777" w:rsidR="00FC46A5" w:rsidRPr="005961E5" w:rsidRDefault="00FC46A5" w:rsidP="003F7F16">
            <w:pPr>
              <w:snapToGrid w:val="0"/>
              <w:rPr>
                <w:rFonts w:asciiTheme="minorHAnsi" w:hAnsiTheme="minorHAnsi" w:cstheme="minorHAnsi"/>
              </w:rPr>
            </w:pPr>
          </w:p>
        </w:tc>
      </w:tr>
      <w:tr w:rsidR="00FC46A5" w:rsidRPr="005961E5" w14:paraId="6D7B1C53" w14:textId="77777777" w:rsidTr="003F7F16">
        <w:tc>
          <w:tcPr>
            <w:tcW w:w="3203" w:type="dxa"/>
            <w:tcBorders>
              <w:top w:val="single" w:sz="4" w:space="0" w:color="000000"/>
              <w:left w:val="single" w:sz="4" w:space="0" w:color="000000"/>
              <w:bottom w:val="single" w:sz="4" w:space="0" w:color="000000"/>
            </w:tcBorders>
            <w:shd w:val="clear" w:color="auto" w:fill="auto"/>
            <w:vAlign w:val="center"/>
          </w:tcPr>
          <w:p w14:paraId="5AA9F92A" w14:textId="77777777" w:rsidR="00FC46A5" w:rsidRPr="005961E5" w:rsidRDefault="00FC46A5" w:rsidP="003F7F16">
            <w:pPr>
              <w:rPr>
                <w:rFonts w:asciiTheme="minorHAnsi" w:hAnsiTheme="minorHAnsi" w:cstheme="minorHAnsi"/>
                <w:b/>
              </w:rPr>
            </w:pPr>
            <w:r w:rsidRPr="005961E5">
              <w:rPr>
                <w:rFonts w:asciiTheme="minorHAnsi" w:hAnsiTheme="minorHAnsi" w:cstheme="minorHAnsi"/>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45C8AEC7" w14:textId="77777777" w:rsidR="00FC46A5" w:rsidRPr="005961E5" w:rsidRDefault="00FC46A5" w:rsidP="003F7F16">
            <w:pPr>
              <w:rPr>
                <w:rFonts w:asciiTheme="minorHAnsi" w:hAnsiTheme="minorHAnsi" w:cstheme="minorHAnsi"/>
                <w:b/>
              </w:rPr>
            </w:pPr>
            <w:r w:rsidRPr="005961E5">
              <w:rPr>
                <w:rFonts w:asciiTheme="minorHAnsi" w:hAnsiTheme="minorHAnsi" w:cstheme="minorHAnsi"/>
              </w:rPr>
              <w:t>Max 1 cert.</w:t>
            </w:r>
          </w:p>
        </w:tc>
        <w:tc>
          <w:tcPr>
            <w:tcW w:w="1090" w:type="dxa"/>
            <w:tcBorders>
              <w:top w:val="single" w:sz="4" w:space="0" w:color="000000"/>
              <w:left w:val="single" w:sz="4" w:space="0" w:color="000000"/>
              <w:bottom w:val="single" w:sz="4" w:space="0" w:color="000000"/>
            </w:tcBorders>
            <w:shd w:val="clear" w:color="auto" w:fill="auto"/>
            <w:vAlign w:val="center"/>
          </w:tcPr>
          <w:p w14:paraId="3EE5DF0F" w14:textId="77777777" w:rsidR="00FC46A5" w:rsidRPr="005961E5" w:rsidRDefault="00FC46A5" w:rsidP="003F7F16">
            <w:pPr>
              <w:rPr>
                <w:rFonts w:asciiTheme="minorHAnsi" w:hAnsiTheme="minorHAnsi" w:cstheme="minorHAnsi"/>
              </w:rPr>
            </w:pPr>
            <w:r w:rsidRPr="005961E5">
              <w:rPr>
                <w:rFonts w:asciiTheme="minorHAnsi" w:hAnsiTheme="minorHAnsi" w:cstheme="minorHAnsi"/>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13AB2954" w14:textId="77777777" w:rsidR="00FC46A5" w:rsidRPr="005961E5"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85D3E0E" w14:textId="77777777" w:rsidR="00FC46A5" w:rsidRPr="005961E5"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5DF4" w14:textId="77777777" w:rsidR="00FC46A5" w:rsidRPr="005961E5" w:rsidRDefault="00FC46A5" w:rsidP="003F7F16">
            <w:pPr>
              <w:snapToGrid w:val="0"/>
              <w:rPr>
                <w:rFonts w:asciiTheme="minorHAnsi" w:hAnsiTheme="minorHAnsi" w:cstheme="minorHAnsi"/>
              </w:rPr>
            </w:pPr>
          </w:p>
        </w:tc>
      </w:tr>
      <w:tr w:rsidR="00FC46A5" w:rsidRPr="005961E5" w14:paraId="1CF89D9C" w14:textId="77777777" w:rsidTr="003F7F16">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6FA8F52" w14:textId="77777777" w:rsidR="00FC46A5" w:rsidRPr="005961E5" w:rsidRDefault="00FC46A5" w:rsidP="003F7F16">
            <w:pPr>
              <w:rPr>
                <w:rFonts w:asciiTheme="minorHAnsi" w:hAnsiTheme="minorHAnsi" w:cstheme="minorHAnsi"/>
                <w:b/>
              </w:rPr>
            </w:pPr>
          </w:p>
          <w:p w14:paraId="7558F74E" w14:textId="77777777" w:rsidR="00FC46A5" w:rsidRPr="005961E5" w:rsidRDefault="00FC46A5" w:rsidP="003F7F16">
            <w:pPr>
              <w:rPr>
                <w:rFonts w:asciiTheme="minorHAnsi" w:hAnsiTheme="minorHAnsi" w:cstheme="minorHAnsi"/>
                <w:b/>
              </w:rPr>
            </w:pPr>
            <w:r w:rsidRPr="005961E5">
              <w:rPr>
                <w:rFonts w:asciiTheme="minorHAnsi" w:hAnsiTheme="minorHAnsi" w:cstheme="minorHAnsi"/>
                <w:b/>
              </w:rPr>
              <w:t>LE ESPERIENZE</w:t>
            </w:r>
          </w:p>
          <w:p w14:paraId="71146637" w14:textId="77777777" w:rsidR="00FC46A5" w:rsidRPr="005961E5" w:rsidRDefault="00FC46A5" w:rsidP="003F7F16">
            <w:pPr>
              <w:rPr>
                <w:rFonts w:asciiTheme="minorHAnsi" w:hAnsiTheme="minorHAnsi" w:cstheme="minorHAnsi"/>
                <w:b/>
                <w:u w:val="single"/>
              </w:rPr>
            </w:pPr>
            <w:r w:rsidRPr="005961E5">
              <w:rPr>
                <w:rFonts w:asciiTheme="minorHAnsi" w:hAnsiTheme="minorHAnsi" w:cstheme="minorHAnsi"/>
                <w:b/>
                <w:u w:val="single"/>
              </w:rPr>
              <w:t>NELLO SPECIFICO SETTORE IN CUI SI CONCORRE</w:t>
            </w:r>
          </w:p>
          <w:p w14:paraId="36A247FD" w14:textId="77777777" w:rsidR="00FC46A5" w:rsidRPr="005961E5" w:rsidRDefault="00FC46A5" w:rsidP="003F7F16">
            <w:pPr>
              <w:rPr>
                <w:rFonts w:asciiTheme="minorHAnsi" w:hAnsiTheme="minorHAnsi" w:cstheme="minorHAnsi"/>
              </w:rPr>
            </w:pPr>
          </w:p>
        </w:tc>
        <w:tc>
          <w:tcPr>
            <w:tcW w:w="1397" w:type="dxa"/>
            <w:tcBorders>
              <w:top w:val="single" w:sz="4" w:space="0" w:color="000000"/>
              <w:left w:val="single" w:sz="4" w:space="0" w:color="000000"/>
              <w:bottom w:val="single" w:sz="4" w:space="0" w:color="000000"/>
            </w:tcBorders>
            <w:shd w:val="clear" w:color="auto" w:fill="auto"/>
            <w:vAlign w:val="center"/>
          </w:tcPr>
          <w:p w14:paraId="0AB08011" w14:textId="77777777" w:rsidR="00FC46A5" w:rsidRPr="005961E5"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302DC6C5" w14:textId="77777777" w:rsidR="00FC46A5" w:rsidRPr="005961E5"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F4F0D" w14:textId="77777777" w:rsidR="00FC46A5" w:rsidRPr="005961E5" w:rsidRDefault="00FC46A5" w:rsidP="003F7F16">
            <w:pPr>
              <w:snapToGrid w:val="0"/>
              <w:rPr>
                <w:rFonts w:asciiTheme="minorHAnsi" w:hAnsiTheme="minorHAnsi" w:cstheme="minorHAnsi"/>
              </w:rPr>
            </w:pPr>
          </w:p>
        </w:tc>
      </w:tr>
      <w:tr w:rsidR="00FC46A5" w:rsidRPr="005961E5" w14:paraId="41AD68A1" w14:textId="77777777" w:rsidTr="003F7F16">
        <w:tc>
          <w:tcPr>
            <w:tcW w:w="3203" w:type="dxa"/>
            <w:tcBorders>
              <w:top w:val="single" w:sz="4" w:space="0" w:color="000000"/>
              <w:left w:val="single" w:sz="4" w:space="0" w:color="000000"/>
              <w:bottom w:val="single" w:sz="4" w:space="0" w:color="000000"/>
            </w:tcBorders>
            <w:shd w:val="clear" w:color="auto" w:fill="auto"/>
          </w:tcPr>
          <w:p w14:paraId="08C33521" w14:textId="77777777" w:rsidR="00FC46A5" w:rsidRPr="005961E5" w:rsidRDefault="00FC46A5" w:rsidP="003F7F16">
            <w:pPr>
              <w:rPr>
                <w:rFonts w:asciiTheme="minorHAnsi" w:hAnsiTheme="minorHAnsi" w:cstheme="minorHAnsi"/>
                <w:b/>
              </w:rPr>
            </w:pPr>
            <w:r w:rsidRPr="005961E5">
              <w:rPr>
                <w:rFonts w:asciiTheme="minorHAnsi" w:hAnsiTheme="minorHAnsi" w:cstheme="minorHAnsi"/>
                <w:b/>
              </w:rPr>
              <w:t xml:space="preserve">C1. ESPERIENZE DI FACILITATORE/VALUTATORE (min. 20 ore) NEI PROGETTI FINANZIATI DAL FONDO SOCIALE EUROPEO (PON – POR-PNRR) </w:t>
            </w:r>
          </w:p>
        </w:tc>
        <w:tc>
          <w:tcPr>
            <w:tcW w:w="1090" w:type="dxa"/>
            <w:tcBorders>
              <w:top w:val="single" w:sz="4" w:space="0" w:color="000000"/>
              <w:left w:val="single" w:sz="4" w:space="0" w:color="000000"/>
              <w:bottom w:val="single" w:sz="4" w:space="0" w:color="000000"/>
            </w:tcBorders>
            <w:shd w:val="clear" w:color="auto" w:fill="auto"/>
          </w:tcPr>
          <w:p w14:paraId="43D9E318" w14:textId="77777777" w:rsidR="00FC46A5" w:rsidRPr="005961E5" w:rsidRDefault="00FC46A5" w:rsidP="003F7F16">
            <w:pPr>
              <w:rPr>
                <w:rFonts w:asciiTheme="minorHAnsi" w:hAnsiTheme="minorHAnsi" w:cstheme="minorHAnsi"/>
              </w:rPr>
            </w:pPr>
          </w:p>
          <w:p w14:paraId="18E9DABA" w14:textId="77777777" w:rsidR="00FC46A5" w:rsidRPr="005961E5" w:rsidRDefault="00FC46A5" w:rsidP="003F7F16">
            <w:pPr>
              <w:rPr>
                <w:rFonts w:asciiTheme="minorHAnsi" w:hAnsiTheme="minorHAnsi" w:cstheme="minorHAnsi"/>
              </w:rPr>
            </w:pPr>
          </w:p>
          <w:p w14:paraId="5E78BE3A" w14:textId="0574781F" w:rsidR="00FC46A5" w:rsidRPr="005961E5" w:rsidRDefault="00FC46A5" w:rsidP="003F7F16">
            <w:pPr>
              <w:rPr>
                <w:rFonts w:asciiTheme="minorHAnsi" w:hAnsiTheme="minorHAnsi" w:cstheme="minorHAnsi"/>
              </w:rPr>
            </w:pPr>
            <w:r w:rsidRPr="005961E5">
              <w:rPr>
                <w:rFonts w:asciiTheme="minorHAnsi" w:hAnsiTheme="minorHAnsi" w:cstheme="minorHAnsi"/>
              </w:rPr>
              <w:t xml:space="preserve">Max </w:t>
            </w:r>
            <w:r w:rsidR="00281A8D" w:rsidRPr="005961E5">
              <w:rPr>
                <w:rFonts w:asciiTheme="minorHAnsi" w:hAnsiTheme="minorHAnsi" w:cstheme="minorHAnsi"/>
              </w:rPr>
              <w:t>5</w:t>
            </w:r>
          </w:p>
        </w:tc>
        <w:tc>
          <w:tcPr>
            <w:tcW w:w="1090" w:type="dxa"/>
            <w:tcBorders>
              <w:top w:val="single" w:sz="4" w:space="0" w:color="000000"/>
              <w:left w:val="single" w:sz="4" w:space="0" w:color="000000"/>
              <w:bottom w:val="single" w:sz="4" w:space="0" w:color="000000"/>
            </w:tcBorders>
            <w:shd w:val="clear" w:color="auto" w:fill="auto"/>
          </w:tcPr>
          <w:p w14:paraId="59269ACC" w14:textId="52595FC5" w:rsidR="00FC46A5" w:rsidRPr="005961E5" w:rsidRDefault="00281A8D" w:rsidP="003F7F16">
            <w:pPr>
              <w:rPr>
                <w:rFonts w:asciiTheme="minorHAnsi" w:hAnsiTheme="minorHAnsi" w:cstheme="minorHAnsi"/>
                <w:b/>
              </w:rPr>
            </w:pPr>
            <w:r w:rsidRPr="005961E5">
              <w:rPr>
                <w:rFonts w:asciiTheme="minorHAnsi" w:hAnsiTheme="minorHAnsi" w:cstheme="minorHAnsi"/>
                <w:b/>
              </w:rPr>
              <w:t>4</w:t>
            </w:r>
            <w:r w:rsidR="00FC46A5" w:rsidRPr="005961E5">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90D7B3F" w14:textId="77777777" w:rsidR="00FC46A5" w:rsidRPr="005961E5"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53DF262" w14:textId="77777777" w:rsidR="00FC46A5" w:rsidRPr="005961E5"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872EB" w14:textId="77777777" w:rsidR="00FC46A5" w:rsidRPr="005961E5" w:rsidRDefault="00FC46A5" w:rsidP="003F7F16">
            <w:pPr>
              <w:snapToGrid w:val="0"/>
              <w:rPr>
                <w:rFonts w:asciiTheme="minorHAnsi" w:hAnsiTheme="minorHAnsi" w:cstheme="minorHAnsi"/>
              </w:rPr>
            </w:pPr>
          </w:p>
        </w:tc>
      </w:tr>
      <w:tr w:rsidR="00FC46A5" w:rsidRPr="005961E5" w14:paraId="61E23386" w14:textId="77777777" w:rsidTr="003F7F16">
        <w:tc>
          <w:tcPr>
            <w:tcW w:w="3203" w:type="dxa"/>
            <w:tcBorders>
              <w:top w:val="single" w:sz="4" w:space="0" w:color="000000"/>
              <w:left w:val="single" w:sz="4" w:space="0" w:color="000000"/>
              <w:bottom w:val="single" w:sz="4" w:space="0" w:color="000000"/>
            </w:tcBorders>
            <w:shd w:val="clear" w:color="auto" w:fill="auto"/>
          </w:tcPr>
          <w:p w14:paraId="3493B85D" w14:textId="77777777" w:rsidR="00FC46A5" w:rsidRPr="005961E5" w:rsidRDefault="00FC46A5" w:rsidP="003F7F16">
            <w:pPr>
              <w:rPr>
                <w:rFonts w:asciiTheme="minorHAnsi" w:hAnsiTheme="minorHAnsi" w:cstheme="minorHAnsi"/>
                <w:b/>
              </w:rPr>
            </w:pPr>
            <w:r w:rsidRPr="005961E5">
              <w:rPr>
                <w:rFonts w:asciiTheme="minorHAnsi" w:hAnsiTheme="minorHAnsi" w:cstheme="minorHAnsi"/>
                <w:b/>
              </w:rPr>
              <w:t xml:space="preserve">C2. ESPERIENZE DI TUTOR COORDINATORE (min. 20 ore) NEI PROGETTI FINANZIATI DAL FONDO SOCIALE EUROPEO (PON – POR- PNRR) </w:t>
            </w:r>
          </w:p>
        </w:tc>
        <w:tc>
          <w:tcPr>
            <w:tcW w:w="1090" w:type="dxa"/>
            <w:tcBorders>
              <w:top w:val="single" w:sz="4" w:space="0" w:color="000000"/>
              <w:left w:val="single" w:sz="4" w:space="0" w:color="000000"/>
              <w:bottom w:val="single" w:sz="4" w:space="0" w:color="000000"/>
            </w:tcBorders>
            <w:shd w:val="clear" w:color="auto" w:fill="auto"/>
          </w:tcPr>
          <w:p w14:paraId="22149364" w14:textId="77777777" w:rsidR="00FC46A5" w:rsidRPr="005961E5" w:rsidRDefault="00FC46A5" w:rsidP="003F7F16">
            <w:pPr>
              <w:rPr>
                <w:rFonts w:asciiTheme="minorHAnsi" w:hAnsiTheme="minorHAnsi" w:cstheme="minorHAnsi"/>
              </w:rPr>
            </w:pPr>
          </w:p>
          <w:p w14:paraId="0A67215F" w14:textId="47626788" w:rsidR="00FC46A5" w:rsidRPr="005961E5" w:rsidRDefault="00FC46A5" w:rsidP="003F7F16">
            <w:pPr>
              <w:rPr>
                <w:rFonts w:asciiTheme="minorHAnsi" w:hAnsiTheme="minorHAnsi" w:cstheme="minorHAnsi"/>
              </w:rPr>
            </w:pPr>
            <w:r w:rsidRPr="005961E5">
              <w:rPr>
                <w:rFonts w:asciiTheme="minorHAnsi" w:hAnsiTheme="minorHAnsi" w:cstheme="minorHAnsi"/>
              </w:rPr>
              <w:t xml:space="preserve">Max </w:t>
            </w:r>
            <w:r w:rsidR="00281A8D" w:rsidRPr="005961E5">
              <w:rPr>
                <w:rFonts w:asciiTheme="minorHAnsi" w:hAnsiTheme="minorHAnsi" w:cstheme="minorHAnsi"/>
              </w:rPr>
              <w:t>5</w:t>
            </w:r>
            <w:r w:rsidRPr="005961E5">
              <w:rPr>
                <w:rFonts w:asciiTheme="minorHAnsi" w:hAnsiTheme="minorHAnsi" w:cstheme="minorHAnsi"/>
              </w:rPr>
              <w:t xml:space="preserve"> </w:t>
            </w:r>
          </w:p>
        </w:tc>
        <w:tc>
          <w:tcPr>
            <w:tcW w:w="1090" w:type="dxa"/>
            <w:tcBorders>
              <w:top w:val="single" w:sz="4" w:space="0" w:color="000000"/>
              <w:left w:val="single" w:sz="4" w:space="0" w:color="000000"/>
              <w:bottom w:val="single" w:sz="4" w:space="0" w:color="000000"/>
            </w:tcBorders>
            <w:shd w:val="clear" w:color="auto" w:fill="auto"/>
          </w:tcPr>
          <w:p w14:paraId="3177FC46" w14:textId="706F2E19" w:rsidR="00FC46A5" w:rsidRPr="005961E5" w:rsidRDefault="00281A8D" w:rsidP="003F7F16">
            <w:pPr>
              <w:rPr>
                <w:rFonts w:asciiTheme="minorHAnsi" w:hAnsiTheme="minorHAnsi" w:cstheme="minorHAnsi"/>
                <w:b/>
              </w:rPr>
            </w:pPr>
            <w:r w:rsidRPr="005961E5">
              <w:rPr>
                <w:rFonts w:asciiTheme="minorHAnsi" w:hAnsiTheme="minorHAnsi" w:cstheme="minorHAnsi"/>
                <w:b/>
              </w:rPr>
              <w:t>4</w:t>
            </w:r>
            <w:r w:rsidR="00FC46A5" w:rsidRPr="005961E5">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315DD33" w14:textId="77777777" w:rsidR="00FC46A5" w:rsidRPr="005961E5"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8D3CA36" w14:textId="77777777" w:rsidR="00FC46A5" w:rsidRPr="005961E5"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16DE8" w14:textId="77777777" w:rsidR="00FC46A5" w:rsidRPr="005961E5" w:rsidRDefault="00FC46A5" w:rsidP="003F7F16">
            <w:pPr>
              <w:snapToGrid w:val="0"/>
              <w:rPr>
                <w:rFonts w:asciiTheme="minorHAnsi" w:hAnsiTheme="minorHAnsi" w:cstheme="minorHAnsi"/>
              </w:rPr>
            </w:pPr>
          </w:p>
        </w:tc>
      </w:tr>
      <w:tr w:rsidR="00FC46A5" w:rsidRPr="005961E5" w14:paraId="352D80A0" w14:textId="77777777" w:rsidTr="003F7F16">
        <w:tc>
          <w:tcPr>
            <w:tcW w:w="3203" w:type="dxa"/>
            <w:tcBorders>
              <w:top w:val="single" w:sz="4" w:space="0" w:color="000000"/>
              <w:left w:val="single" w:sz="4" w:space="0" w:color="000000"/>
              <w:bottom w:val="single" w:sz="4" w:space="0" w:color="000000"/>
            </w:tcBorders>
            <w:shd w:val="clear" w:color="auto" w:fill="auto"/>
          </w:tcPr>
          <w:p w14:paraId="3DDF7824" w14:textId="77777777" w:rsidR="00FC46A5" w:rsidRPr="005961E5" w:rsidRDefault="00FC46A5" w:rsidP="003F7F16">
            <w:pPr>
              <w:rPr>
                <w:rFonts w:asciiTheme="minorHAnsi" w:hAnsiTheme="minorHAnsi" w:cstheme="minorHAnsi"/>
                <w:b/>
              </w:rPr>
            </w:pPr>
            <w:r w:rsidRPr="005961E5">
              <w:rPr>
                <w:rFonts w:asciiTheme="minorHAnsi" w:hAnsiTheme="minorHAnsi" w:cstheme="minorHAnsi"/>
                <w:b/>
              </w:rPr>
              <w:t xml:space="preserve">C2. ESPERIENZE DI FIGURA DI SUPPORTO (min. 20 ore) NEI PROGETTI FINANZIATI DAL FONDO SOCIALE EUROPEO (PON – POR - PNRR) </w:t>
            </w:r>
          </w:p>
        </w:tc>
        <w:tc>
          <w:tcPr>
            <w:tcW w:w="1090" w:type="dxa"/>
            <w:tcBorders>
              <w:top w:val="single" w:sz="4" w:space="0" w:color="000000"/>
              <w:left w:val="single" w:sz="4" w:space="0" w:color="000000"/>
              <w:bottom w:val="single" w:sz="4" w:space="0" w:color="000000"/>
            </w:tcBorders>
            <w:shd w:val="clear" w:color="auto" w:fill="auto"/>
          </w:tcPr>
          <w:p w14:paraId="4110DC76" w14:textId="77777777" w:rsidR="00FC46A5" w:rsidRPr="005961E5" w:rsidRDefault="00FC46A5" w:rsidP="003F7F16">
            <w:pPr>
              <w:rPr>
                <w:rFonts w:asciiTheme="minorHAnsi" w:hAnsiTheme="minorHAnsi" w:cstheme="minorHAnsi"/>
              </w:rPr>
            </w:pPr>
          </w:p>
          <w:p w14:paraId="3EE67D79" w14:textId="77777777" w:rsidR="00FC46A5" w:rsidRPr="005961E5" w:rsidRDefault="00FC46A5" w:rsidP="003F7F16">
            <w:pPr>
              <w:rPr>
                <w:rFonts w:asciiTheme="minorHAnsi" w:hAnsiTheme="minorHAnsi" w:cstheme="minorHAnsi"/>
              </w:rPr>
            </w:pPr>
            <w:r w:rsidRPr="005961E5">
              <w:rPr>
                <w:rFonts w:asciiTheme="minorHAnsi" w:hAnsiTheme="minorHAnsi" w:cstheme="minorHAnsi"/>
              </w:rPr>
              <w:t xml:space="preserve">Max 2 </w:t>
            </w:r>
          </w:p>
        </w:tc>
        <w:tc>
          <w:tcPr>
            <w:tcW w:w="1090" w:type="dxa"/>
            <w:tcBorders>
              <w:top w:val="single" w:sz="4" w:space="0" w:color="000000"/>
              <w:left w:val="single" w:sz="4" w:space="0" w:color="000000"/>
              <w:bottom w:val="single" w:sz="4" w:space="0" w:color="000000"/>
            </w:tcBorders>
            <w:shd w:val="clear" w:color="auto" w:fill="auto"/>
          </w:tcPr>
          <w:p w14:paraId="2B68664C" w14:textId="77777777" w:rsidR="00FC46A5" w:rsidRPr="005961E5" w:rsidRDefault="00FC46A5" w:rsidP="003F7F16">
            <w:pPr>
              <w:rPr>
                <w:rFonts w:asciiTheme="minorHAnsi" w:hAnsiTheme="minorHAnsi" w:cstheme="minorHAnsi"/>
                <w:b/>
              </w:rPr>
            </w:pPr>
            <w:r w:rsidRPr="005961E5">
              <w:rPr>
                <w:rFonts w:asciiTheme="minorHAnsi" w:hAnsiTheme="minorHAnsi" w:cstheme="minorHAnsi"/>
                <w:b/>
              </w:rPr>
              <w:t>5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F293531" w14:textId="77777777" w:rsidR="00FC46A5" w:rsidRPr="005961E5"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AEA92DC" w14:textId="77777777" w:rsidR="00FC46A5" w:rsidRPr="005961E5"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0D7A4" w14:textId="77777777" w:rsidR="00FC46A5" w:rsidRPr="005961E5" w:rsidRDefault="00FC46A5" w:rsidP="003F7F16">
            <w:pPr>
              <w:snapToGrid w:val="0"/>
              <w:rPr>
                <w:rFonts w:asciiTheme="minorHAnsi" w:hAnsiTheme="minorHAnsi" w:cstheme="minorHAnsi"/>
              </w:rPr>
            </w:pPr>
          </w:p>
        </w:tc>
      </w:tr>
      <w:tr w:rsidR="00FC46A5" w:rsidRPr="005961E5" w14:paraId="6C103403" w14:textId="77777777" w:rsidTr="003F7F16">
        <w:tc>
          <w:tcPr>
            <w:tcW w:w="3203" w:type="dxa"/>
            <w:tcBorders>
              <w:top w:val="single" w:sz="4" w:space="0" w:color="000000"/>
              <w:left w:val="single" w:sz="4" w:space="0" w:color="000000"/>
              <w:bottom w:val="single" w:sz="4" w:space="0" w:color="000000"/>
            </w:tcBorders>
            <w:shd w:val="clear" w:color="auto" w:fill="auto"/>
          </w:tcPr>
          <w:p w14:paraId="397C5BDB" w14:textId="0272BE34" w:rsidR="00FC46A5" w:rsidRPr="005961E5" w:rsidRDefault="00FC46A5" w:rsidP="003F7F16">
            <w:pPr>
              <w:rPr>
                <w:rFonts w:asciiTheme="minorHAnsi" w:hAnsiTheme="minorHAnsi" w:cstheme="minorHAnsi"/>
                <w:b/>
              </w:rPr>
            </w:pPr>
            <w:r w:rsidRPr="005961E5">
              <w:rPr>
                <w:rFonts w:asciiTheme="minorHAnsi" w:hAnsiTheme="minorHAnsi" w:cstheme="minorHAnsi"/>
                <w:b/>
              </w:rPr>
              <w:t>C4. ESPERIENZE DI PARTECIPAZIONE A GRUPPI DI LAVORO</w:t>
            </w:r>
            <w:r w:rsidR="00281A8D" w:rsidRPr="005961E5">
              <w:rPr>
                <w:rFonts w:asciiTheme="minorHAnsi" w:hAnsiTheme="minorHAnsi" w:cstheme="minorHAnsi"/>
                <w:b/>
              </w:rPr>
              <w:t xml:space="preserve"> RIENTRANTI NEI PROGETTI FSE</w:t>
            </w:r>
            <w:r w:rsidRPr="005961E5">
              <w:rPr>
                <w:rFonts w:asciiTheme="minorHAnsi" w:hAnsiTheme="minorHAnsi" w:cstheme="minorHAnsi"/>
                <w:b/>
              </w:rPr>
              <w:t xml:space="preserve"> (PON – POR - PNRR) </w:t>
            </w:r>
          </w:p>
          <w:p w14:paraId="23CA679B" w14:textId="0EE5084A" w:rsidR="00FC46A5" w:rsidRPr="005961E5" w:rsidRDefault="00FC46A5" w:rsidP="003F7F16">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tcPr>
          <w:p w14:paraId="26F5600E" w14:textId="3C320308" w:rsidR="00FC46A5" w:rsidRPr="005961E5" w:rsidRDefault="00FC46A5" w:rsidP="003F7F16">
            <w:pPr>
              <w:rPr>
                <w:rFonts w:asciiTheme="minorHAnsi" w:hAnsiTheme="minorHAnsi" w:cstheme="minorHAnsi"/>
              </w:rPr>
            </w:pPr>
            <w:r w:rsidRPr="005961E5">
              <w:rPr>
                <w:rFonts w:asciiTheme="minorHAnsi" w:hAnsiTheme="minorHAnsi" w:cstheme="minorHAnsi"/>
              </w:rPr>
              <w:t xml:space="preserve">Max </w:t>
            </w:r>
            <w:r w:rsidR="00281A8D" w:rsidRPr="005961E5">
              <w:rPr>
                <w:rFonts w:asciiTheme="minorHAnsi" w:hAnsiTheme="minorHAnsi" w:cstheme="minorHAnsi"/>
              </w:rPr>
              <w:t>5</w:t>
            </w:r>
            <w:r w:rsidRPr="005961E5">
              <w:rPr>
                <w:rFonts w:asciiTheme="minorHAnsi" w:hAnsiTheme="minorHAnsi" w:cstheme="minorHAnsi"/>
              </w:rPr>
              <w:t xml:space="preserve"> </w:t>
            </w:r>
          </w:p>
        </w:tc>
        <w:tc>
          <w:tcPr>
            <w:tcW w:w="1090" w:type="dxa"/>
            <w:tcBorders>
              <w:top w:val="single" w:sz="4" w:space="0" w:color="000000"/>
              <w:left w:val="single" w:sz="4" w:space="0" w:color="000000"/>
              <w:bottom w:val="single" w:sz="4" w:space="0" w:color="000000"/>
            </w:tcBorders>
            <w:shd w:val="clear" w:color="auto" w:fill="auto"/>
          </w:tcPr>
          <w:p w14:paraId="2E72BC26" w14:textId="6FDADB53" w:rsidR="00FC46A5" w:rsidRPr="005961E5" w:rsidRDefault="00281A8D" w:rsidP="003F7F16">
            <w:pPr>
              <w:rPr>
                <w:rFonts w:asciiTheme="minorHAnsi" w:hAnsiTheme="minorHAnsi" w:cstheme="minorHAnsi"/>
                <w:b/>
              </w:rPr>
            </w:pPr>
            <w:r w:rsidRPr="005961E5">
              <w:rPr>
                <w:rFonts w:asciiTheme="minorHAnsi" w:hAnsiTheme="minorHAnsi" w:cstheme="minorHAnsi"/>
                <w:b/>
              </w:rPr>
              <w:t>4</w:t>
            </w:r>
            <w:r w:rsidR="00FC46A5" w:rsidRPr="005961E5">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2A8C717" w14:textId="77777777" w:rsidR="00FC46A5" w:rsidRPr="005961E5"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FEA6332" w14:textId="77777777" w:rsidR="00FC46A5" w:rsidRPr="005961E5"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C4496" w14:textId="77777777" w:rsidR="00FC46A5" w:rsidRPr="005961E5" w:rsidRDefault="00FC46A5" w:rsidP="003F7F16">
            <w:pPr>
              <w:snapToGrid w:val="0"/>
              <w:rPr>
                <w:rFonts w:asciiTheme="minorHAnsi" w:hAnsiTheme="minorHAnsi" w:cstheme="minorHAnsi"/>
              </w:rPr>
            </w:pPr>
          </w:p>
        </w:tc>
      </w:tr>
      <w:tr w:rsidR="00FC46A5" w:rsidRPr="005961E5" w14:paraId="2095A8C4" w14:textId="77777777" w:rsidTr="003F7F16">
        <w:tc>
          <w:tcPr>
            <w:tcW w:w="3203" w:type="dxa"/>
            <w:tcBorders>
              <w:top w:val="single" w:sz="4" w:space="0" w:color="000000"/>
              <w:left w:val="single" w:sz="4" w:space="0" w:color="000000"/>
              <w:bottom w:val="single" w:sz="4" w:space="0" w:color="000000"/>
            </w:tcBorders>
            <w:shd w:val="clear" w:color="auto" w:fill="auto"/>
          </w:tcPr>
          <w:p w14:paraId="44A84B4E" w14:textId="77777777" w:rsidR="00FC46A5" w:rsidRPr="005961E5" w:rsidRDefault="00FC46A5" w:rsidP="003F7F16">
            <w:pPr>
              <w:rPr>
                <w:rFonts w:asciiTheme="minorHAnsi" w:hAnsiTheme="minorHAnsi" w:cstheme="minorHAnsi"/>
                <w:b/>
              </w:rPr>
            </w:pPr>
            <w:r w:rsidRPr="005961E5">
              <w:rPr>
                <w:rFonts w:asciiTheme="minorHAnsi" w:hAnsiTheme="minorHAnsi" w:cstheme="minorHAnsi"/>
                <w:b/>
              </w:rPr>
              <w:t>C5. OGNI ALTRA ESPERIENZA O INCARICO CHE PREVEDA L’UTILIZZO DI PIATTAFORME DI GESTIONE MINISTERIALI NELL’AMBITO DEI PROGETTI FINANZIATI CON FONDI EUROPEI (PON – POR - PNRR)</w:t>
            </w:r>
          </w:p>
        </w:tc>
        <w:tc>
          <w:tcPr>
            <w:tcW w:w="1090" w:type="dxa"/>
            <w:tcBorders>
              <w:top w:val="single" w:sz="4" w:space="0" w:color="000000"/>
              <w:left w:val="single" w:sz="4" w:space="0" w:color="000000"/>
              <w:bottom w:val="single" w:sz="4" w:space="0" w:color="000000"/>
            </w:tcBorders>
            <w:shd w:val="clear" w:color="auto" w:fill="auto"/>
          </w:tcPr>
          <w:p w14:paraId="075DBEB0" w14:textId="77777777" w:rsidR="00FC46A5" w:rsidRPr="005961E5" w:rsidRDefault="00FC46A5" w:rsidP="003F7F16">
            <w:pPr>
              <w:rPr>
                <w:rFonts w:asciiTheme="minorHAnsi" w:hAnsiTheme="minorHAnsi" w:cstheme="minorHAnsi"/>
              </w:rPr>
            </w:pPr>
            <w:r w:rsidRPr="005961E5">
              <w:rPr>
                <w:rFonts w:asciiTheme="minorHAnsi" w:hAnsiTheme="minorHAnsi" w:cstheme="minorHAnsi"/>
              </w:rPr>
              <w:t xml:space="preserve">Max 5 </w:t>
            </w:r>
          </w:p>
        </w:tc>
        <w:tc>
          <w:tcPr>
            <w:tcW w:w="1090" w:type="dxa"/>
            <w:tcBorders>
              <w:top w:val="single" w:sz="4" w:space="0" w:color="000000"/>
              <w:left w:val="single" w:sz="4" w:space="0" w:color="000000"/>
              <w:bottom w:val="single" w:sz="4" w:space="0" w:color="000000"/>
            </w:tcBorders>
            <w:shd w:val="clear" w:color="auto" w:fill="auto"/>
          </w:tcPr>
          <w:p w14:paraId="32692720" w14:textId="77777777" w:rsidR="00FC46A5" w:rsidRPr="005961E5" w:rsidRDefault="00FC46A5" w:rsidP="003F7F16">
            <w:pPr>
              <w:rPr>
                <w:rFonts w:asciiTheme="minorHAnsi" w:hAnsiTheme="minorHAnsi" w:cstheme="minorHAnsi"/>
                <w:b/>
              </w:rPr>
            </w:pPr>
            <w:r w:rsidRPr="005961E5">
              <w:rPr>
                <w:rFonts w:asciiTheme="minorHAnsi" w:hAnsiTheme="minorHAnsi" w:cstheme="minorHAnsi"/>
                <w:b/>
              </w:rPr>
              <w:t>1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70ED184" w14:textId="77777777" w:rsidR="00FC46A5" w:rsidRPr="005961E5"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E887517" w14:textId="77777777" w:rsidR="00FC46A5" w:rsidRPr="005961E5"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0DFC7" w14:textId="77777777" w:rsidR="00FC46A5" w:rsidRPr="005961E5" w:rsidRDefault="00FC46A5" w:rsidP="003F7F16">
            <w:pPr>
              <w:snapToGrid w:val="0"/>
              <w:rPr>
                <w:rFonts w:asciiTheme="minorHAnsi" w:hAnsiTheme="minorHAnsi" w:cstheme="minorHAnsi"/>
              </w:rPr>
            </w:pPr>
          </w:p>
        </w:tc>
      </w:tr>
      <w:tr w:rsidR="00FC46A5" w:rsidRPr="005961E5" w14:paraId="4E0E9EBB" w14:textId="77777777" w:rsidTr="003F7F16">
        <w:tc>
          <w:tcPr>
            <w:tcW w:w="3203" w:type="dxa"/>
            <w:tcBorders>
              <w:top w:val="single" w:sz="4" w:space="0" w:color="000000"/>
              <w:left w:val="single" w:sz="4" w:space="0" w:color="000000"/>
              <w:bottom w:val="single" w:sz="4" w:space="0" w:color="000000"/>
            </w:tcBorders>
            <w:shd w:val="clear" w:color="auto" w:fill="auto"/>
          </w:tcPr>
          <w:p w14:paraId="28782805" w14:textId="77777777" w:rsidR="00FC46A5" w:rsidRPr="005961E5" w:rsidRDefault="00FC46A5" w:rsidP="003F7F16">
            <w:pPr>
              <w:rPr>
                <w:rFonts w:asciiTheme="minorHAnsi" w:hAnsiTheme="minorHAnsi" w:cstheme="minorHAnsi"/>
                <w:b/>
              </w:rPr>
            </w:pPr>
            <w:r w:rsidRPr="005961E5">
              <w:rPr>
                <w:rFonts w:asciiTheme="minorHAnsi" w:hAnsiTheme="minorHAnsi" w:cstheme="minorHAnsi"/>
                <w:b/>
              </w:rPr>
              <w:t>C5. OGNI ALTRA ESPERIENZA O INCARICO CHE PREVEDA L’UTILIZZO DELLE PIATTAFORME DI ACQUISTO CENTRALIZZATE (CONSIP) O LA CONOSCENZA DELLE PROCEDURE DI ACQUISTO NELL’AMBITO DEI PROGETTI FINANZIATI CON FONDI EUROPEI (PON – POR - PNRR)</w:t>
            </w:r>
          </w:p>
        </w:tc>
        <w:tc>
          <w:tcPr>
            <w:tcW w:w="1090" w:type="dxa"/>
            <w:tcBorders>
              <w:top w:val="single" w:sz="4" w:space="0" w:color="000000"/>
              <w:left w:val="single" w:sz="4" w:space="0" w:color="000000"/>
              <w:bottom w:val="single" w:sz="4" w:space="0" w:color="000000"/>
            </w:tcBorders>
            <w:shd w:val="clear" w:color="auto" w:fill="auto"/>
          </w:tcPr>
          <w:p w14:paraId="24A3FFDD" w14:textId="77777777" w:rsidR="00FC46A5" w:rsidRPr="005961E5" w:rsidRDefault="00FC46A5" w:rsidP="003F7F16">
            <w:pPr>
              <w:rPr>
                <w:rFonts w:asciiTheme="minorHAnsi" w:hAnsiTheme="minorHAnsi" w:cstheme="minorHAnsi"/>
              </w:rPr>
            </w:pPr>
            <w:r w:rsidRPr="005961E5">
              <w:rPr>
                <w:rFonts w:asciiTheme="minorHAnsi" w:hAnsiTheme="minorHAnsi" w:cstheme="minorHAnsi"/>
              </w:rPr>
              <w:t xml:space="preserve">Max 5 </w:t>
            </w:r>
          </w:p>
        </w:tc>
        <w:tc>
          <w:tcPr>
            <w:tcW w:w="1090" w:type="dxa"/>
            <w:tcBorders>
              <w:top w:val="single" w:sz="4" w:space="0" w:color="000000"/>
              <w:left w:val="single" w:sz="4" w:space="0" w:color="000000"/>
              <w:bottom w:val="single" w:sz="4" w:space="0" w:color="000000"/>
            </w:tcBorders>
            <w:shd w:val="clear" w:color="auto" w:fill="auto"/>
          </w:tcPr>
          <w:p w14:paraId="429B9607" w14:textId="77777777" w:rsidR="00FC46A5" w:rsidRPr="005961E5" w:rsidRDefault="00FC46A5" w:rsidP="003F7F16">
            <w:pPr>
              <w:rPr>
                <w:rFonts w:asciiTheme="minorHAnsi" w:hAnsiTheme="minorHAnsi" w:cstheme="minorHAnsi"/>
                <w:b/>
              </w:rPr>
            </w:pPr>
            <w:r w:rsidRPr="005961E5">
              <w:rPr>
                <w:rFonts w:asciiTheme="minorHAnsi" w:hAnsiTheme="minorHAnsi" w:cstheme="minorHAnsi"/>
                <w:b/>
              </w:rPr>
              <w:t>1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5D77517" w14:textId="77777777" w:rsidR="00FC46A5" w:rsidRPr="005961E5"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5B3D870" w14:textId="77777777" w:rsidR="00FC46A5" w:rsidRPr="005961E5"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2F570" w14:textId="77777777" w:rsidR="00FC46A5" w:rsidRPr="005961E5" w:rsidRDefault="00FC46A5" w:rsidP="003F7F16">
            <w:pPr>
              <w:snapToGrid w:val="0"/>
              <w:rPr>
                <w:rFonts w:asciiTheme="minorHAnsi" w:hAnsiTheme="minorHAnsi" w:cstheme="minorHAnsi"/>
              </w:rPr>
            </w:pPr>
          </w:p>
        </w:tc>
      </w:tr>
      <w:tr w:rsidR="00FC46A5" w:rsidRPr="005961E5" w14:paraId="3431CE7A" w14:textId="77777777" w:rsidTr="003F7F16">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1EC4BFE" w14:textId="77777777" w:rsidR="00FC46A5" w:rsidRPr="005961E5" w:rsidRDefault="00FC46A5" w:rsidP="003F7F16">
            <w:pPr>
              <w:rPr>
                <w:rFonts w:asciiTheme="minorHAnsi" w:hAnsiTheme="minorHAnsi" w:cstheme="minorHAnsi"/>
              </w:rPr>
            </w:pPr>
            <w:r w:rsidRPr="005961E5">
              <w:rPr>
                <w:rFonts w:asciiTheme="minorHAnsi" w:hAnsiTheme="minorHAnsi" w:cstheme="minorHAnsi"/>
                <w:b/>
              </w:rPr>
              <w:t>TOTALEMAX                                                               100</w:t>
            </w:r>
          </w:p>
        </w:tc>
        <w:tc>
          <w:tcPr>
            <w:tcW w:w="1397" w:type="dxa"/>
            <w:tcBorders>
              <w:top w:val="single" w:sz="4" w:space="0" w:color="000000"/>
              <w:left w:val="single" w:sz="4" w:space="0" w:color="000000"/>
              <w:bottom w:val="single" w:sz="4" w:space="0" w:color="000000"/>
            </w:tcBorders>
            <w:shd w:val="clear" w:color="auto" w:fill="auto"/>
            <w:vAlign w:val="center"/>
          </w:tcPr>
          <w:p w14:paraId="012C23DF" w14:textId="77777777" w:rsidR="00FC46A5" w:rsidRPr="005961E5"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568D843" w14:textId="77777777" w:rsidR="00FC46A5" w:rsidRPr="005961E5"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494C" w14:textId="77777777" w:rsidR="00FC46A5" w:rsidRPr="005961E5" w:rsidRDefault="00FC46A5" w:rsidP="003F7F16">
            <w:pPr>
              <w:snapToGrid w:val="0"/>
              <w:rPr>
                <w:rFonts w:asciiTheme="minorHAnsi" w:hAnsiTheme="minorHAnsi" w:cstheme="minorHAnsi"/>
              </w:rPr>
            </w:pPr>
          </w:p>
        </w:tc>
      </w:tr>
    </w:tbl>
    <w:p w14:paraId="27FCE0C7" w14:textId="77777777" w:rsidR="00FC46A5" w:rsidRPr="005961E5" w:rsidRDefault="00FC46A5" w:rsidP="00AE3375">
      <w:pPr>
        <w:pStyle w:val="Titolo61"/>
        <w:keepNext/>
        <w:keepLines/>
        <w:shd w:val="clear" w:color="auto" w:fill="auto"/>
        <w:spacing w:before="0" w:line="240" w:lineRule="auto"/>
        <w:ind w:left="5664"/>
        <w:jc w:val="left"/>
        <w:rPr>
          <w:rFonts w:asciiTheme="minorHAnsi" w:hAnsiTheme="minorHAnsi" w:cstheme="minorHAnsi"/>
          <w:noProof/>
        </w:rPr>
      </w:pPr>
    </w:p>
    <w:bookmarkEnd w:id="1"/>
    <w:p w14:paraId="0E566164" w14:textId="44706C70" w:rsidR="00AE3375" w:rsidRPr="005961E5" w:rsidRDefault="00AE3375" w:rsidP="00AE3375">
      <w:pPr>
        <w:pStyle w:val="Titolo61"/>
        <w:keepNext/>
        <w:keepLines/>
        <w:shd w:val="clear" w:color="auto" w:fill="auto"/>
        <w:spacing w:before="0" w:line="240" w:lineRule="auto"/>
        <w:ind w:left="5664"/>
        <w:jc w:val="left"/>
        <w:rPr>
          <w:rFonts w:asciiTheme="minorHAnsi" w:hAnsiTheme="minorHAnsi" w:cstheme="minorHAnsi"/>
          <w:noProof/>
        </w:rPr>
      </w:pPr>
      <w:r w:rsidRPr="005961E5">
        <w:rPr>
          <w:rFonts w:asciiTheme="minorHAnsi" w:hAnsiTheme="minorHAnsi" w:cstheme="minorHAnsi"/>
          <w:noProof/>
        </w:rPr>
        <w:t xml:space="preserve">                                                                                                     </w:t>
      </w:r>
    </w:p>
    <w:p w14:paraId="22E2FC3E" w14:textId="77777777" w:rsidR="00AE3375" w:rsidRDefault="00AE3375" w:rsidP="00AE3375">
      <w:pPr>
        <w:autoSpaceDE w:val="0"/>
        <w:autoSpaceDN w:val="0"/>
        <w:adjustRightInd w:val="0"/>
        <w:jc w:val="both"/>
        <w:rPr>
          <w:rFonts w:ascii="Arial" w:hAnsi="Arial" w:cs="Arial"/>
          <w:u w:val="single"/>
          <w:lang w:eastAsia="ar-SA"/>
        </w:rPr>
      </w:pP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p>
    <w:p w14:paraId="78F391DD" w14:textId="2FAB76AD" w:rsidR="00AE3375" w:rsidRDefault="000A2F90" w:rsidP="000A2F90">
      <w:pPr>
        <w:autoSpaceDE w:val="0"/>
        <w:jc w:val="both"/>
        <w:rPr>
          <w:rFonts w:ascii="Arial" w:hAnsi="Arial" w:cs="Arial"/>
          <w:sz w:val="18"/>
          <w:szCs w:val="18"/>
        </w:rPr>
      </w:pPr>
      <w:r>
        <w:rPr>
          <w:rFonts w:ascii="Arial" w:hAnsi="Arial" w:cs="Arial"/>
          <w:sz w:val="18"/>
          <w:szCs w:val="18"/>
        </w:rPr>
        <w:t>Data _________________</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Firma</w:t>
      </w:r>
      <w:r w:rsidR="009E62BB">
        <w:rPr>
          <w:rFonts w:ascii="Arial" w:hAnsi="Arial" w:cs="Arial"/>
          <w:sz w:val="18"/>
          <w:szCs w:val="18"/>
        </w:rPr>
        <w:t xml:space="preserve"> del Candidato</w:t>
      </w:r>
    </w:p>
    <w:p w14:paraId="5FF490AE" w14:textId="681BD73D" w:rsidR="009E62BB" w:rsidRDefault="009E62BB" w:rsidP="000A2F90">
      <w:pPr>
        <w:autoSpaceDE w:val="0"/>
        <w:jc w:val="both"/>
        <w:rPr>
          <w:rFonts w:ascii="Arial" w:hAnsi="Arial" w:cs="Arial"/>
          <w:sz w:val="18"/>
          <w:szCs w:val="18"/>
        </w:rPr>
      </w:pPr>
    </w:p>
    <w:p w14:paraId="0F1D3806" w14:textId="2EBECDA7" w:rsidR="009E62BB" w:rsidRDefault="009E62BB" w:rsidP="009E62BB">
      <w:pPr>
        <w:autoSpaceDE w:val="0"/>
        <w:jc w:val="center"/>
        <w:rPr>
          <w:rFonts w:ascii="Arial" w:hAnsi="Arial" w:cs="Arial"/>
          <w:sz w:val="18"/>
          <w:szCs w:val="18"/>
        </w:rPr>
      </w:pPr>
      <w:r>
        <w:rPr>
          <w:rFonts w:ascii="Arial" w:hAnsi="Arial" w:cs="Arial"/>
          <w:sz w:val="18"/>
          <w:szCs w:val="18"/>
        </w:rPr>
        <w:t xml:space="preserve">                                                                       </w:t>
      </w:r>
      <w:bookmarkStart w:id="2" w:name="_GoBack"/>
      <w:bookmarkEnd w:id="2"/>
      <w:r>
        <w:rPr>
          <w:rFonts w:ascii="Arial" w:hAnsi="Arial" w:cs="Arial"/>
          <w:sz w:val="18"/>
          <w:szCs w:val="18"/>
        </w:rPr>
        <w:t>___________________________________________</w:t>
      </w:r>
    </w:p>
    <w:p w14:paraId="3A76A99B" w14:textId="77777777" w:rsidR="00FC46A5" w:rsidRDefault="00FC46A5" w:rsidP="00AE3375">
      <w:pPr>
        <w:autoSpaceDE w:val="0"/>
        <w:ind w:left="6249" w:firstLine="708"/>
        <w:jc w:val="both"/>
        <w:rPr>
          <w:rFonts w:ascii="Arial" w:hAnsi="Arial" w:cs="Arial"/>
          <w:sz w:val="18"/>
          <w:szCs w:val="18"/>
        </w:rPr>
      </w:pPr>
    </w:p>
    <w:p w14:paraId="1275CED6" w14:textId="77777777" w:rsidR="00FC46A5" w:rsidRDefault="00FC46A5" w:rsidP="00AE3375">
      <w:pPr>
        <w:autoSpaceDE w:val="0"/>
        <w:ind w:left="6249" w:firstLine="708"/>
        <w:jc w:val="both"/>
        <w:rPr>
          <w:rFonts w:ascii="Arial" w:hAnsi="Arial" w:cs="Arial"/>
          <w:sz w:val="18"/>
          <w:szCs w:val="18"/>
        </w:rPr>
      </w:pPr>
    </w:p>
    <w:p w14:paraId="4A173A69" w14:textId="77777777" w:rsidR="00FC46A5" w:rsidRDefault="00FC46A5" w:rsidP="00AE3375">
      <w:pPr>
        <w:autoSpaceDE w:val="0"/>
        <w:ind w:left="6249" w:firstLine="708"/>
        <w:jc w:val="both"/>
        <w:rPr>
          <w:rFonts w:ascii="Arial" w:hAnsi="Arial" w:cs="Arial"/>
          <w:sz w:val="18"/>
          <w:szCs w:val="18"/>
        </w:rPr>
      </w:pPr>
    </w:p>
    <w:p w14:paraId="4BC9B452" w14:textId="77777777" w:rsidR="00FC46A5" w:rsidRDefault="00FC46A5" w:rsidP="00AE3375">
      <w:pPr>
        <w:autoSpaceDE w:val="0"/>
        <w:ind w:left="6249" w:firstLine="708"/>
        <w:jc w:val="both"/>
        <w:rPr>
          <w:rFonts w:ascii="Arial" w:hAnsi="Arial" w:cs="Arial"/>
          <w:sz w:val="18"/>
          <w:szCs w:val="18"/>
        </w:rPr>
      </w:pPr>
    </w:p>
    <w:p w14:paraId="665BF5EA" w14:textId="77777777" w:rsidR="00FC46A5" w:rsidRDefault="00FC46A5" w:rsidP="00AE3375">
      <w:pPr>
        <w:autoSpaceDE w:val="0"/>
        <w:ind w:left="6249" w:firstLine="708"/>
        <w:jc w:val="both"/>
        <w:rPr>
          <w:rFonts w:ascii="Arial" w:hAnsi="Arial" w:cs="Arial"/>
          <w:sz w:val="18"/>
          <w:szCs w:val="18"/>
        </w:rPr>
      </w:pPr>
    </w:p>
    <w:p w14:paraId="2AFD351A" w14:textId="77777777" w:rsidR="00FC46A5" w:rsidRDefault="00FC46A5" w:rsidP="00AE3375">
      <w:pPr>
        <w:autoSpaceDE w:val="0"/>
        <w:ind w:left="6249" w:firstLine="708"/>
        <w:jc w:val="both"/>
        <w:rPr>
          <w:rFonts w:ascii="Arial" w:hAnsi="Arial" w:cs="Arial"/>
          <w:sz w:val="18"/>
          <w:szCs w:val="18"/>
        </w:rPr>
      </w:pPr>
    </w:p>
    <w:p w14:paraId="258B63D1" w14:textId="77777777" w:rsidR="00FC46A5" w:rsidRDefault="00FC46A5" w:rsidP="00AE3375">
      <w:pPr>
        <w:autoSpaceDE w:val="0"/>
        <w:ind w:left="6249" w:firstLine="708"/>
        <w:jc w:val="both"/>
        <w:rPr>
          <w:rFonts w:ascii="Arial" w:hAnsi="Arial" w:cs="Arial"/>
          <w:sz w:val="18"/>
          <w:szCs w:val="18"/>
        </w:rPr>
      </w:pPr>
    </w:p>
    <w:p w14:paraId="47A6D04E" w14:textId="77777777" w:rsidR="00FC46A5" w:rsidRDefault="00FC46A5" w:rsidP="00AE3375">
      <w:pPr>
        <w:autoSpaceDE w:val="0"/>
        <w:ind w:left="6249" w:firstLine="708"/>
        <w:jc w:val="both"/>
        <w:rPr>
          <w:rFonts w:ascii="Arial" w:hAnsi="Arial" w:cs="Arial"/>
          <w:sz w:val="18"/>
          <w:szCs w:val="18"/>
        </w:rPr>
      </w:pPr>
    </w:p>
    <w:p w14:paraId="33E2E0EA" w14:textId="77777777" w:rsidR="00FC46A5" w:rsidRDefault="00FC46A5" w:rsidP="00AE3375">
      <w:pPr>
        <w:autoSpaceDE w:val="0"/>
        <w:ind w:left="6249" w:firstLine="708"/>
        <w:jc w:val="both"/>
        <w:rPr>
          <w:rFonts w:ascii="Arial" w:hAnsi="Arial" w:cs="Arial"/>
          <w:sz w:val="18"/>
          <w:szCs w:val="18"/>
        </w:rPr>
      </w:pPr>
    </w:p>
    <w:p w14:paraId="71E21A62" w14:textId="77777777" w:rsidR="00FC46A5" w:rsidRDefault="00FC46A5" w:rsidP="00AE3375">
      <w:pPr>
        <w:autoSpaceDE w:val="0"/>
        <w:ind w:left="6249" w:firstLine="708"/>
        <w:jc w:val="both"/>
        <w:rPr>
          <w:rFonts w:ascii="Arial" w:hAnsi="Arial" w:cs="Arial"/>
          <w:sz w:val="18"/>
          <w:szCs w:val="18"/>
        </w:rPr>
      </w:pPr>
    </w:p>
    <w:p w14:paraId="4EB024CA" w14:textId="77777777" w:rsidR="00FC46A5" w:rsidRDefault="00FC46A5" w:rsidP="00AE3375">
      <w:pPr>
        <w:autoSpaceDE w:val="0"/>
        <w:ind w:left="6249" w:firstLine="708"/>
        <w:jc w:val="both"/>
        <w:rPr>
          <w:rFonts w:ascii="Arial" w:hAnsi="Arial" w:cs="Arial"/>
          <w:sz w:val="18"/>
          <w:szCs w:val="18"/>
        </w:rPr>
      </w:pPr>
    </w:p>
    <w:p w14:paraId="0E738C4E" w14:textId="77777777" w:rsidR="00FC46A5" w:rsidRDefault="00FC46A5" w:rsidP="00AE3375">
      <w:pPr>
        <w:autoSpaceDE w:val="0"/>
        <w:ind w:left="6249" w:firstLine="708"/>
        <w:jc w:val="both"/>
        <w:rPr>
          <w:rFonts w:ascii="Arial" w:hAnsi="Arial" w:cs="Arial"/>
          <w:sz w:val="18"/>
          <w:szCs w:val="18"/>
        </w:rPr>
      </w:pPr>
    </w:p>
    <w:p w14:paraId="2F1C25B9" w14:textId="41D23155" w:rsidR="00FC46A5" w:rsidRDefault="00FC46A5" w:rsidP="00AE3375">
      <w:pPr>
        <w:autoSpaceDE w:val="0"/>
        <w:ind w:left="6249" w:firstLine="708"/>
        <w:jc w:val="both"/>
        <w:rPr>
          <w:rFonts w:ascii="Arial" w:hAnsi="Arial" w:cs="Arial"/>
          <w:sz w:val="18"/>
          <w:szCs w:val="18"/>
        </w:rPr>
      </w:pPr>
    </w:p>
    <w:p w14:paraId="37BB73C1" w14:textId="2D547FD7" w:rsidR="0082647F" w:rsidRDefault="0082647F" w:rsidP="00AE3375">
      <w:pPr>
        <w:autoSpaceDE w:val="0"/>
        <w:ind w:left="6249" w:firstLine="708"/>
        <w:jc w:val="both"/>
        <w:rPr>
          <w:rFonts w:ascii="Arial" w:hAnsi="Arial" w:cs="Arial"/>
          <w:sz w:val="18"/>
          <w:szCs w:val="18"/>
        </w:rPr>
      </w:pPr>
    </w:p>
    <w:p w14:paraId="1DB934F2" w14:textId="6530F995" w:rsidR="0082647F" w:rsidRDefault="0082647F" w:rsidP="00AE3375">
      <w:pPr>
        <w:autoSpaceDE w:val="0"/>
        <w:ind w:left="6249" w:firstLine="708"/>
        <w:jc w:val="both"/>
        <w:rPr>
          <w:rFonts w:ascii="Arial" w:hAnsi="Arial" w:cs="Arial"/>
          <w:sz w:val="18"/>
          <w:szCs w:val="18"/>
        </w:rPr>
      </w:pPr>
    </w:p>
    <w:p w14:paraId="22E3C8E2" w14:textId="179E5454" w:rsidR="0082647F" w:rsidRDefault="0082647F" w:rsidP="00AE3375">
      <w:pPr>
        <w:autoSpaceDE w:val="0"/>
        <w:ind w:left="6249" w:firstLine="708"/>
        <w:jc w:val="both"/>
        <w:rPr>
          <w:rFonts w:ascii="Arial" w:hAnsi="Arial" w:cs="Arial"/>
          <w:sz w:val="18"/>
          <w:szCs w:val="18"/>
        </w:rPr>
      </w:pPr>
    </w:p>
    <w:p w14:paraId="3015E645" w14:textId="532FB10B" w:rsidR="0082647F" w:rsidRDefault="0082647F" w:rsidP="00AE3375">
      <w:pPr>
        <w:autoSpaceDE w:val="0"/>
        <w:ind w:left="6249" w:firstLine="708"/>
        <w:jc w:val="both"/>
        <w:rPr>
          <w:rFonts w:ascii="Arial" w:hAnsi="Arial" w:cs="Arial"/>
          <w:sz w:val="18"/>
          <w:szCs w:val="18"/>
        </w:rPr>
      </w:pPr>
    </w:p>
    <w:p w14:paraId="67A7D3E0" w14:textId="2C783342" w:rsidR="0082647F" w:rsidRDefault="0082647F" w:rsidP="00AE3375">
      <w:pPr>
        <w:autoSpaceDE w:val="0"/>
        <w:ind w:left="6249" w:firstLine="708"/>
        <w:jc w:val="both"/>
        <w:rPr>
          <w:rFonts w:ascii="Arial" w:hAnsi="Arial" w:cs="Arial"/>
          <w:sz w:val="18"/>
          <w:szCs w:val="18"/>
        </w:rPr>
      </w:pPr>
    </w:p>
    <w:p w14:paraId="1A53409F" w14:textId="06E2DED8" w:rsidR="0082647F" w:rsidRDefault="0082647F" w:rsidP="00AE3375">
      <w:pPr>
        <w:autoSpaceDE w:val="0"/>
        <w:ind w:left="6249" w:firstLine="708"/>
        <w:jc w:val="both"/>
        <w:rPr>
          <w:rFonts w:ascii="Arial" w:hAnsi="Arial" w:cs="Arial"/>
          <w:sz w:val="18"/>
          <w:szCs w:val="18"/>
        </w:rPr>
      </w:pPr>
    </w:p>
    <w:p w14:paraId="488BB818" w14:textId="33225054" w:rsidR="0082647F" w:rsidRDefault="0082647F" w:rsidP="00AE3375">
      <w:pPr>
        <w:autoSpaceDE w:val="0"/>
        <w:ind w:left="6249" w:firstLine="708"/>
        <w:jc w:val="both"/>
        <w:rPr>
          <w:rFonts w:ascii="Arial" w:hAnsi="Arial" w:cs="Arial"/>
          <w:sz w:val="18"/>
          <w:szCs w:val="18"/>
        </w:rPr>
      </w:pPr>
    </w:p>
    <w:p w14:paraId="467077AA" w14:textId="63AB83BB" w:rsidR="0082647F" w:rsidRDefault="0082647F" w:rsidP="00AE3375">
      <w:pPr>
        <w:autoSpaceDE w:val="0"/>
        <w:ind w:left="6249" w:firstLine="708"/>
        <w:jc w:val="both"/>
        <w:rPr>
          <w:rFonts w:ascii="Arial" w:hAnsi="Arial" w:cs="Arial"/>
          <w:sz w:val="18"/>
          <w:szCs w:val="18"/>
        </w:rPr>
      </w:pPr>
    </w:p>
    <w:p w14:paraId="45E98802" w14:textId="2B137DDC" w:rsidR="0082647F" w:rsidRDefault="0082647F" w:rsidP="00AE3375">
      <w:pPr>
        <w:autoSpaceDE w:val="0"/>
        <w:ind w:left="6249" w:firstLine="708"/>
        <w:jc w:val="both"/>
        <w:rPr>
          <w:rFonts w:ascii="Arial" w:hAnsi="Arial" w:cs="Arial"/>
          <w:sz w:val="18"/>
          <w:szCs w:val="18"/>
        </w:rPr>
      </w:pPr>
    </w:p>
    <w:p w14:paraId="25D01F30" w14:textId="3C494C1B" w:rsidR="0082647F" w:rsidRDefault="0082647F" w:rsidP="00AE3375">
      <w:pPr>
        <w:autoSpaceDE w:val="0"/>
        <w:ind w:left="6249" w:firstLine="708"/>
        <w:jc w:val="both"/>
        <w:rPr>
          <w:rFonts w:ascii="Arial" w:hAnsi="Arial" w:cs="Arial"/>
          <w:sz w:val="18"/>
          <w:szCs w:val="18"/>
        </w:rPr>
      </w:pPr>
    </w:p>
    <w:p w14:paraId="62F96F37" w14:textId="162C6ECB" w:rsidR="0082647F" w:rsidRDefault="0082647F" w:rsidP="00AE3375">
      <w:pPr>
        <w:autoSpaceDE w:val="0"/>
        <w:ind w:left="6249" w:firstLine="708"/>
        <w:jc w:val="both"/>
        <w:rPr>
          <w:rFonts w:ascii="Arial" w:hAnsi="Arial" w:cs="Arial"/>
          <w:sz w:val="18"/>
          <w:szCs w:val="18"/>
        </w:rPr>
      </w:pPr>
    </w:p>
    <w:p w14:paraId="41A3251B" w14:textId="2AD361F7" w:rsidR="0082647F" w:rsidRDefault="0082647F" w:rsidP="00AE3375">
      <w:pPr>
        <w:autoSpaceDE w:val="0"/>
        <w:ind w:left="6249" w:firstLine="708"/>
        <w:jc w:val="both"/>
        <w:rPr>
          <w:rFonts w:ascii="Arial" w:hAnsi="Arial" w:cs="Arial"/>
          <w:sz w:val="18"/>
          <w:szCs w:val="18"/>
        </w:rPr>
      </w:pPr>
    </w:p>
    <w:p w14:paraId="0A61FC74" w14:textId="6C1E98B3" w:rsidR="0082647F" w:rsidRDefault="0082647F" w:rsidP="00AE3375">
      <w:pPr>
        <w:autoSpaceDE w:val="0"/>
        <w:ind w:left="6249" w:firstLine="708"/>
        <w:jc w:val="both"/>
        <w:rPr>
          <w:rFonts w:ascii="Arial" w:hAnsi="Arial" w:cs="Arial"/>
          <w:sz w:val="18"/>
          <w:szCs w:val="18"/>
        </w:rPr>
      </w:pPr>
    </w:p>
    <w:p w14:paraId="6CD4EB75" w14:textId="3F59DF04" w:rsidR="0082647F" w:rsidRDefault="0082647F" w:rsidP="00AE3375">
      <w:pPr>
        <w:autoSpaceDE w:val="0"/>
        <w:ind w:left="6249" w:firstLine="708"/>
        <w:jc w:val="both"/>
        <w:rPr>
          <w:rFonts w:ascii="Arial" w:hAnsi="Arial" w:cs="Arial"/>
          <w:sz w:val="18"/>
          <w:szCs w:val="18"/>
        </w:rPr>
      </w:pPr>
    </w:p>
    <w:p w14:paraId="75CD6B80" w14:textId="64A1FF8A" w:rsidR="0082647F" w:rsidRDefault="0082647F" w:rsidP="00AE3375">
      <w:pPr>
        <w:autoSpaceDE w:val="0"/>
        <w:ind w:left="6249" w:firstLine="708"/>
        <w:jc w:val="both"/>
        <w:rPr>
          <w:rFonts w:ascii="Arial" w:hAnsi="Arial" w:cs="Arial"/>
          <w:sz w:val="18"/>
          <w:szCs w:val="18"/>
        </w:rPr>
      </w:pPr>
    </w:p>
    <w:p w14:paraId="35D53CA8" w14:textId="5084C59B" w:rsidR="0082647F" w:rsidRDefault="0082647F" w:rsidP="00AE3375">
      <w:pPr>
        <w:autoSpaceDE w:val="0"/>
        <w:ind w:left="6249" w:firstLine="708"/>
        <w:jc w:val="both"/>
        <w:rPr>
          <w:rFonts w:ascii="Arial" w:hAnsi="Arial" w:cs="Arial"/>
          <w:sz w:val="18"/>
          <w:szCs w:val="18"/>
        </w:rPr>
      </w:pPr>
    </w:p>
    <w:p w14:paraId="109DBD94" w14:textId="0E7E8A52" w:rsidR="0082647F" w:rsidRDefault="0082647F" w:rsidP="00AE3375">
      <w:pPr>
        <w:autoSpaceDE w:val="0"/>
        <w:ind w:left="6249" w:firstLine="708"/>
        <w:jc w:val="both"/>
        <w:rPr>
          <w:rFonts w:ascii="Arial" w:hAnsi="Arial" w:cs="Arial"/>
          <w:sz w:val="18"/>
          <w:szCs w:val="18"/>
        </w:rPr>
      </w:pPr>
    </w:p>
    <w:p w14:paraId="278D1E11" w14:textId="6BC74771" w:rsidR="0082647F" w:rsidRDefault="0082647F" w:rsidP="00AE3375">
      <w:pPr>
        <w:autoSpaceDE w:val="0"/>
        <w:ind w:left="6249" w:firstLine="708"/>
        <w:jc w:val="both"/>
        <w:rPr>
          <w:rFonts w:ascii="Arial" w:hAnsi="Arial" w:cs="Arial"/>
          <w:sz w:val="18"/>
          <w:szCs w:val="18"/>
        </w:rPr>
      </w:pPr>
    </w:p>
    <w:p w14:paraId="570CAF03" w14:textId="1CA2F4C3" w:rsidR="0082647F" w:rsidRDefault="0082647F" w:rsidP="00AE3375">
      <w:pPr>
        <w:autoSpaceDE w:val="0"/>
        <w:ind w:left="6249" w:firstLine="708"/>
        <w:jc w:val="both"/>
        <w:rPr>
          <w:rFonts w:ascii="Arial" w:hAnsi="Arial" w:cs="Arial"/>
          <w:sz w:val="18"/>
          <w:szCs w:val="18"/>
        </w:rPr>
      </w:pPr>
    </w:p>
    <w:p w14:paraId="32949B2E" w14:textId="426B068B" w:rsidR="0082647F" w:rsidRDefault="0082647F" w:rsidP="00AE3375">
      <w:pPr>
        <w:autoSpaceDE w:val="0"/>
        <w:ind w:left="6249" w:firstLine="708"/>
        <w:jc w:val="both"/>
        <w:rPr>
          <w:rFonts w:ascii="Arial" w:hAnsi="Arial" w:cs="Arial"/>
          <w:sz w:val="18"/>
          <w:szCs w:val="18"/>
        </w:rPr>
      </w:pPr>
    </w:p>
    <w:p w14:paraId="1EE6E5A1" w14:textId="1B0410E1" w:rsidR="009A771A" w:rsidRDefault="009A771A" w:rsidP="00AE3375">
      <w:pPr>
        <w:autoSpaceDE w:val="0"/>
        <w:ind w:left="6249" w:firstLine="708"/>
        <w:jc w:val="both"/>
        <w:rPr>
          <w:rFonts w:ascii="Arial" w:hAnsi="Arial" w:cs="Arial"/>
          <w:sz w:val="18"/>
          <w:szCs w:val="18"/>
        </w:rPr>
      </w:pPr>
    </w:p>
    <w:p w14:paraId="060854D8" w14:textId="08AB926D" w:rsidR="009A771A" w:rsidRDefault="009A771A" w:rsidP="00AE3375">
      <w:pPr>
        <w:autoSpaceDE w:val="0"/>
        <w:ind w:left="6249" w:firstLine="708"/>
        <w:jc w:val="both"/>
        <w:rPr>
          <w:rFonts w:ascii="Arial" w:hAnsi="Arial" w:cs="Arial"/>
          <w:sz w:val="18"/>
          <w:szCs w:val="18"/>
        </w:rPr>
      </w:pPr>
    </w:p>
    <w:p w14:paraId="391D1CAA" w14:textId="77777777" w:rsidR="009A771A" w:rsidRDefault="009A771A" w:rsidP="00AE3375">
      <w:pPr>
        <w:autoSpaceDE w:val="0"/>
        <w:ind w:left="6249" w:firstLine="708"/>
        <w:jc w:val="both"/>
        <w:rPr>
          <w:rFonts w:ascii="Arial" w:hAnsi="Arial" w:cs="Arial"/>
          <w:sz w:val="18"/>
          <w:szCs w:val="18"/>
        </w:rPr>
      </w:pPr>
    </w:p>
    <w:p w14:paraId="7256A39D" w14:textId="77777777" w:rsidR="0082647F" w:rsidRDefault="0082647F" w:rsidP="00AE3375">
      <w:pPr>
        <w:autoSpaceDE w:val="0"/>
        <w:ind w:left="6249" w:firstLine="708"/>
        <w:jc w:val="both"/>
        <w:rPr>
          <w:rFonts w:ascii="Arial" w:hAnsi="Arial" w:cs="Arial"/>
          <w:sz w:val="18"/>
          <w:szCs w:val="18"/>
        </w:rPr>
      </w:pPr>
    </w:p>
    <w:p w14:paraId="5DD74B3B" w14:textId="77777777" w:rsidR="00FC46A5" w:rsidRDefault="00FC46A5" w:rsidP="00AE3375">
      <w:pPr>
        <w:autoSpaceDE w:val="0"/>
        <w:ind w:left="6249" w:firstLine="708"/>
        <w:jc w:val="both"/>
        <w:rPr>
          <w:rFonts w:ascii="Arial" w:hAnsi="Arial" w:cs="Arial"/>
          <w:sz w:val="18"/>
          <w:szCs w:val="18"/>
        </w:rPr>
      </w:pPr>
    </w:p>
    <w:p w14:paraId="2272EE85" w14:textId="03EE6D29" w:rsidR="00F97BA8" w:rsidRDefault="00F97BA8" w:rsidP="00F97BA8">
      <w:pPr>
        <w:autoSpaceDE w:val="0"/>
        <w:rPr>
          <w:rFonts w:asciiTheme="minorHAnsi" w:hAnsiTheme="minorHAnsi" w:cstheme="minorHAnsi"/>
          <w:b/>
          <w:sz w:val="22"/>
          <w:szCs w:val="22"/>
        </w:rPr>
      </w:pPr>
      <w:r>
        <w:rPr>
          <w:noProof/>
        </w:rPr>
        <w:drawing>
          <wp:inline distT="0" distB="0" distL="0" distR="0" wp14:anchorId="6CDE7E08" wp14:editId="1360AD83">
            <wp:extent cx="6210300" cy="1101090"/>
            <wp:effectExtent l="0" t="0" r="0" b="3810"/>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47C7426F" w14:textId="77777777" w:rsidR="00F97BA8" w:rsidRDefault="00F97BA8" w:rsidP="00F97BA8">
      <w:pPr>
        <w:autoSpaceDE w:val="0"/>
        <w:jc w:val="right"/>
        <w:rPr>
          <w:rFonts w:asciiTheme="minorHAnsi" w:hAnsiTheme="minorHAnsi" w:cstheme="minorHAnsi"/>
          <w:b/>
          <w:sz w:val="22"/>
          <w:szCs w:val="22"/>
        </w:rPr>
      </w:pPr>
    </w:p>
    <w:p w14:paraId="2668D677" w14:textId="77777777" w:rsidR="00FC46A5" w:rsidRDefault="00FC46A5" w:rsidP="00AE3375">
      <w:pPr>
        <w:autoSpaceDE w:val="0"/>
        <w:ind w:left="6249" w:firstLine="708"/>
        <w:jc w:val="both"/>
        <w:rPr>
          <w:rFonts w:ascii="Arial" w:hAnsi="Arial" w:cs="Arial"/>
          <w:sz w:val="18"/>
          <w:szCs w:val="18"/>
        </w:rPr>
      </w:pPr>
    </w:p>
    <w:p w14:paraId="3A12ED82" w14:textId="77777777" w:rsidR="00FC46A5" w:rsidRDefault="00FC46A5" w:rsidP="00AE3375">
      <w:pPr>
        <w:autoSpaceDE w:val="0"/>
        <w:ind w:left="6249" w:firstLine="708"/>
        <w:jc w:val="both"/>
        <w:rPr>
          <w:rFonts w:ascii="Arial" w:hAnsi="Arial" w:cs="Arial"/>
          <w:sz w:val="18"/>
          <w:szCs w:val="18"/>
        </w:rPr>
      </w:pPr>
    </w:p>
    <w:p w14:paraId="58CE9707" w14:textId="3F1C41ED" w:rsidR="002C02FE" w:rsidRPr="00134741" w:rsidRDefault="00134741" w:rsidP="002C02FE">
      <w:pPr>
        <w:jc w:val="both"/>
        <w:rPr>
          <w:rFonts w:ascii="Calibri" w:hAnsi="Calibri" w:cs="Calibri"/>
          <w:sz w:val="22"/>
          <w:szCs w:val="22"/>
        </w:rPr>
      </w:pPr>
      <w:r w:rsidRPr="00F83706">
        <w:rPr>
          <w:rFonts w:ascii="Calibri" w:hAnsi="Calibri" w:cs="Calibri"/>
          <w:sz w:val="22"/>
          <w:szCs w:val="22"/>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contrasto alla dispersione scolastica mediante il potenziamento delle competenze di base Agenda Sud (D.M. 9 settembre 2025, n. 175) - Agenda Nord (D.M. 9 settembre 2025, n. 17</w:t>
      </w:r>
      <w:r w:rsidR="0000638B">
        <w:rPr>
          <w:rFonts w:ascii="Calibri" w:hAnsi="Calibri" w:cs="Calibri"/>
          <w:sz w:val="22"/>
          <w:szCs w:val="22"/>
        </w:rPr>
        <w:t>6)</w:t>
      </w:r>
    </w:p>
    <w:p w14:paraId="14463106" w14:textId="77777777" w:rsidR="00FA5E37" w:rsidRPr="00F97BA8" w:rsidRDefault="002C02FE" w:rsidP="00FA5E37">
      <w:pPr>
        <w:autoSpaceDE w:val="0"/>
        <w:jc w:val="right"/>
        <w:rPr>
          <w:rFonts w:asciiTheme="minorHAnsi" w:hAnsiTheme="minorHAnsi" w:cstheme="minorHAnsi"/>
          <w:b/>
          <w:sz w:val="22"/>
          <w:szCs w:val="22"/>
        </w:rPr>
      </w:pPr>
      <w:r w:rsidRPr="00746ABA">
        <w:rPr>
          <w:rFonts w:ascii="Corbel" w:hAnsi="Corbel" w:cs="Corbel"/>
          <w:color w:val="000000"/>
          <w:sz w:val="16"/>
          <w:szCs w:val="16"/>
        </w:rPr>
        <w:t xml:space="preserve">                                                                                                                                </w:t>
      </w:r>
      <w:r w:rsidR="00FA5E37" w:rsidRPr="00F97BA8">
        <w:rPr>
          <w:rFonts w:asciiTheme="minorHAnsi" w:hAnsiTheme="minorHAnsi" w:cstheme="minorHAnsi"/>
          <w:b/>
          <w:sz w:val="22"/>
          <w:szCs w:val="22"/>
        </w:rPr>
        <w:t>ALLEGATO C</w:t>
      </w:r>
    </w:p>
    <w:p w14:paraId="7D20F545" w14:textId="264FCEF0" w:rsidR="00AE3375" w:rsidRPr="00AE3375" w:rsidRDefault="00AE3375" w:rsidP="00AE3375">
      <w:pPr>
        <w:autoSpaceDE w:val="0"/>
        <w:autoSpaceDN w:val="0"/>
        <w:adjustRightInd w:val="0"/>
        <w:jc w:val="both"/>
        <w:rPr>
          <w:rFonts w:ascii="Corbel" w:hAnsi="Corbel" w:cs="Corbel"/>
          <w:color w:val="000000"/>
          <w:sz w:val="16"/>
          <w:szCs w:val="16"/>
        </w:rPr>
      </w:pPr>
    </w:p>
    <w:p w14:paraId="74DDD14C" w14:textId="2380280D" w:rsidR="0082647F" w:rsidRPr="000A2F90" w:rsidRDefault="00A059A4" w:rsidP="002C02FE">
      <w:pPr>
        <w:widowControl w:val="0"/>
        <w:tabs>
          <w:tab w:val="left" w:pos="1733"/>
        </w:tabs>
        <w:autoSpaceDE w:val="0"/>
        <w:autoSpaceDN w:val="0"/>
        <w:ind w:right="284"/>
        <w:rPr>
          <w:rFonts w:asciiTheme="minorHAnsi" w:eastAsia="Calibri" w:hAnsiTheme="minorHAnsi" w:cstheme="minorHAnsi"/>
          <w:b/>
          <w:iCs/>
          <w:sz w:val="22"/>
          <w:szCs w:val="22"/>
          <w:lang w:eastAsia="en-US"/>
        </w:rPr>
      </w:pPr>
      <w:r w:rsidRPr="00A059A4">
        <w:rPr>
          <w:rFonts w:asciiTheme="minorHAnsi" w:eastAsia="Calibri" w:hAnsiTheme="minorHAnsi" w:cstheme="minorHAnsi"/>
          <w:b/>
          <w:iCs/>
          <w:sz w:val="22"/>
          <w:szCs w:val="22"/>
          <w:lang w:eastAsia="en-US"/>
        </w:rPr>
        <w:t>OGGETTO</w:t>
      </w:r>
      <w:bookmarkStart w:id="3" w:name="_Hlk219371259"/>
      <w:r w:rsidRPr="00A059A4">
        <w:rPr>
          <w:rFonts w:asciiTheme="minorHAnsi" w:eastAsia="Calibri" w:hAnsiTheme="minorHAnsi" w:cstheme="minorHAnsi"/>
          <w:b/>
          <w:iCs/>
          <w:sz w:val="22"/>
          <w:szCs w:val="22"/>
          <w:lang w:eastAsia="en-US"/>
        </w:rPr>
        <w:t xml:space="preserve">: DICHIARAZIONE DI INSUSSISTENZA CAUSE OSTATIVE </w:t>
      </w:r>
      <w:bookmarkEnd w:id="3"/>
      <w:r w:rsidRPr="00A059A4">
        <w:rPr>
          <w:rFonts w:asciiTheme="minorHAnsi" w:eastAsia="Calibri" w:hAnsiTheme="minorHAnsi" w:cstheme="minorHAnsi"/>
          <w:b/>
          <w:iCs/>
          <w:sz w:val="22"/>
          <w:szCs w:val="22"/>
          <w:lang w:eastAsia="en-US"/>
        </w:rPr>
        <w:t>PER IL RUOLO DI A</w:t>
      </w:r>
      <w:r w:rsidRPr="00A059A4">
        <w:rPr>
          <w:rFonts w:asciiTheme="minorHAnsi" w:eastAsia="Calibri" w:hAnsiTheme="minorHAnsi" w:cstheme="minorHAnsi"/>
          <w:b/>
          <w:bCs/>
          <w:iCs/>
          <w:sz w:val="22"/>
          <w:szCs w:val="22"/>
          <w:lang w:eastAsia="en-US"/>
        </w:rPr>
        <w:t>TTIVITÀ TECNICA DEL TEAM PER SUPPORTO OPERATIVO DIDATTICO</w:t>
      </w:r>
    </w:p>
    <w:p w14:paraId="1527A613" w14:textId="77777777" w:rsidR="000C74C1" w:rsidRDefault="000C74C1" w:rsidP="000C74C1">
      <w:pPr>
        <w:autoSpaceDE w:val="0"/>
        <w:autoSpaceDN w:val="0"/>
        <w:adjustRightInd w:val="0"/>
        <w:rPr>
          <w:rFonts w:asciiTheme="minorHAnsi" w:eastAsia="Calibri" w:hAnsiTheme="minorHAnsi" w:cstheme="minorHAnsi"/>
          <w:bCs/>
          <w:i/>
          <w:iCs/>
          <w:sz w:val="24"/>
          <w:szCs w:val="24"/>
          <w:highlight w:val="yellow"/>
          <w:lang w:eastAsia="en-US"/>
        </w:rPr>
      </w:pPr>
    </w:p>
    <w:p w14:paraId="4F083AF5" w14:textId="77777777" w:rsidR="00A460E8" w:rsidRPr="00A460E8" w:rsidRDefault="00A460E8" w:rsidP="00A460E8">
      <w:pPr>
        <w:spacing w:line="259" w:lineRule="auto"/>
        <w:rPr>
          <w:rFonts w:ascii="Calibri" w:eastAsia="Calibri" w:hAnsi="Calibri"/>
          <w:sz w:val="22"/>
          <w:szCs w:val="22"/>
          <w:lang w:eastAsia="en-US"/>
        </w:rPr>
      </w:pPr>
      <w:r w:rsidRPr="00A460E8">
        <w:rPr>
          <w:rFonts w:ascii="Calibri" w:eastAsia="Calibri" w:hAnsi="Calibri"/>
          <w:sz w:val="22"/>
          <w:szCs w:val="22"/>
          <w:lang w:eastAsia="en-US"/>
        </w:rPr>
        <w:t>Titolo del progetto: “Mentoring e recupero competenze di base”</w:t>
      </w:r>
    </w:p>
    <w:p w14:paraId="09CAA1B9" w14:textId="77777777" w:rsidR="00A460E8" w:rsidRPr="00A460E8" w:rsidRDefault="00A460E8" w:rsidP="00A460E8">
      <w:pPr>
        <w:spacing w:line="259" w:lineRule="auto"/>
        <w:rPr>
          <w:rFonts w:ascii="Calibri" w:eastAsia="Calibri" w:hAnsi="Calibri"/>
          <w:sz w:val="22"/>
          <w:szCs w:val="22"/>
          <w:lang w:eastAsia="en-US"/>
        </w:rPr>
      </w:pPr>
      <w:r w:rsidRPr="00A460E8">
        <w:rPr>
          <w:rFonts w:ascii="Calibri" w:eastAsia="Calibri" w:hAnsi="Calibri"/>
          <w:sz w:val="22"/>
          <w:szCs w:val="22"/>
          <w:lang w:eastAsia="en-US"/>
        </w:rPr>
        <w:t>Codice progetto: M4C1I1.4-2025-1686-P-62203</w:t>
      </w:r>
    </w:p>
    <w:p w14:paraId="3DAAEC15" w14:textId="77777777" w:rsidR="00A460E8" w:rsidRPr="00A460E8" w:rsidRDefault="00A460E8" w:rsidP="00A460E8">
      <w:pPr>
        <w:spacing w:line="259" w:lineRule="auto"/>
        <w:rPr>
          <w:rFonts w:ascii="Calibri" w:eastAsia="Calibri" w:hAnsi="Calibri"/>
          <w:sz w:val="22"/>
          <w:szCs w:val="22"/>
          <w:lang w:eastAsia="en-US"/>
        </w:rPr>
      </w:pPr>
      <w:r w:rsidRPr="00A460E8">
        <w:rPr>
          <w:rFonts w:ascii="Calibri" w:eastAsia="Calibri" w:hAnsi="Calibri"/>
          <w:sz w:val="22"/>
          <w:szCs w:val="22"/>
          <w:lang w:eastAsia="en-US"/>
        </w:rPr>
        <w:t>CUP: J81I25000490006</w:t>
      </w:r>
    </w:p>
    <w:p w14:paraId="612FAC1B" w14:textId="77777777" w:rsidR="00A460E8" w:rsidRPr="00A460E8" w:rsidRDefault="00A460E8" w:rsidP="00A460E8">
      <w:pPr>
        <w:spacing w:line="259" w:lineRule="auto"/>
        <w:rPr>
          <w:rFonts w:ascii="Calibri" w:eastAsia="Calibri" w:hAnsi="Calibri"/>
          <w:sz w:val="22"/>
          <w:szCs w:val="22"/>
          <w:lang w:eastAsia="en-US"/>
        </w:rPr>
      </w:pPr>
    </w:p>
    <w:p w14:paraId="4CA5D385" w14:textId="77777777" w:rsidR="002C02FE" w:rsidRPr="00A460E8" w:rsidRDefault="002C02FE" w:rsidP="00A460E8">
      <w:pPr>
        <w:keepNext/>
        <w:keepLines/>
        <w:widowControl w:val="0"/>
        <w:outlineLvl w:val="5"/>
        <w:rPr>
          <w:rFonts w:asciiTheme="minorHAnsi" w:eastAsia="Arial" w:hAnsiTheme="minorHAnsi" w:cstheme="minorHAnsi"/>
          <w:b/>
          <w:bCs/>
          <w:sz w:val="22"/>
          <w:szCs w:val="22"/>
        </w:rPr>
      </w:pPr>
    </w:p>
    <w:p w14:paraId="2BFDB3D2" w14:textId="116AFA15" w:rsidR="00523D57" w:rsidRPr="00A460E8" w:rsidRDefault="002C02FE" w:rsidP="00A460E8">
      <w:pPr>
        <w:keepNext/>
        <w:keepLines/>
        <w:widowControl w:val="0"/>
        <w:jc w:val="both"/>
        <w:outlineLvl w:val="5"/>
        <w:rPr>
          <w:rFonts w:asciiTheme="minorHAnsi" w:eastAsia="Arial" w:hAnsiTheme="minorHAnsi" w:cstheme="minorHAnsi"/>
          <w:bCs/>
          <w:sz w:val="22"/>
          <w:szCs w:val="22"/>
        </w:rPr>
      </w:pPr>
      <w:r w:rsidRPr="00A460E8">
        <w:rPr>
          <w:rFonts w:asciiTheme="minorHAnsi" w:eastAsia="Arial" w:hAnsiTheme="minorHAnsi" w:cstheme="minorHAnsi"/>
          <w:bCs/>
          <w:sz w:val="22"/>
          <w:szCs w:val="22"/>
        </w:rPr>
        <w:t>Il sottoscritto __________________________________</w:t>
      </w:r>
      <w:r w:rsidRPr="00A460E8">
        <w:rPr>
          <w:rFonts w:asciiTheme="minorHAnsi" w:hAnsiTheme="minorHAnsi" w:cstheme="minorHAnsi"/>
          <w:sz w:val="22"/>
          <w:szCs w:val="22"/>
        </w:rPr>
        <w:t xml:space="preserve"> </w:t>
      </w:r>
      <w:r w:rsidR="004A60B3" w:rsidRPr="00A460E8">
        <w:rPr>
          <w:rFonts w:asciiTheme="minorHAnsi" w:eastAsia="Arial" w:hAnsiTheme="minorHAnsi" w:cstheme="minorHAnsi"/>
          <w:bCs/>
          <w:sz w:val="22"/>
          <w:szCs w:val="22"/>
        </w:rPr>
        <w:t>n</w:t>
      </w:r>
      <w:r w:rsidRPr="00A460E8">
        <w:rPr>
          <w:rFonts w:asciiTheme="minorHAnsi" w:eastAsia="Arial" w:hAnsiTheme="minorHAnsi" w:cstheme="minorHAnsi"/>
          <w:bCs/>
          <w:sz w:val="22"/>
          <w:szCs w:val="22"/>
        </w:rPr>
        <w:t>ato a __________</w:t>
      </w:r>
      <w:r w:rsidR="0082647F" w:rsidRPr="00A460E8">
        <w:rPr>
          <w:rFonts w:asciiTheme="minorHAnsi" w:eastAsia="Arial" w:hAnsiTheme="minorHAnsi" w:cstheme="minorHAnsi"/>
          <w:bCs/>
          <w:sz w:val="22"/>
          <w:szCs w:val="22"/>
        </w:rPr>
        <w:t>____</w:t>
      </w:r>
      <w:r w:rsidRPr="00A460E8">
        <w:rPr>
          <w:rFonts w:asciiTheme="minorHAnsi" w:eastAsia="Arial" w:hAnsiTheme="minorHAnsi" w:cstheme="minorHAnsi"/>
          <w:bCs/>
          <w:sz w:val="22"/>
          <w:szCs w:val="22"/>
        </w:rPr>
        <w:t>_____ il______________</w:t>
      </w:r>
    </w:p>
    <w:p w14:paraId="12916BD7" w14:textId="77777777" w:rsidR="00523D57" w:rsidRPr="00A460E8" w:rsidRDefault="00523D57" w:rsidP="00A460E8">
      <w:pPr>
        <w:keepNext/>
        <w:keepLines/>
        <w:widowControl w:val="0"/>
        <w:jc w:val="both"/>
        <w:outlineLvl w:val="5"/>
        <w:rPr>
          <w:rFonts w:asciiTheme="minorHAnsi" w:eastAsia="Arial" w:hAnsiTheme="minorHAnsi" w:cstheme="minorHAnsi"/>
          <w:bCs/>
          <w:sz w:val="22"/>
          <w:szCs w:val="22"/>
        </w:rPr>
      </w:pPr>
    </w:p>
    <w:p w14:paraId="4F06CF0B" w14:textId="2017C6F7" w:rsidR="004A60B3" w:rsidRPr="00A460E8" w:rsidRDefault="00523D57" w:rsidP="00A460E8">
      <w:pPr>
        <w:keepNext/>
        <w:keepLines/>
        <w:widowControl w:val="0"/>
        <w:jc w:val="both"/>
        <w:outlineLvl w:val="5"/>
        <w:rPr>
          <w:rFonts w:asciiTheme="minorHAnsi" w:eastAsia="Arial" w:hAnsiTheme="minorHAnsi" w:cstheme="minorHAnsi"/>
          <w:bCs/>
          <w:sz w:val="22"/>
          <w:szCs w:val="22"/>
        </w:rPr>
      </w:pPr>
      <w:r w:rsidRPr="00A460E8">
        <w:rPr>
          <w:rFonts w:asciiTheme="minorHAnsi" w:eastAsia="Arial" w:hAnsiTheme="minorHAnsi" w:cstheme="minorHAnsi"/>
          <w:bCs/>
          <w:sz w:val="22"/>
          <w:szCs w:val="22"/>
        </w:rPr>
        <w:t>Codice Fiscale ________________</w:t>
      </w:r>
      <w:r w:rsidR="0082647F" w:rsidRPr="00A460E8">
        <w:rPr>
          <w:rFonts w:asciiTheme="minorHAnsi" w:eastAsia="Arial" w:hAnsiTheme="minorHAnsi" w:cstheme="minorHAnsi"/>
          <w:bCs/>
          <w:sz w:val="22"/>
          <w:szCs w:val="22"/>
        </w:rPr>
        <w:t>____</w:t>
      </w:r>
      <w:r w:rsidRPr="00A460E8">
        <w:rPr>
          <w:rFonts w:asciiTheme="minorHAnsi" w:eastAsia="Arial" w:hAnsiTheme="minorHAnsi" w:cstheme="minorHAnsi"/>
          <w:bCs/>
          <w:sz w:val="22"/>
          <w:szCs w:val="22"/>
        </w:rPr>
        <w:t xml:space="preserve">__ </w:t>
      </w:r>
      <w:r w:rsidR="002C02FE" w:rsidRPr="00A460E8">
        <w:rPr>
          <w:rFonts w:asciiTheme="minorHAnsi" w:eastAsia="Arial" w:hAnsiTheme="minorHAnsi" w:cstheme="minorHAnsi"/>
          <w:bCs/>
          <w:sz w:val="22"/>
          <w:szCs w:val="22"/>
        </w:rPr>
        <w:t>residente a_____________</w:t>
      </w:r>
      <w:r w:rsidRPr="00A460E8">
        <w:rPr>
          <w:rFonts w:asciiTheme="minorHAnsi" w:eastAsia="Arial" w:hAnsiTheme="minorHAnsi" w:cstheme="minorHAnsi"/>
          <w:bCs/>
          <w:sz w:val="22"/>
          <w:szCs w:val="22"/>
        </w:rPr>
        <w:t>______</w:t>
      </w:r>
      <w:r w:rsidR="002C02FE" w:rsidRPr="00A460E8">
        <w:rPr>
          <w:rFonts w:asciiTheme="minorHAnsi" w:eastAsia="Arial" w:hAnsiTheme="minorHAnsi" w:cstheme="minorHAnsi"/>
          <w:bCs/>
          <w:sz w:val="22"/>
          <w:szCs w:val="22"/>
        </w:rPr>
        <w:t xml:space="preserve"> Provincia di _________</w:t>
      </w:r>
      <w:r w:rsidR="006B78F4" w:rsidRPr="00A460E8">
        <w:rPr>
          <w:rFonts w:asciiTheme="minorHAnsi" w:eastAsia="Arial" w:hAnsiTheme="minorHAnsi" w:cstheme="minorHAnsi"/>
          <w:bCs/>
          <w:sz w:val="22"/>
          <w:szCs w:val="22"/>
        </w:rPr>
        <w:t>____</w:t>
      </w:r>
    </w:p>
    <w:p w14:paraId="1BAA1F94" w14:textId="77777777" w:rsidR="004A60B3" w:rsidRPr="00A460E8" w:rsidRDefault="004A60B3" w:rsidP="00A460E8">
      <w:pPr>
        <w:keepNext/>
        <w:keepLines/>
        <w:widowControl w:val="0"/>
        <w:jc w:val="both"/>
        <w:outlineLvl w:val="5"/>
        <w:rPr>
          <w:rFonts w:asciiTheme="minorHAnsi" w:eastAsia="Arial" w:hAnsiTheme="minorHAnsi" w:cstheme="minorHAnsi"/>
          <w:bCs/>
          <w:sz w:val="22"/>
          <w:szCs w:val="22"/>
        </w:rPr>
      </w:pPr>
    </w:p>
    <w:p w14:paraId="6F2A789A" w14:textId="4E2CE504" w:rsidR="002C02FE" w:rsidRPr="00A460E8" w:rsidRDefault="002C02FE" w:rsidP="00A460E8">
      <w:pPr>
        <w:keepNext/>
        <w:keepLines/>
        <w:widowControl w:val="0"/>
        <w:jc w:val="both"/>
        <w:outlineLvl w:val="5"/>
        <w:rPr>
          <w:rFonts w:asciiTheme="minorHAnsi" w:eastAsia="Arial" w:hAnsiTheme="minorHAnsi" w:cstheme="minorHAnsi"/>
          <w:bCs/>
          <w:sz w:val="22"/>
          <w:szCs w:val="22"/>
        </w:rPr>
      </w:pPr>
      <w:r w:rsidRPr="00A460E8">
        <w:rPr>
          <w:rFonts w:asciiTheme="minorHAnsi" w:eastAsia="Arial" w:hAnsiTheme="minorHAnsi" w:cstheme="minorHAnsi"/>
          <w:bCs/>
          <w:sz w:val="22"/>
          <w:szCs w:val="22"/>
        </w:rPr>
        <w:t xml:space="preserve">Via_________________________________ </w:t>
      </w:r>
    </w:p>
    <w:p w14:paraId="4B6193A5" w14:textId="77777777" w:rsidR="002C02FE" w:rsidRPr="004A60B3" w:rsidRDefault="002C02FE" w:rsidP="00B77B25">
      <w:pPr>
        <w:keepNext/>
        <w:keepLines/>
        <w:widowControl w:val="0"/>
        <w:jc w:val="both"/>
        <w:outlineLvl w:val="5"/>
        <w:rPr>
          <w:rFonts w:asciiTheme="minorHAnsi" w:eastAsia="Arial" w:hAnsiTheme="minorHAnsi" w:cstheme="minorHAnsi"/>
          <w:bCs/>
          <w:sz w:val="22"/>
          <w:szCs w:val="22"/>
        </w:rPr>
      </w:pPr>
    </w:p>
    <w:p w14:paraId="796A09C3" w14:textId="12495FD4" w:rsidR="002C02FE" w:rsidRPr="004A60B3" w:rsidRDefault="006B78F4" w:rsidP="00B77B25">
      <w:pPr>
        <w:keepNext/>
        <w:keepLines/>
        <w:widowControl w:val="0"/>
        <w:jc w:val="both"/>
        <w:outlineLvl w:val="5"/>
        <w:rPr>
          <w:rFonts w:asciiTheme="minorHAnsi" w:eastAsia="Arial" w:hAnsiTheme="minorHAnsi" w:cstheme="minorHAnsi"/>
          <w:bCs/>
          <w:sz w:val="22"/>
          <w:szCs w:val="22"/>
        </w:rPr>
      </w:pPr>
      <w:r>
        <w:rPr>
          <w:rFonts w:asciiTheme="minorHAnsi" w:eastAsia="Arial" w:hAnsiTheme="minorHAnsi" w:cstheme="minorHAnsi"/>
          <w:bCs/>
          <w:sz w:val="22"/>
          <w:szCs w:val="22"/>
        </w:rPr>
        <w:t>i</w:t>
      </w:r>
      <w:r w:rsidR="004A60B3" w:rsidRPr="004A60B3">
        <w:rPr>
          <w:rFonts w:asciiTheme="minorHAnsi" w:eastAsia="Arial" w:hAnsiTheme="minorHAnsi" w:cstheme="minorHAnsi"/>
          <w:bCs/>
          <w:sz w:val="22"/>
          <w:szCs w:val="22"/>
        </w:rPr>
        <w:t xml:space="preserve">n qualità di candidato </w:t>
      </w:r>
      <w:r w:rsidR="002C02FE" w:rsidRPr="004A60B3">
        <w:rPr>
          <w:rFonts w:asciiTheme="minorHAnsi" w:eastAsia="Arial" w:hAnsiTheme="minorHAnsi" w:cstheme="minorHAnsi"/>
          <w:bCs/>
          <w:sz w:val="22"/>
          <w:szCs w:val="22"/>
        </w:rPr>
        <w:t>nel ruolo</w:t>
      </w:r>
      <w:r w:rsidR="004A60B3" w:rsidRPr="004A60B3">
        <w:rPr>
          <w:rFonts w:asciiTheme="minorHAnsi" w:eastAsia="Arial" w:hAnsiTheme="minorHAnsi" w:cstheme="minorHAnsi"/>
          <w:bCs/>
          <w:sz w:val="22"/>
          <w:szCs w:val="22"/>
        </w:rPr>
        <w:t xml:space="preserve"> </w:t>
      </w:r>
      <w:r w:rsidR="002C02FE" w:rsidRPr="004A60B3">
        <w:rPr>
          <w:rFonts w:asciiTheme="minorHAnsi" w:eastAsia="Arial" w:hAnsiTheme="minorHAnsi" w:cstheme="minorHAnsi"/>
          <w:bCs/>
          <w:sz w:val="22"/>
          <w:szCs w:val="22"/>
        </w:rPr>
        <w:t>per il supporto</w:t>
      </w:r>
      <w:r w:rsidR="004A60B3" w:rsidRPr="004A60B3">
        <w:rPr>
          <w:rFonts w:asciiTheme="minorHAnsi" w:eastAsia="Arial" w:hAnsiTheme="minorHAnsi" w:cstheme="minorHAnsi"/>
          <w:bCs/>
          <w:sz w:val="22"/>
          <w:szCs w:val="22"/>
        </w:rPr>
        <w:t xml:space="preserve"> operativo </w:t>
      </w:r>
      <w:r w:rsidR="00134741">
        <w:rPr>
          <w:rFonts w:asciiTheme="minorHAnsi" w:eastAsia="Arial" w:hAnsiTheme="minorHAnsi" w:cstheme="minorHAnsi"/>
          <w:bCs/>
          <w:sz w:val="22"/>
          <w:szCs w:val="22"/>
        </w:rPr>
        <w:t xml:space="preserve">didattico </w:t>
      </w:r>
    </w:p>
    <w:p w14:paraId="126AD631" w14:textId="019CC7D1" w:rsidR="002C02FE" w:rsidRPr="00E6073B" w:rsidRDefault="002C02FE" w:rsidP="00E6073B">
      <w:pPr>
        <w:spacing w:before="120" w:after="120"/>
        <w:jc w:val="center"/>
        <w:outlineLvl w:val="0"/>
        <w:rPr>
          <w:rFonts w:asciiTheme="minorHAnsi" w:hAnsiTheme="minorHAnsi" w:cstheme="minorHAnsi"/>
          <w:b/>
          <w:sz w:val="24"/>
          <w:szCs w:val="24"/>
        </w:rPr>
      </w:pPr>
      <w:r w:rsidRPr="004A60B3">
        <w:rPr>
          <w:rFonts w:asciiTheme="minorHAnsi" w:hAnsiTheme="minorHAnsi" w:cstheme="minorHAnsi"/>
          <w:b/>
          <w:sz w:val="24"/>
          <w:szCs w:val="24"/>
        </w:rPr>
        <w:t>DICHIARA</w:t>
      </w:r>
    </w:p>
    <w:p w14:paraId="6AF8796E" w14:textId="78952CA3" w:rsidR="002C02FE" w:rsidRPr="00134741" w:rsidRDefault="002C02FE" w:rsidP="002C02FE">
      <w:pPr>
        <w:spacing w:before="120" w:after="120"/>
        <w:jc w:val="both"/>
        <w:rPr>
          <w:rFonts w:asciiTheme="minorHAnsi" w:hAnsiTheme="minorHAnsi" w:cstheme="minorHAnsi"/>
          <w:sz w:val="22"/>
          <w:szCs w:val="22"/>
        </w:rPr>
      </w:pPr>
      <w:r w:rsidRPr="00134741">
        <w:rPr>
          <w:rFonts w:asciiTheme="minorHAnsi" w:hAnsiTheme="minorHAnsi" w:cstheme="minorHAnsi"/>
          <w:sz w:val="22"/>
          <w:szCs w:val="22"/>
        </w:rPr>
        <w:t>ai sensi dell’art. 75 del d.P.R. n. 445 del 28 dicembre 2000 consapevole degli artt. 46 e 47 del d.P.R. n. 445 del 28 dicembre 2000:</w:t>
      </w:r>
    </w:p>
    <w:p w14:paraId="059B23B0" w14:textId="06911FA1" w:rsidR="002C02FE" w:rsidRPr="00134741" w:rsidRDefault="00134741" w:rsidP="00134741">
      <w:pPr>
        <w:numPr>
          <w:ilvl w:val="0"/>
          <w:numId w:val="35"/>
        </w:numPr>
        <w:spacing w:after="120"/>
        <w:contextualSpacing/>
        <w:jc w:val="both"/>
        <w:rPr>
          <w:rFonts w:asciiTheme="minorHAnsi" w:hAnsiTheme="minorHAnsi" w:cstheme="minorHAnsi"/>
          <w:sz w:val="22"/>
          <w:szCs w:val="22"/>
        </w:rPr>
      </w:pPr>
      <w:r w:rsidRPr="00134741">
        <w:rPr>
          <w:rFonts w:asciiTheme="minorHAnsi" w:hAnsiTheme="minorHAnsi" w:cstheme="minorHAnsi"/>
          <w:sz w:val="22"/>
          <w:szCs w:val="22"/>
        </w:rPr>
        <w:t xml:space="preserve">di </w:t>
      </w:r>
      <w:r w:rsidR="002C02FE" w:rsidRPr="00134741">
        <w:rPr>
          <w:rFonts w:asciiTheme="minorHAnsi" w:hAnsiTheme="minorHAnsi" w:cstheme="minorHAnsi"/>
          <w:sz w:val="22"/>
          <w:szCs w:val="22"/>
        </w:rPr>
        <w:t xml:space="preserve">non trovarsi in situazione di incompatibilità, ai sensi di quanto previsto dal d.lgs. n. 39/2013 e dall’art. 53, del d.lgs. n. 165/2001; </w:t>
      </w:r>
    </w:p>
    <w:p w14:paraId="2BB4CD7D" w14:textId="77777777" w:rsidR="002C02FE" w:rsidRPr="00134741" w:rsidRDefault="002C02FE" w:rsidP="00134741">
      <w:pPr>
        <w:numPr>
          <w:ilvl w:val="0"/>
          <w:numId w:val="35"/>
        </w:numPr>
        <w:spacing w:after="120"/>
        <w:contextualSpacing/>
        <w:jc w:val="both"/>
        <w:rPr>
          <w:rFonts w:asciiTheme="minorHAnsi" w:hAnsiTheme="minorHAnsi" w:cstheme="minorHAnsi"/>
          <w:sz w:val="22"/>
          <w:szCs w:val="22"/>
        </w:rPr>
      </w:pPr>
      <w:r w:rsidRPr="00134741">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134741" w:rsidRDefault="002C02FE" w:rsidP="00134741">
      <w:pPr>
        <w:numPr>
          <w:ilvl w:val="0"/>
          <w:numId w:val="36"/>
        </w:numPr>
        <w:autoSpaceDE w:val="0"/>
        <w:autoSpaceDN w:val="0"/>
        <w:adjustRightInd w:val="0"/>
        <w:spacing w:after="120"/>
        <w:contextualSpacing/>
        <w:jc w:val="both"/>
        <w:rPr>
          <w:rFonts w:asciiTheme="minorHAnsi" w:hAnsiTheme="minorHAnsi" w:cstheme="minorHAnsi"/>
          <w:sz w:val="22"/>
          <w:szCs w:val="22"/>
        </w:rPr>
      </w:pPr>
      <w:r w:rsidRPr="00134741">
        <w:rPr>
          <w:rFonts w:asciiTheme="minorHAnsi" w:hAnsiTheme="minorHAnsi" w:cstheme="minorHAnsi"/>
          <w:sz w:val="22"/>
          <w:szCs w:val="22"/>
        </w:rPr>
        <w:t>non coinvolge interessi propri;</w:t>
      </w:r>
    </w:p>
    <w:p w14:paraId="6094B19E" w14:textId="77777777" w:rsidR="002C02FE" w:rsidRPr="00134741" w:rsidRDefault="002C02FE" w:rsidP="00134741">
      <w:pPr>
        <w:numPr>
          <w:ilvl w:val="0"/>
          <w:numId w:val="36"/>
        </w:numPr>
        <w:autoSpaceDE w:val="0"/>
        <w:autoSpaceDN w:val="0"/>
        <w:adjustRightInd w:val="0"/>
        <w:spacing w:after="120"/>
        <w:contextualSpacing/>
        <w:jc w:val="both"/>
        <w:rPr>
          <w:rFonts w:asciiTheme="minorHAnsi" w:hAnsiTheme="minorHAnsi" w:cstheme="minorHAnsi"/>
          <w:sz w:val="22"/>
          <w:szCs w:val="22"/>
        </w:rPr>
      </w:pPr>
      <w:r w:rsidRPr="00134741">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436ED7FC" w14:textId="77777777" w:rsidR="002C02FE" w:rsidRPr="00134741" w:rsidRDefault="002C02FE" w:rsidP="00134741">
      <w:pPr>
        <w:numPr>
          <w:ilvl w:val="0"/>
          <w:numId w:val="36"/>
        </w:numPr>
        <w:autoSpaceDE w:val="0"/>
        <w:autoSpaceDN w:val="0"/>
        <w:adjustRightInd w:val="0"/>
        <w:spacing w:after="120"/>
        <w:contextualSpacing/>
        <w:jc w:val="both"/>
        <w:rPr>
          <w:rFonts w:asciiTheme="minorHAnsi" w:hAnsiTheme="minorHAnsi" w:cstheme="minorHAnsi"/>
          <w:sz w:val="22"/>
          <w:szCs w:val="22"/>
        </w:rPr>
      </w:pPr>
      <w:r w:rsidRPr="00134741">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ECDE84E" w14:textId="343BFB83" w:rsidR="002C02FE" w:rsidRPr="00134741" w:rsidRDefault="002C02FE" w:rsidP="00134741">
      <w:pPr>
        <w:numPr>
          <w:ilvl w:val="0"/>
          <w:numId w:val="36"/>
        </w:numPr>
        <w:autoSpaceDE w:val="0"/>
        <w:autoSpaceDN w:val="0"/>
        <w:adjustRightInd w:val="0"/>
        <w:spacing w:after="120"/>
        <w:contextualSpacing/>
        <w:jc w:val="both"/>
        <w:rPr>
          <w:rFonts w:asciiTheme="minorHAnsi" w:hAnsiTheme="minorHAnsi" w:cstheme="minorHAnsi"/>
          <w:sz w:val="22"/>
          <w:szCs w:val="22"/>
        </w:rPr>
      </w:pPr>
      <w:r w:rsidRPr="00134741">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BE2FF2" w14:textId="18D89755" w:rsidR="002C02FE" w:rsidRPr="00134741" w:rsidRDefault="002C02FE" w:rsidP="00134741">
      <w:pPr>
        <w:numPr>
          <w:ilvl w:val="0"/>
          <w:numId w:val="35"/>
        </w:numPr>
        <w:spacing w:after="120" w:line="276" w:lineRule="auto"/>
        <w:contextualSpacing/>
        <w:jc w:val="both"/>
        <w:rPr>
          <w:rFonts w:asciiTheme="minorHAnsi" w:eastAsia="Calibri" w:hAnsiTheme="minorHAnsi" w:cstheme="minorHAnsi"/>
          <w:sz w:val="22"/>
          <w:szCs w:val="22"/>
        </w:rPr>
      </w:pPr>
      <w:r w:rsidRPr="00134741">
        <w:rPr>
          <w:rFonts w:asciiTheme="minorHAnsi" w:eastAsia="Calibri" w:hAnsiTheme="minorHAnsi" w:cstheme="minorHAnsi"/>
          <w:sz w:val="22"/>
          <w:szCs w:val="22"/>
        </w:rPr>
        <w:t>che non sussistono diverse ragioni di opportunità che si frappongano al conferimento dell’incarico in questione;</w:t>
      </w:r>
    </w:p>
    <w:p w14:paraId="37D5D9ED" w14:textId="52DF5D83" w:rsidR="002C02FE" w:rsidRPr="00134741" w:rsidRDefault="002C02FE" w:rsidP="00134741">
      <w:pPr>
        <w:numPr>
          <w:ilvl w:val="0"/>
          <w:numId w:val="35"/>
        </w:numPr>
        <w:spacing w:after="120"/>
        <w:contextualSpacing/>
        <w:jc w:val="both"/>
        <w:rPr>
          <w:rFonts w:asciiTheme="minorHAnsi" w:eastAsiaTheme="minorHAnsi" w:hAnsiTheme="minorHAnsi" w:cstheme="minorHAnsi"/>
          <w:sz w:val="22"/>
          <w:szCs w:val="22"/>
        </w:rPr>
      </w:pPr>
      <w:r w:rsidRPr="00134741">
        <w:rPr>
          <w:rFonts w:asciiTheme="minorHAnsi" w:hAnsiTheme="minorHAnsi" w:cstheme="minorHAnsi"/>
          <w:sz w:val="22"/>
          <w:szCs w:val="22"/>
        </w:rPr>
        <w:t>di aver preso piena cognizione del D.M. 26 aprile 2022, n. 105, recante il Codice di Comportamento dei dipendenti del Ministero dell’istruzione e del merito;</w:t>
      </w:r>
    </w:p>
    <w:p w14:paraId="482B98AE" w14:textId="4B38A759" w:rsidR="002C02FE" w:rsidRPr="00134741" w:rsidRDefault="002C02FE" w:rsidP="00134741">
      <w:pPr>
        <w:numPr>
          <w:ilvl w:val="0"/>
          <w:numId w:val="35"/>
        </w:numPr>
        <w:spacing w:after="120"/>
        <w:contextualSpacing/>
        <w:jc w:val="both"/>
        <w:rPr>
          <w:rFonts w:asciiTheme="minorHAnsi" w:hAnsiTheme="minorHAnsi" w:cstheme="minorHAnsi"/>
          <w:sz w:val="22"/>
          <w:szCs w:val="22"/>
        </w:rPr>
      </w:pPr>
      <w:r w:rsidRPr="00134741">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0EAC9909" w14:textId="0FF7D9D5" w:rsidR="002C02FE" w:rsidRPr="00134741" w:rsidRDefault="002C02FE" w:rsidP="00134741">
      <w:pPr>
        <w:numPr>
          <w:ilvl w:val="0"/>
          <w:numId w:val="35"/>
        </w:numPr>
        <w:spacing w:after="120"/>
        <w:contextualSpacing/>
        <w:jc w:val="both"/>
        <w:rPr>
          <w:rFonts w:asciiTheme="minorHAnsi" w:hAnsiTheme="minorHAnsi" w:cstheme="minorHAnsi"/>
          <w:sz w:val="22"/>
          <w:szCs w:val="22"/>
        </w:rPr>
      </w:pPr>
      <w:r w:rsidRPr="00134741">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0E779A8E" w14:textId="04BE758C" w:rsidR="002C02FE" w:rsidRPr="00134741" w:rsidRDefault="002C02FE" w:rsidP="00134741">
      <w:pPr>
        <w:numPr>
          <w:ilvl w:val="0"/>
          <w:numId w:val="35"/>
        </w:numPr>
        <w:spacing w:after="120"/>
        <w:contextualSpacing/>
        <w:jc w:val="both"/>
        <w:rPr>
          <w:rFonts w:asciiTheme="minorHAnsi" w:hAnsiTheme="minorHAnsi" w:cstheme="minorHAnsi"/>
          <w:sz w:val="22"/>
          <w:szCs w:val="22"/>
        </w:rPr>
      </w:pPr>
      <w:r w:rsidRPr="00134741">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134741">
        <w:rPr>
          <w:rFonts w:asciiTheme="minorHAnsi" w:hAnsiTheme="minorHAnsi" w:cstheme="minorHAnsi"/>
          <w:sz w:val="22"/>
          <w:szCs w:val="22"/>
        </w:rPr>
        <w:t>.</w:t>
      </w:r>
    </w:p>
    <w:p w14:paraId="1D70FA7A" w14:textId="77777777" w:rsidR="002C02FE" w:rsidRPr="004A60B3" w:rsidRDefault="002C02FE" w:rsidP="00134741">
      <w:pPr>
        <w:rPr>
          <w:rFonts w:asciiTheme="minorHAnsi" w:eastAsiaTheme="minorEastAsia" w:hAnsiTheme="minorHAnsi" w:cstheme="minorHAnsi"/>
          <w:b/>
          <w:sz w:val="22"/>
          <w:szCs w:val="22"/>
        </w:rPr>
      </w:pPr>
    </w:p>
    <w:p w14:paraId="15227136" w14:textId="4C579A64" w:rsidR="002C02FE" w:rsidRPr="004A60B3" w:rsidRDefault="000A2F90" w:rsidP="002C02FE">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Data______________</w:t>
      </w:r>
      <w:r>
        <w:rPr>
          <w:rFonts w:asciiTheme="minorHAnsi" w:eastAsia="Calibri" w:hAnsiTheme="minorHAnsi" w:cstheme="minorHAnsi"/>
          <w:sz w:val="22"/>
          <w:szCs w:val="22"/>
          <w:lang w:eastAsia="en-US"/>
        </w:rPr>
        <w:tab/>
        <w:t>Firma______________</w:t>
      </w:r>
    </w:p>
    <w:p w14:paraId="45498A75" w14:textId="0FEEFB0D" w:rsidR="002C02FE" w:rsidRPr="004A60B3" w:rsidRDefault="002C02FE" w:rsidP="000A2F90">
      <w:pPr>
        <w:tabs>
          <w:tab w:val="left" w:pos="6585"/>
        </w:tabs>
        <w:rPr>
          <w:rFonts w:asciiTheme="minorHAnsi" w:eastAsia="Calibri" w:hAnsiTheme="minorHAnsi" w:cstheme="minorHAnsi"/>
          <w:sz w:val="22"/>
          <w:szCs w:val="22"/>
          <w:lang w:eastAsia="en-US"/>
        </w:rPr>
      </w:pPr>
      <w:r w:rsidRPr="004A60B3">
        <w:rPr>
          <w:rFonts w:asciiTheme="minorHAnsi" w:eastAsia="Calibri" w:hAnsiTheme="minorHAnsi" w:cstheme="minorHAnsi"/>
          <w:sz w:val="22"/>
          <w:szCs w:val="22"/>
          <w:lang w:eastAsia="en-US"/>
        </w:rPr>
        <w:t xml:space="preserve">                                                                                                                           </w:t>
      </w:r>
    </w:p>
    <w:p w14:paraId="315178F4" w14:textId="77777777" w:rsidR="002C02FE" w:rsidRPr="004A60B3" w:rsidRDefault="002C02FE" w:rsidP="002C02FE">
      <w:pPr>
        <w:rPr>
          <w:rFonts w:asciiTheme="minorHAnsi" w:eastAsia="Calibri" w:hAnsiTheme="minorHAnsi" w:cstheme="minorHAnsi"/>
          <w:sz w:val="24"/>
          <w:szCs w:val="24"/>
          <w:lang w:eastAsia="en-US"/>
        </w:rPr>
      </w:pPr>
    </w:p>
    <w:p w14:paraId="1D9A094D" w14:textId="77777777" w:rsidR="002C02FE" w:rsidRPr="004A60B3" w:rsidRDefault="002C02FE" w:rsidP="002C02FE">
      <w:pPr>
        <w:autoSpaceDE w:val="0"/>
        <w:spacing w:line="480" w:lineRule="auto"/>
        <w:jc w:val="both"/>
        <w:rPr>
          <w:rFonts w:asciiTheme="minorHAnsi" w:hAnsiTheme="minorHAnsi" w:cstheme="minorHAnsi"/>
          <w:sz w:val="18"/>
          <w:szCs w:val="18"/>
        </w:rPr>
      </w:pPr>
    </w:p>
    <w:p w14:paraId="39638E96" w14:textId="77777777" w:rsidR="002C02FE" w:rsidRPr="004A60B3" w:rsidRDefault="002C02FE" w:rsidP="002C02FE">
      <w:pPr>
        <w:autoSpaceDE w:val="0"/>
        <w:spacing w:line="480" w:lineRule="auto"/>
        <w:jc w:val="both"/>
        <w:rPr>
          <w:rFonts w:asciiTheme="minorHAnsi" w:hAnsiTheme="minorHAnsi" w:cstheme="minorHAnsi"/>
          <w:sz w:val="18"/>
          <w:szCs w:val="18"/>
        </w:rPr>
      </w:pPr>
    </w:p>
    <w:p w14:paraId="1BAC2116" w14:textId="77777777" w:rsidR="002C02FE" w:rsidRPr="004A60B3" w:rsidRDefault="002C02FE" w:rsidP="00191BAE">
      <w:pPr>
        <w:ind w:left="709" w:right="57" w:hanging="709"/>
        <w:contextualSpacing/>
        <w:rPr>
          <w:rFonts w:asciiTheme="minorHAnsi" w:hAnsiTheme="minorHAnsi" w:cstheme="minorHAnsi"/>
        </w:rPr>
      </w:pPr>
    </w:p>
    <w:sectPr w:rsidR="002C02FE" w:rsidRPr="004A60B3"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B522C" w14:textId="77777777" w:rsidR="001A399A" w:rsidRDefault="001A399A">
      <w:r>
        <w:separator/>
      </w:r>
    </w:p>
  </w:endnote>
  <w:endnote w:type="continuationSeparator" w:id="0">
    <w:p w14:paraId="346F588B" w14:textId="77777777" w:rsidR="001A399A" w:rsidRDefault="001A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16854059"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9E62BB">
      <w:rPr>
        <w:rStyle w:val="Numeropagina"/>
        <w:noProof/>
      </w:rPr>
      <w:t>3</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6E294" w14:textId="77777777" w:rsidR="001A399A" w:rsidRDefault="001A399A">
      <w:r>
        <w:separator/>
      </w:r>
    </w:p>
  </w:footnote>
  <w:footnote w:type="continuationSeparator" w:id="0">
    <w:p w14:paraId="491F3672" w14:textId="77777777" w:rsidR="001A399A" w:rsidRDefault="001A3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7F42AC0"/>
    <w:multiLevelType w:val="hybridMultilevel"/>
    <w:tmpl w:val="8E6A2278"/>
    <w:lvl w:ilvl="0" w:tplc="C3B4770E">
      <w:numFmt w:val="bullet"/>
      <w:lvlText w:val="●"/>
      <w:lvlJc w:val="left"/>
      <w:pPr>
        <w:ind w:left="1131" w:hanging="283"/>
      </w:pPr>
      <w:rPr>
        <w:rFonts w:ascii="Calibri" w:eastAsia="Times New Roman" w:hAnsi="Calibri" w:hint="default"/>
        <w:b w:val="0"/>
        <w:i w:val="0"/>
        <w:spacing w:val="0"/>
        <w:w w:val="100"/>
        <w:sz w:val="22"/>
      </w:rPr>
    </w:lvl>
    <w:lvl w:ilvl="1" w:tplc="E3F4C9F8">
      <w:numFmt w:val="bullet"/>
      <w:lvlText w:val="•"/>
      <w:lvlJc w:val="left"/>
      <w:pPr>
        <w:ind w:left="2074" w:hanging="283"/>
      </w:pPr>
      <w:rPr>
        <w:rFonts w:hint="default"/>
      </w:rPr>
    </w:lvl>
    <w:lvl w:ilvl="2" w:tplc="C6C89B94">
      <w:numFmt w:val="bullet"/>
      <w:lvlText w:val="•"/>
      <w:lvlJc w:val="left"/>
      <w:pPr>
        <w:ind w:left="3009" w:hanging="283"/>
      </w:pPr>
      <w:rPr>
        <w:rFonts w:hint="default"/>
      </w:rPr>
    </w:lvl>
    <w:lvl w:ilvl="3" w:tplc="1A9E948E">
      <w:numFmt w:val="bullet"/>
      <w:lvlText w:val="•"/>
      <w:lvlJc w:val="left"/>
      <w:pPr>
        <w:ind w:left="3944" w:hanging="283"/>
      </w:pPr>
      <w:rPr>
        <w:rFonts w:hint="default"/>
      </w:rPr>
    </w:lvl>
    <w:lvl w:ilvl="4" w:tplc="796CB860">
      <w:numFmt w:val="bullet"/>
      <w:lvlText w:val="•"/>
      <w:lvlJc w:val="left"/>
      <w:pPr>
        <w:ind w:left="4879" w:hanging="283"/>
      </w:pPr>
      <w:rPr>
        <w:rFonts w:hint="default"/>
      </w:rPr>
    </w:lvl>
    <w:lvl w:ilvl="5" w:tplc="AA425A2A">
      <w:numFmt w:val="bullet"/>
      <w:lvlText w:val="•"/>
      <w:lvlJc w:val="left"/>
      <w:pPr>
        <w:ind w:left="5814" w:hanging="283"/>
      </w:pPr>
      <w:rPr>
        <w:rFonts w:hint="default"/>
      </w:rPr>
    </w:lvl>
    <w:lvl w:ilvl="6" w:tplc="82487D4E">
      <w:numFmt w:val="bullet"/>
      <w:lvlText w:val="•"/>
      <w:lvlJc w:val="left"/>
      <w:pPr>
        <w:ind w:left="6748" w:hanging="283"/>
      </w:pPr>
      <w:rPr>
        <w:rFonts w:hint="default"/>
      </w:rPr>
    </w:lvl>
    <w:lvl w:ilvl="7" w:tplc="A3D0D9B6">
      <w:numFmt w:val="bullet"/>
      <w:lvlText w:val="•"/>
      <w:lvlJc w:val="left"/>
      <w:pPr>
        <w:ind w:left="7683" w:hanging="283"/>
      </w:pPr>
      <w:rPr>
        <w:rFonts w:hint="default"/>
      </w:rPr>
    </w:lvl>
    <w:lvl w:ilvl="8" w:tplc="A9721950">
      <w:numFmt w:val="bullet"/>
      <w:lvlText w:val="•"/>
      <w:lvlJc w:val="left"/>
      <w:pPr>
        <w:ind w:left="8618" w:hanging="283"/>
      </w:pPr>
      <w:rPr>
        <w:rFonts w:hint="default"/>
      </w:rPr>
    </w:lvl>
  </w:abstractNum>
  <w:abstractNum w:abstractNumId="31"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6"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98654C"/>
    <w:multiLevelType w:val="hybridMultilevel"/>
    <w:tmpl w:val="6298C4A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1"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8"/>
  </w:num>
  <w:num w:numId="9">
    <w:abstractNumId w:val="25"/>
  </w:num>
  <w:num w:numId="10">
    <w:abstractNumId w:val="15"/>
  </w:num>
  <w:num w:numId="11">
    <w:abstractNumId w:val="41"/>
  </w:num>
  <w:num w:numId="12">
    <w:abstractNumId w:val="37"/>
  </w:num>
  <w:num w:numId="13">
    <w:abstractNumId w:val="23"/>
  </w:num>
  <w:num w:numId="14">
    <w:abstractNumId w:val="17"/>
  </w:num>
  <w:num w:numId="15">
    <w:abstractNumId w:val="26"/>
  </w:num>
  <w:num w:numId="16">
    <w:abstractNumId w:val="5"/>
  </w:num>
  <w:num w:numId="17">
    <w:abstractNumId w:val="34"/>
  </w:num>
  <w:num w:numId="18">
    <w:abstractNumId w:val="24"/>
  </w:num>
  <w:num w:numId="19">
    <w:abstractNumId w:val="35"/>
  </w:num>
  <w:num w:numId="20">
    <w:abstractNumId w:val="20"/>
  </w:num>
  <w:num w:numId="21">
    <w:abstractNumId w:val="11"/>
  </w:num>
  <w:num w:numId="22">
    <w:abstractNumId w:val="38"/>
  </w:num>
  <w:num w:numId="23">
    <w:abstractNumId w:val="10"/>
  </w:num>
  <w:num w:numId="24">
    <w:abstractNumId w:val="3"/>
  </w:num>
  <w:num w:numId="25">
    <w:abstractNumId w:val="4"/>
  </w:num>
  <w:num w:numId="26">
    <w:abstractNumId w:val="27"/>
  </w:num>
  <w:num w:numId="27">
    <w:abstractNumId w:val="42"/>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3"/>
  </w:num>
  <w:num w:numId="33">
    <w:abstractNumId w:val="18"/>
  </w:num>
  <w:num w:numId="34">
    <w:abstractNumId w:val="3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6"/>
  </w:num>
  <w:num w:numId="38">
    <w:abstractNumId w:val="43"/>
  </w:num>
  <w:num w:numId="39">
    <w:abstractNumId w:val="31"/>
  </w:num>
  <w:num w:numId="40">
    <w:abstractNumId w:val="39"/>
  </w:num>
  <w:num w:numId="41">
    <w:abstractNumId w:val="32"/>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0638B"/>
    <w:rsid w:val="00006E46"/>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77368"/>
    <w:rsid w:val="00087DC5"/>
    <w:rsid w:val="00093495"/>
    <w:rsid w:val="000A19BA"/>
    <w:rsid w:val="000A2C09"/>
    <w:rsid w:val="000A2F90"/>
    <w:rsid w:val="000A6477"/>
    <w:rsid w:val="000A74CB"/>
    <w:rsid w:val="000B12C5"/>
    <w:rsid w:val="000B480F"/>
    <w:rsid w:val="000B6C44"/>
    <w:rsid w:val="000C0039"/>
    <w:rsid w:val="000C11ED"/>
    <w:rsid w:val="000C37FE"/>
    <w:rsid w:val="000C56C2"/>
    <w:rsid w:val="000C7368"/>
    <w:rsid w:val="000C74C1"/>
    <w:rsid w:val="000D1AFB"/>
    <w:rsid w:val="000D5BE5"/>
    <w:rsid w:val="000D5EF6"/>
    <w:rsid w:val="000E0539"/>
    <w:rsid w:val="000E1E4D"/>
    <w:rsid w:val="000E5D47"/>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45B4"/>
    <w:rsid w:val="00134741"/>
    <w:rsid w:val="00135167"/>
    <w:rsid w:val="001352AB"/>
    <w:rsid w:val="00140B98"/>
    <w:rsid w:val="0014390B"/>
    <w:rsid w:val="0015020E"/>
    <w:rsid w:val="001508F3"/>
    <w:rsid w:val="00154F0E"/>
    <w:rsid w:val="00160EA8"/>
    <w:rsid w:val="001622AF"/>
    <w:rsid w:val="00162E9D"/>
    <w:rsid w:val="00164BD8"/>
    <w:rsid w:val="00167C80"/>
    <w:rsid w:val="00171319"/>
    <w:rsid w:val="00174486"/>
    <w:rsid w:val="00174503"/>
    <w:rsid w:val="00174541"/>
    <w:rsid w:val="00175FFB"/>
    <w:rsid w:val="00182723"/>
    <w:rsid w:val="0018773E"/>
    <w:rsid w:val="00191BAE"/>
    <w:rsid w:val="001A234A"/>
    <w:rsid w:val="001A399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3E0"/>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1EE5"/>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4AB7"/>
    <w:rsid w:val="003C7B78"/>
    <w:rsid w:val="003D3BA1"/>
    <w:rsid w:val="003E076D"/>
    <w:rsid w:val="003E18F4"/>
    <w:rsid w:val="003E25E3"/>
    <w:rsid w:val="003E2DA4"/>
    <w:rsid w:val="003E2E35"/>
    <w:rsid w:val="003E4842"/>
    <w:rsid w:val="003E5C47"/>
    <w:rsid w:val="003E63E5"/>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39D6"/>
    <w:rsid w:val="004652D3"/>
    <w:rsid w:val="004657B2"/>
    <w:rsid w:val="00471D36"/>
    <w:rsid w:val="004722C2"/>
    <w:rsid w:val="0047379A"/>
    <w:rsid w:val="00474AFB"/>
    <w:rsid w:val="00476043"/>
    <w:rsid w:val="00484CE2"/>
    <w:rsid w:val="00485D17"/>
    <w:rsid w:val="00486D65"/>
    <w:rsid w:val="004913F1"/>
    <w:rsid w:val="004914CB"/>
    <w:rsid w:val="00497369"/>
    <w:rsid w:val="004A5D71"/>
    <w:rsid w:val="004A60B3"/>
    <w:rsid w:val="004B62EF"/>
    <w:rsid w:val="004B7CE4"/>
    <w:rsid w:val="004C01A7"/>
    <w:rsid w:val="004D18E3"/>
    <w:rsid w:val="004D1C0F"/>
    <w:rsid w:val="004D2A3B"/>
    <w:rsid w:val="004D318E"/>
    <w:rsid w:val="004E105E"/>
    <w:rsid w:val="004E6485"/>
    <w:rsid w:val="004E6955"/>
    <w:rsid w:val="004F0243"/>
    <w:rsid w:val="004F6D2A"/>
    <w:rsid w:val="004F7A83"/>
    <w:rsid w:val="00503E82"/>
    <w:rsid w:val="00504686"/>
    <w:rsid w:val="00504B83"/>
    <w:rsid w:val="00505644"/>
    <w:rsid w:val="00511E9C"/>
    <w:rsid w:val="00515A96"/>
    <w:rsid w:val="00517772"/>
    <w:rsid w:val="00520DBD"/>
    <w:rsid w:val="00523D57"/>
    <w:rsid w:val="00525018"/>
    <w:rsid w:val="00526196"/>
    <w:rsid w:val="005263CD"/>
    <w:rsid w:val="0052773A"/>
    <w:rsid w:val="00527AAD"/>
    <w:rsid w:val="005334B5"/>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492"/>
    <w:rsid w:val="0058399C"/>
    <w:rsid w:val="00583A1F"/>
    <w:rsid w:val="005844EA"/>
    <w:rsid w:val="00585647"/>
    <w:rsid w:val="00585A3D"/>
    <w:rsid w:val="00585C3D"/>
    <w:rsid w:val="0059012E"/>
    <w:rsid w:val="00591CC1"/>
    <w:rsid w:val="005961E5"/>
    <w:rsid w:val="00597920"/>
    <w:rsid w:val="005A18AC"/>
    <w:rsid w:val="005A7F30"/>
    <w:rsid w:val="005B3248"/>
    <w:rsid w:val="005B65B5"/>
    <w:rsid w:val="005C77DE"/>
    <w:rsid w:val="005D002B"/>
    <w:rsid w:val="005D18E8"/>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086E"/>
    <w:rsid w:val="00650963"/>
    <w:rsid w:val="00651F68"/>
    <w:rsid w:val="0065467C"/>
    <w:rsid w:val="0066271B"/>
    <w:rsid w:val="006648CD"/>
    <w:rsid w:val="0066624A"/>
    <w:rsid w:val="00673AF6"/>
    <w:rsid w:val="00674BB2"/>
    <w:rsid w:val="006761FD"/>
    <w:rsid w:val="0067699A"/>
    <w:rsid w:val="0068062A"/>
    <w:rsid w:val="00683118"/>
    <w:rsid w:val="00692070"/>
    <w:rsid w:val="006A149B"/>
    <w:rsid w:val="006A3184"/>
    <w:rsid w:val="006A4B64"/>
    <w:rsid w:val="006A73FD"/>
    <w:rsid w:val="006A78F7"/>
    <w:rsid w:val="006B0031"/>
    <w:rsid w:val="006B0653"/>
    <w:rsid w:val="006B162F"/>
    <w:rsid w:val="006B2F2A"/>
    <w:rsid w:val="006B78F4"/>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22A4"/>
    <w:rsid w:val="00723FDC"/>
    <w:rsid w:val="0072474A"/>
    <w:rsid w:val="00725408"/>
    <w:rsid w:val="00725C14"/>
    <w:rsid w:val="0072785A"/>
    <w:rsid w:val="0073078A"/>
    <w:rsid w:val="00731440"/>
    <w:rsid w:val="00733D1B"/>
    <w:rsid w:val="00740439"/>
    <w:rsid w:val="0074078D"/>
    <w:rsid w:val="00740888"/>
    <w:rsid w:val="00741E96"/>
    <w:rsid w:val="00744993"/>
    <w:rsid w:val="00747305"/>
    <w:rsid w:val="00747847"/>
    <w:rsid w:val="00750856"/>
    <w:rsid w:val="00750EBA"/>
    <w:rsid w:val="007639F5"/>
    <w:rsid w:val="007676DE"/>
    <w:rsid w:val="00767F4A"/>
    <w:rsid w:val="007712CD"/>
    <w:rsid w:val="00772936"/>
    <w:rsid w:val="00775397"/>
    <w:rsid w:val="0077662D"/>
    <w:rsid w:val="00777992"/>
    <w:rsid w:val="00780447"/>
    <w:rsid w:val="007807F3"/>
    <w:rsid w:val="00782BDB"/>
    <w:rsid w:val="00785F17"/>
    <w:rsid w:val="0079013C"/>
    <w:rsid w:val="007927F5"/>
    <w:rsid w:val="00796D2C"/>
    <w:rsid w:val="007A2205"/>
    <w:rsid w:val="007A3EDB"/>
    <w:rsid w:val="007B4259"/>
    <w:rsid w:val="007B4C06"/>
    <w:rsid w:val="007B59D8"/>
    <w:rsid w:val="007C4C5B"/>
    <w:rsid w:val="007C7515"/>
    <w:rsid w:val="007D03C6"/>
    <w:rsid w:val="007D3843"/>
    <w:rsid w:val="007D39C9"/>
    <w:rsid w:val="007D74F4"/>
    <w:rsid w:val="007D7C11"/>
    <w:rsid w:val="007D7FA4"/>
    <w:rsid w:val="007E0636"/>
    <w:rsid w:val="007E2352"/>
    <w:rsid w:val="007E75FA"/>
    <w:rsid w:val="007F17F0"/>
    <w:rsid w:val="007F24B6"/>
    <w:rsid w:val="007F5DF0"/>
    <w:rsid w:val="007F7EEB"/>
    <w:rsid w:val="00801BA6"/>
    <w:rsid w:val="008122E8"/>
    <w:rsid w:val="00813565"/>
    <w:rsid w:val="00815D29"/>
    <w:rsid w:val="00824EF4"/>
    <w:rsid w:val="00825BFE"/>
    <w:rsid w:val="0082647F"/>
    <w:rsid w:val="00831FA2"/>
    <w:rsid w:val="00832733"/>
    <w:rsid w:val="0083680A"/>
    <w:rsid w:val="00842499"/>
    <w:rsid w:val="00842E3A"/>
    <w:rsid w:val="008456C5"/>
    <w:rsid w:val="008459E3"/>
    <w:rsid w:val="00847E8A"/>
    <w:rsid w:val="00854281"/>
    <w:rsid w:val="00854B7C"/>
    <w:rsid w:val="00860CF4"/>
    <w:rsid w:val="008664A2"/>
    <w:rsid w:val="0086776E"/>
    <w:rsid w:val="0087094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0B4"/>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A771A"/>
    <w:rsid w:val="009B255B"/>
    <w:rsid w:val="009B271F"/>
    <w:rsid w:val="009B2E9E"/>
    <w:rsid w:val="009B2F7D"/>
    <w:rsid w:val="009B31B2"/>
    <w:rsid w:val="009B3956"/>
    <w:rsid w:val="009B3AB9"/>
    <w:rsid w:val="009C54FA"/>
    <w:rsid w:val="009C723F"/>
    <w:rsid w:val="009D0487"/>
    <w:rsid w:val="009D102B"/>
    <w:rsid w:val="009D1FFB"/>
    <w:rsid w:val="009D22EB"/>
    <w:rsid w:val="009D42CC"/>
    <w:rsid w:val="009D7632"/>
    <w:rsid w:val="009E2097"/>
    <w:rsid w:val="009E4975"/>
    <w:rsid w:val="009E62BB"/>
    <w:rsid w:val="009F0ED6"/>
    <w:rsid w:val="009F477B"/>
    <w:rsid w:val="009F6C42"/>
    <w:rsid w:val="00A00407"/>
    <w:rsid w:val="00A023CC"/>
    <w:rsid w:val="00A04A33"/>
    <w:rsid w:val="00A059A4"/>
    <w:rsid w:val="00A11795"/>
    <w:rsid w:val="00A11AC5"/>
    <w:rsid w:val="00A11DB1"/>
    <w:rsid w:val="00A13318"/>
    <w:rsid w:val="00A15AF4"/>
    <w:rsid w:val="00A174A1"/>
    <w:rsid w:val="00A211F7"/>
    <w:rsid w:val="00A25F1B"/>
    <w:rsid w:val="00A26256"/>
    <w:rsid w:val="00A31FDE"/>
    <w:rsid w:val="00A32674"/>
    <w:rsid w:val="00A32D87"/>
    <w:rsid w:val="00A34808"/>
    <w:rsid w:val="00A403C5"/>
    <w:rsid w:val="00A41940"/>
    <w:rsid w:val="00A41BEA"/>
    <w:rsid w:val="00A431C7"/>
    <w:rsid w:val="00A44878"/>
    <w:rsid w:val="00A455B1"/>
    <w:rsid w:val="00A460E8"/>
    <w:rsid w:val="00A47AA5"/>
    <w:rsid w:val="00A51513"/>
    <w:rsid w:val="00A552D6"/>
    <w:rsid w:val="00A5614F"/>
    <w:rsid w:val="00A57F54"/>
    <w:rsid w:val="00A604F7"/>
    <w:rsid w:val="00A6054A"/>
    <w:rsid w:val="00A6464D"/>
    <w:rsid w:val="00A65DF8"/>
    <w:rsid w:val="00A7145B"/>
    <w:rsid w:val="00A727A8"/>
    <w:rsid w:val="00A73A04"/>
    <w:rsid w:val="00A74F4F"/>
    <w:rsid w:val="00A76733"/>
    <w:rsid w:val="00A8569C"/>
    <w:rsid w:val="00A90F34"/>
    <w:rsid w:val="00A91C14"/>
    <w:rsid w:val="00AA3384"/>
    <w:rsid w:val="00AA69EE"/>
    <w:rsid w:val="00AA6CCD"/>
    <w:rsid w:val="00AB2C1F"/>
    <w:rsid w:val="00AB3F38"/>
    <w:rsid w:val="00AC05AE"/>
    <w:rsid w:val="00AC4ECB"/>
    <w:rsid w:val="00AC62CF"/>
    <w:rsid w:val="00AD07E7"/>
    <w:rsid w:val="00AD28CB"/>
    <w:rsid w:val="00AD540E"/>
    <w:rsid w:val="00AD5F97"/>
    <w:rsid w:val="00AE3375"/>
    <w:rsid w:val="00AE5EA7"/>
    <w:rsid w:val="00AE6A54"/>
    <w:rsid w:val="00AE7E0A"/>
    <w:rsid w:val="00AF486F"/>
    <w:rsid w:val="00AF52DE"/>
    <w:rsid w:val="00AF7074"/>
    <w:rsid w:val="00B00B0E"/>
    <w:rsid w:val="00B037E8"/>
    <w:rsid w:val="00B03CC7"/>
    <w:rsid w:val="00B0459D"/>
    <w:rsid w:val="00B122F3"/>
    <w:rsid w:val="00B2311E"/>
    <w:rsid w:val="00B23FD6"/>
    <w:rsid w:val="00B31B50"/>
    <w:rsid w:val="00B325B9"/>
    <w:rsid w:val="00B33F7A"/>
    <w:rsid w:val="00B353E9"/>
    <w:rsid w:val="00B36274"/>
    <w:rsid w:val="00B36800"/>
    <w:rsid w:val="00B40420"/>
    <w:rsid w:val="00B419CF"/>
    <w:rsid w:val="00B42819"/>
    <w:rsid w:val="00B51682"/>
    <w:rsid w:val="00B671DC"/>
    <w:rsid w:val="00B706A9"/>
    <w:rsid w:val="00B77A44"/>
    <w:rsid w:val="00B77B25"/>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09AB"/>
    <w:rsid w:val="00C410EF"/>
    <w:rsid w:val="00C43242"/>
    <w:rsid w:val="00C47403"/>
    <w:rsid w:val="00C51601"/>
    <w:rsid w:val="00C52FC2"/>
    <w:rsid w:val="00C572D7"/>
    <w:rsid w:val="00C60747"/>
    <w:rsid w:val="00C61D88"/>
    <w:rsid w:val="00C62B23"/>
    <w:rsid w:val="00C711D2"/>
    <w:rsid w:val="00C728F6"/>
    <w:rsid w:val="00C807AE"/>
    <w:rsid w:val="00C85681"/>
    <w:rsid w:val="00C9066B"/>
    <w:rsid w:val="00C91B58"/>
    <w:rsid w:val="00C946EB"/>
    <w:rsid w:val="00CA0382"/>
    <w:rsid w:val="00CA400E"/>
    <w:rsid w:val="00CA60C0"/>
    <w:rsid w:val="00CB5774"/>
    <w:rsid w:val="00CB5789"/>
    <w:rsid w:val="00CB5D21"/>
    <w:rsid w:val="00CC066E"/>
    <w:rsid w:val="00CC34E5"/>
    <w:rsid w:val="00CC59CE"/>
    <w:rsid w:val="00CC6D2D"/>
    <w:rsid w:val="00CC72EB"/>
    <w:rsid w:val="00CD05C5"/>
    <w:rsid w:val="00CD4229"/>
    <w:rsid w:val="00CD512D"/>
    <w:rsid w:val="00CE113A"/>
    <w:rsid w:val="00CE126E"/>
    <w:rsid w:val="00CE34C1"/>
    <w:rsid w:val="00CE4CDA"/>
    <w:rsid w:val="00CF00AC"/>
    <w:rsid w:val="00CF0EEB"/>
    <w:rsid w:val="00CF2CD9"/>
    <w:rsid w:val="00CF2DCA"/>
    <w:rsid w:val="00CF5402"/>
    <w:rsid w:val="00D02160"/>
    <w:rsid w:val="00D03F76"/>
    <w:rsid w:val="00D0520A"/>
    <w:rsid w:val="00D1518D"/>
    <w:rsid w:val="00D23FCF"/>
    <w:rsid w:val="00D2420C"/>
    <w:rsid w:val="00D259D5"/>
    <w:rsid w:val="00D26444"/>
    <w:rsid w:val="00D34260"/>
    <w:rsid w:val="00D35B91"/>
    <w:rsid w:val="00D3615C"/>
    <w:rsid w:val="00D4191E"/>
    <w:rsid w:val="00D5077F"/>
    <w:rsid w:val="00D51CD2"/>
    <w:rsid w:val="00D5428C"/>
    <w:rsid w:val="00D5445C"/>
    <w:rsid w:val="00D566BB"/>
    <w:rsid w:val="00D572E2"/>
    <w:rsid w:val="00D57B6D"/>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30BA"/>
    <w:rsid w:val="00DB71F1"/>
    <w:rsid w:val="00DC08C8"/>
    <w:rsid w:val="00DC09F0"/>
    <w:rsid w:val="00DC13DD"/>
    <w:rsid w:val="00DC2E36"/>
    <w:rsid w:val="00DC72C7"/>
    <w:rsid w:val="00DD1F91"/>
    <w:rsid w:val="00DD463E"/>
    <w:rsid w:val="00DD704B"/>
    <w:rsid w:val="00DE0AB9"/>
    <w:rsid w:val="00DE2294"/>
    <w:rsid w:val="00DE7661"/>
    <w:rsid w:val="00DE791F"/>
    <w:rsid w:val="00DF0084"/>
    <w:rsid w:val="00DF7B0B"/>
    <w:rsid w:val="00E03443"/>
    <w:rsid w:val="00E0348A"/>
    <w:rsid w:val="00E0520D"/>
    <w:rsid w:val="00E0597F"/>
    <w:rsid w:val="00E05E12"/>
    <w:rsid w:val="00E06895"/>
    <w:rsid w:val="00E12CB4"/>
    <w:rsid w:val="00E14FE7"/>
    <w:rsid w:val="00E15081"/>
    <w:rsid w:val="00E171B4"/>
    <w:rsid w:val="00E323BE"/>
    <w:rsid w:val="00E34D43"/>
    <w:rsid w:val="00E37236"/>
    <w:rsid w:val="00E455B8"/>
    <w:rsid w:val="00E5247C"/>
    <w:rsid w:val="00E533F6"/>
    <w:rsid w:val="00E6073B"/>
    <w:rsid w:val="00E61183"/>
    <w:rsid w:val="00E674BE"/>
    <w:rsid w:val="00E72F8E"/>
    <w:rsid w:val="00E73B87"/>
    <w:rsid w:val="00E74814"/>
    <w:rsid w:val="00E748D5"/>
    <w:rsid w:val="00E7672F"/>
    <w:rsid w:val="00E82ABC"/>
    <w:rsid w:val="00E83A2E"/>
    <w:rsid w:val="00E8420A"/>
    <w:rsid w:val="00E8745B"/>
    <w:rsid w:val="00E876A0"/>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1322"/>
    <w:rsid w:val="00F04C4F"/>
    <w:rsid w:val="00F07F9B"/>
    <w:rsid w:val="00F10A57"/>
    <w:rsid w:val="00F1445C"/>
    <w:rsid w:val="00F149EF"/>
    <w:rsid w:val="00F17A3F"/>
    <w:rsid w:val="00F2100B"/>
    <w:rsid w:val="00F21F17"/>
    <w:rsid w:val="00F25812"/>
    <w:rsid w:val="00F2677F"/>
    <w:rsid w:val="00F3013C"/>
    <w:rsid w:val="00F35E5A"/>
    <w:rsid w:val="00F373B9"/>
    <w:rsid w:val="00F37726"/>
    <w:rsid w:val="00F37F90"/>
    <w:rsid w:val="00F4020B"/>
    <w:rsid w:val="00F43473"/>
    <w:rsid w:val="00F52FF5"/>
    <w:rsid w:val="00F645F8"/>
    <w:rsid w:val="00F7268E"/>
    <w:rsid w:val="00F800D7"/>
    <w:rsid w:val="00F8229C"/>
    <w:rsid w:val="00F822EE"/>
    <w:rsid w:val="00F833A3"/>
    <w:rsid w:val="00F83706"/>
    <w:rsid w:val="00F9157E"/>
    <w:rsid w:val="00F92A96"/>
    <w:rsid w:val="00F95EBA"/>
    <w:rsid w:val="00F97BA8"/>
    <w:rsid w:val="00F97F53"/>
    <w:rsid w:val="00FA0937"/>
    <w:rsid w:val="00FA113A"/>
    <w:rsid w:val="00FA166C"/>
    <w:rsid w:val="00FA5E37"/>
    <w:rsid w:val="00FA6381"/>
    <w:rsid w:val="00FA6860"/>
    <w:rsid w:val="00FB1989"/>
    <w:rsid w:val="00FB410D"/>
    <w:rsid w:val="00FB619F"/>
    <w:rsid w:val="00FB79E4"/>
    <w:rsid w:val="00FC095E"/>
    <w:rsid w:val="00FC0AD1"/>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E3284"/>
    <w:rsid w:val="00FE74C8"/>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59A4"/>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3837304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12318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D0069-229B-4855-ACD5-8BC3D7B7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835</Words>
  <Characters>5639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ITE CECCANO 5</cp:lastModifiedBy>
  <cp:revision>3</cp:revision>
  <cp:lastPrinted>2017-09-07T10:02:00Z</cp:lastPrinted>
  <dcterms:created xsi:type="dcterms:W3CDTF">2026-02-04T19:41:00Z</dcterms:created>
  <dcterms:modified xsi:type="dcterms:W3CDTF">2026-02-05T14:25:00Z</dcterms:modified>
</cp:coreProperties>
</file>