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05BAA" w14:textId="43418DF7" w:rsidR="00134741" w:rsidRDefault="0096628D" w:rsidP="005B3248">
      <w:pPr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bookmarkStart w:id="0" w:name="_Hlk91699034"/>
    </w:p>
    <w:p w14:paraId="3D5E0871" w14:textId="77777777" w:rsidR="00134741" w:rsidRDefault="00134741" w:rsidP="00FC46A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39E0E43C" w14:textId="03A091F1" w:rsidR="00134741" w:rsidRDefault="00134741" w:rsidP="0094580D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7EE7434" w14:textId="77777777" w:rsidR="00134741" w:rsidRPr="00F83706" w:rsidRDefault="00134741" w:rsidP="00134741">
      <w:pPr>
        <w:jc w:val="both"/>
        <w:rPr>
          <w:rFonts w:ascii="Calibri" w:hAnsi="Calibri" w:cs="Calibri"/>
          <w:sz w:val="22"/>
          <w:szCs w:val="22"/>
        </w:rPr>
      </w:pPr>
      <w:bookmarkStart w:id="1" w:name="_Hlk219371342"/>
      <w:bookmarkStart w:id="2" w:name="_Hlk219370949"/>
      <w:r w:rsidRPr="00F83706">
        <w:rPr>
          <w:rFonts w:ascii="Calibri" w:hAnsi="Calibri" w:cs="Calibri"/>
          <w:sz w:val="22"/>
          <w:szCs w:val="22"/>
        </w:rPr>
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scolastica- Interventi di contrasto alla dispersione scolastica mediante il potenziamento delle competenze di base Agenda Sud (D.M. 9 settembre 2025, n. 175) - Agenda Nord (D.M. 9 settembre 2025, n. 176)</w:t>
      </w:r>
    </w:p>
    <w:bookmarkEnd w:id="1"/>
    <w:bookmarkEnd w:id="2"/>
    <w:p w14:paraId="18FFEA78" w14:textId="77777777" w:rsidR="00C62B23" w:rsidRDefault="00C62B23" w:rsidP="00C62B23">
      <w:pPr>
        <w:autoSpaceDE w:val="0"/>
        <w:autoSpaceDN w:val="0"/>
        <w:adjustRightInd w:val="0"/>
        <w:jc w:val="right"/>
        <w:rPr>
          <w:rFonts w:ascii="Calibri" w:hAnsi="Calibri" w:cs="Calibri"/>
          <w:b/>
          <w:iCs/>
          <w:sz w:val="24"/>
          <w:szCs w:val="24"/>
        </w:rPr>
      </w:pPr>
      <w:r>
        <w:rPr>
          <w:rFonts w:ascii="Calibri" w:hAnsi="Calibri" w:cs="Calibri"/>
          <w:b/>
          <w:iCs/>
          <w:sz w:val="24"/>
          <w:szCs w:val="24"/>
        </w:rPr>
        <w:t>ALLEGATO A – ISTANZA DI PARTECIPAZIONE</w:t>
      </w:r>
    </w:p>
    <w:p w14:paraId="7B03D9E4" w14:textId="77777777" w:rsidR="00C62B23" w:rsidRDefault="00C62B23" w:rsidP="00134741">
      <w:pPr>
        <w:autoSpaceDE w:val="0"/>
        <w:rPr>
          <w:rFonts w:ascii="Arial" w:hAnsi="Arial" w:cs="Arial"/>
          <w:sz w:val="18"/>
          <w:szCs w:val="18"/>
        </w:rPr>
      </w:pPr>
    </w:p>
    <w:p w14:paraId="1B67F331" w14:textId="77777777" w:rsidR="004F6D2A" w:rsidRPr="009C1931" w:rsidRDefault="004F6D2A" w:rsidP="004F6D2A">
      <w:pPr>
        <w:autoSpaceDE w:val="0"/>
        <w:ind w:left="708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C1931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7DE96C3C" w14:textId="77777777" w:rsidR="004F6D2A" w:rsidRPr="009C1931" w:rsidRDefault="004F6D2A" w:rsidP="004F6D2A">
      <w:pPr>
        <w:spacing w:line="256" w:lineRule="auto"/>
        <w:jc w:val="righ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C193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Istituto Istruzione Superiore </w:t>
      </w:r>
    </w:p>
    <w:p w14:paraId="7EEA42A6" w14:textId="77777777" w:rsidR="004F6D2A" w:rsidRPr="009C1931" w:rsidRDefault="004F6D2A" w:rsidP="004F6D2A">
      <w:pPr>
        <w:spacing w:line="25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9C193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Via Gaeta, 105 - Ceccano (FR</w:t>
      </w:r>
      <w:r w:rsidRPr="009C1931">
        <w:rPr>
          <w:rFonts w:ascii="Calibri" w:eastAsia="Calibri" w:hAnsi="Calibri"/>
          <w:sz w:val="22"/>
          <w:szCs w:val="22"/>
          <w:lang w:eastAsia="en-US"/>
        </w:rPr>
        <w:t>)</w:t>
      </w:r>
    </w:p>
    <w:p w14:paraId="7C0BE4D8" w14:textId="77777777" w:rsidR="004F6D2A" w:rsidRDefault="004F6D2A" w:rsidP="004F6D2A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3FB5110F" w14:textId="62B9861E" w:rsidR="00B77B25" w:rsidRDefault="00B77B25" w:rsidP="00CC59CE">
      <w:pPr>
        <w:autoSpaceDE w:val="0"/>
        <w:rPr>
          <w:rFonts w:ascii="Arial" w:hAnsi="Arial" w:cs="Arial"/>
          <w:b/>
          <w:sz w:val="18"/>
          <w:szCs w:val="18"/>
        </w:rPr>
      </w:pPr>
    </w:p>
    <w:p w14:paraId="6121C809" w14:textId="77777777" w:rsidR="00A460E8" w:rsidRPr="00A460E8" w:rsidRDefault="00A460E8" w:rsidP="00A460E8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A460E8">
        <w:rPr>
          <w:rFonts w:ascii="Calibri" w:eastAsia="Calibri" w:hAnsi="Calibri"/>
          <w:sz w:val="22"/>
          <w:szCs w:val="22"/>
          <w:lang w:eastAsia="en-US"/>
        </w:rPr>
        <w:t>Titolo del progetto: “</w:t>
      </w:r>
      <w:proofErr w:type="spellStart"/>
      <w:r w:rsidRPr="00A460E8">
        <w:rPr>
          <w:rFonts w:ascii="Calibri" w:eastAsia="Calibri" w:hAnsi="Calibri"/>
          <w:sz w:val="22"/>
          <w:szCs w:val="22"/>
          <w:lang w:eastAsia="en-US"/>
        </w:rPr>
        <w:t>Mentoring</w:t>
      </w:r>
      <w:proofErr w:type="spellEnd"/>
      <w:r w:rsidRPr="00A460E8">
        <w:rPr>
          <w:rFonts w:ascii="Calibri" w:eastAsia="Calibri" w:hAnsi="Calibri"/>
          <w:sz w:val="22"/>
          <w:szCs w:val="22"/>
          <w:lang w:eastAsia="en-US"/>
        </w:rPr>
        <w:t xml:space="preserve"> e recupero competenze di base”</w:t>
      </w:r>
    </w:p>
    <w:p w14:paraId="6803F16F" w14:textId="77777777" w:rsidR="00A460E8" w:rsidRPr="00A460E8" w:rsidRDefault="00A460E8" w:rsidP="00A460E8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A460E8">
        <w:rPr>
          <w:rFonts w:ascii="Calibri" w:eastAsia="Calibri" w:hAnsi="Calibri"/>
          <w:sz w:val="22"/>
          <w:szCs w:val="22"/>
          <w:lang w:eastAsia="en-US"/>
        </w:rPr>
        <w:t>Codice progetto: M4C1I1.4-2025-1686-P-62203</w:t>
      </w:r>
    </w:p>
    <w:p w14:paraId="7A522C4D" w14:textId="77777777" w:rsidR="00A460E8" w:rsidRPr="00A460E8" w:rsidRDefault="00A460E8" w:rsidP="00A460E8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A460E8">
        <w:rPr>
          <w:rFonts w:ascii="Calibri" w:eastAsia="Calibri" w:hAnsi="Calibri"/>
          <w:sz w:val="22"/>
          <w:szCs w:val="22"/>
          <w:lang w:eastAsia="en-US"/>
        </w:rPr>
        <w:t>CUP: J81I25000490006</w:t>
      </w:r>
    </w:p>
    <w:p w14:paraId="0C3876A2" w14:textId="77777777" w:rsidR="00B77B25" w:rsidRPr="00A460E8" w:rsidRDefault="00B77B25" w:rsidP="00CC59CE">
      <w:pPr>
        <w:autoSpaceDE w:val="0"/>
        <w:rPr>
          <w:rFonts w:ascii="Arial" w:hAnsi="Arial" w:cs="Arial"/>
          <w:b/>
          <w:sz w:val="22"/>
          <w:szCs w:val="22"/>
        </w:rPr>
      </w:pPr>
    </w:p>
    <w:p w14:paraId="3C18CDA1" w14:textId="096E3590" w:rsidR="00B77B25" w:rsidRPr="00A460E8" w:rsidRDefault="0082647F" w:rsidP="00CC59CE">
      <w:pPr>
        <w:autoSpaceDE w:val="0"/>
        <w:rPr>
          <w:rFonts w:ascii="Arial" w:hAnsi="Arial" w:cs="Arial"/>
          <w:b/>
          <w:sz w:val="22"/>
          <w:szCs w:val="22"/>
        </w:rPr>
      </w:pPr>
      <w:r w:rsidRPr="00A460E8">
        <w:rPr>
          <w:rFonts w:ascii="Arial" w:hAnsi="Arial" w:cs="Arial"/>
          <w:b/>
          <w:sz w:val="22"/>
          <w:szCs w:val="22"/>
        </w:rPr>
        <w:t>Oggetto:</w:t>
      </w:r>
      <w:r w:rsidR="00A059A4" w:rsidRPr="00A460E8">
        <w:rPr>
          <w:rFonts w:ascii="Arial" w:hAnsi="Arial" w:cs="Arial"/>
          <w:b/>
          <w:sz w:val="22"/>
          <w:szCs w:val="22"/>
        </w:rPr>
        <w:t xml:space="preserve"> </w:t>
      </w:r>
      <w:r w:rsidR="00DC13DD" w:rsidRPr="00A460E8">
        <w:rPr>
          <w:rFonts w:ascii="Arial" w:hAnsi="Arial" w:cs="Arial"/>
          <w:b/>
          <w:sz w:val="22"/>
          <w:szCs w:val="22"/>
        </w:rPr>
        <w:t>Istanza</w:t>
      </w:r>
      <w:r w:rsidR="00FC46A5" w:rsidRPr="00A460E8">
        <w:rPr>
          <w:rFonts w:ascii="Arial" w:hAnsi="Arial" w:cs="Arial"/>
          <w:b/>
          <w:sz w:val="22"/>
          <w:szCs w:val="22"/>
        </w:rPr>
        <w:t xml:space="preserve"> di partecipazione alla </w:t>
      </w:r>
      <w:bookmarkStart w:id="3" w:name="_Hlk219373920"/>
      <w:r w:rsidR="00CC59CE" w:rsidRPr="00A460E8">
        <w:rPr>
          <w:rFonts w:ascii="Arial" w:hAnsi="Arial" w:cs="Arial"/>
          <w:b/>
          <w:sz w:val="22"/>
          <w:szCs w:val="22"/>
        </w:rPr>
        <w:t xml:space="preserve">selezione </w:t>
      </w:r>
      <w:r w:rsidRPr="00A460E8">
        <w:rPr>
          <w:rFonts w:ascii="Arial" w:hAnsi="Arial" w:cs="Arial"/>
          <w:b/>
          <w:sz w:val="22"/>
          <w:szCs w:val="22"/>
        </w:rPr>
        <w:t>per il ruolo di a</w:t>
      </w:r>
      <w:r w:rsidRPr="00A460E8">
        <w:rPr>
          <w:rFonts w:ascii="Arial" w:hAnsi="Arial" w:cs="Arial"/>
          <w:b/>
          <w:bCs/>
          <w:sz w:val="22"/>
          <w:szCs w:val="22"/>
        </w:rPr>
        <w:t>ttività tecnica del team per supporto operativo didattico</w:t>
      </w:r>
    </w:p>
    <w:bookmarkEnd w:id="3"/>
    <w:p w14:paraId="19C750EE" w14:textId="77777777" w:rsidR="00B77B25" w:rsidRPr="00C15050" w:rsidRDefault="00B77B25" w:rsidP="00CC59CE">
      <w:pPr>
        <w:autoSpaceDE w:val="0"/>
        <w:rPr>
          <w:rFonts w:ascii="Arial" w:hAnsi="Arial" w:cs="Arial"/>
          <w:b/>
          <w:sz w:val="18"/>
          <w:szCs w:val="18"/>
        </w:rPr>
      </w:pPr>
    </w:p>
    <w:p w14:paraId="31B3E897" w14:textId="77777777" w:rsidR="00FC46A5" w:rsidRDefault="00FC46A5" w:rsidP="00FC46A5">
      <w:pPr>
        <w:autoSpaceDE w:val="0"/>
        <w:jc w:val="both"/>
        <w:rPr>
          <w:rFonts w:ascii="Arial" w:hAnsi="Arial" w:cs="Arial"/>
        </w:rPr>
      </w:pPr>
    </w:p>
    <w:p w14:paraId="5DEEBE1F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2B00A03A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nato</w:t>
      </w:r>
      <w:proofErr w:type="gramEnd"/>
      <w:r>
        <w:rPr>
          <w:rFonts w:ascii="Arial" w:hAnsi="Arial" w:cs="Arial"/>
        </w:rPr>
        <w:t xml:space="preserve">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520F994D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codice</w:t>
      </w:r>
      <w:proofErr w:type="gramEnd"/>
      <w:r>
        <w:rPr>
          <w:rFonts w:ascii="Arial" w:hAnsi="Arial" w:cs="Arial"/>
        </w:rPr>
        <w:t xml:space="preserve"> fiscale |__|__|__|__|__|__|__|__|__|__|__|__|__|__|__|__|</w:t>
      </w:r>
    </w:p>
    <w:p w14:paraId="3B78FCB5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residente</w:t>
      </w:r>
      <w:proofErr w:type="gramEnd"/>
      <w:r>
        <w:rPr>
          <w:rFonts w:ascii="Arial" w:hAnsi="Arial" w:cs="Arial"/>
        </w:rPr>
        <w:t xml:space="preserve"> a ___________________________via_____________________________________</w:t>
      </w:r>
    </w:p>
    <w:p w14:paraId="2B838E83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recapito</w:t>
      </w:r>
      <w:proofErr w:type="gramEnd"/>
      <w:r>
        <w:rPr>
          <w:rFonts w:ascii="Arial" w:hAnsi="Arial" w:cs="Arial"/>
        </w:rPr>
        <w:t xml:space="preserve">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70FEFA80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indirizzo</w:t>
      </w:r>
      <w:proofErr w:type="gramEnd"/>
      <w:r>
        <w:rPr>
          <w:rFonts w:ascii="Arial" w:hAnsi="Arial" w:cs="Arial"/>
        </w:rPr>
        <w:t xml:space="preserve"> E-Mail ________________________________________________________</w:t>
      </w:r>
    </w:p>
    <w:p w14:paraId="34DEDFB3" w14:textId="77777777" w:rsidR="00FC46A5" w:rsidRDefault="00FC46A5" w:rsidP="00FC46A5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6538A4B4" w14:textId="66B20D0F" w:rsidR="00FC46A5" w:rsidRDefault="009B255B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</w:t>
      </w:r>
      <w:r w:rsidR="00FC46A5">
        <w:rPr>
          <w:rFonts w:ascii="Arial" w:hAnsi="Arial" w:cs="Arial"/>
          <w:sz w:val="18"/>
          <w:szCs w:val="18"/>
        </w:rPr>
        <w:t>i</w:t>
      </w:r>
      <w:proofErr w:type="gramEnd"/>
      <w:r w:rsidR="00FC46A5">
        <w:rPr>
          <w:rFonts w:ascii="Arial" w:hAnsi="Arial" w:cs="Arial"/>
          <w:sz w:val="18"/>
          <w:szCs w:val="18"/>
        </w:rPr>
        <w:t xml:space="preserve"> partecipare alla selezione per l’attribuzione dell’inc</w:t>
      </w:r>
      <w:r w:rsidR="005C2E70">
        <w:rPr>
          <w:rFonts w:ascii="Arial" w:hAnsi="Arial" w:cs="Arial"/>
          <w:sz w:val="18"/>
          <w:szCs w:val="18"/>
        </w:rPr>
        <w:t xml:space="preserve">arico relativamente al progetto nel ruolo di: </w:t>
      </w:r>
    </w:p>
    <w:p w14:paraId="2A304990" w14:textId="77777777" w:rsidR="005C2E70" w:rsidRDefault="005C2E70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Style w:val="Grigliatabella1"/>
        <w:tblW w:w="9630" w:type="dxa"/>
        <w:tblLayout w:type="fixed"/>
        <w:tblLook w:val="04A0" w:firstRow="1" w:lastRow="0" w:firstColumn="1" w:lastColumn="0" w:noHBand="0" w:noVBand="1"/>
      </w:tblPr>
      <w:tblGrid>
        <w:gridCol w:w="5805"/>
        <w:gridCol w:w="1984"/>
        <w:gridCol w:w="1841"/>
      </w:tblGrid>
      <w:tr w:rsidR="005C2E70" w:rsidRPr="00D34260" w14:paraId="4BCFFBB1" w14:textId="77777777" w:rsidTr="00425E3A">
        <w:trPr>
          <w:trHeight w:val="507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09AB" w14:textId="77777777" w:rsidR="005C2E70" w:rsidRPr="00D34260" w:rsidRDefault="005C2E70" w:rsidP="00425E3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="Calibri" w:hAnsiTheme="minorHAnsi" w:cstheme="minorBidi"/>
                <w:bCs/>
                <w:sz w:val="22"/>
                <w:szCs w:val="22"/>
                <w:lang w:eastAsia="en-US"/>
              </w:rPr>
            </w:pPr>
            <w:bookmarkStart w:id="4" w:name="_Hlk164068043"/>
            <w:r w:rsidRPr="00D34260">
              <w:rPr>
                <w:rFonts w:asciiTheme="minorHAnsi" w:eastAsia="Calibri" w:hAnsiTheme="minorHAnsi" w:cstheme="minorBidi"/>
                <w:bCs/>
                <w:sz w:val="22"/>
                <w:szCs w:val="22"/>
                <w:lang w:eastAsia="en-US"/>
              </w:rPr>
              <w:t>Ruolo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D67E" w14:textId="77777777" w:rsidR="005C2E70" w:rsidRPr="00D34260" w:rsidRDefault="005C2E70" w:rsidP="00425E3A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Bidi"/>
                <w:bCs/>
                <w:sz w:val="22"/>
                <w:szCs w:val="22"/>
                <w:lang w:eastAsia="en-US"/>
              </w:rPr>
            </w:pPr>
            <w:r w:rsidRPr="00D34260">
              <w:rPr>
                <w:rFonts w:asciiTheme="minorHAnsi" w:eastAsia="Calibri" w:hAnsiTheme="minorHAnsi" w:cstheme="minorBidi"/>
                <w:bCs/>
                <w:sz w:val="22"/>
                <w:szCs w:val="22"/>
                <w:lang w:eastAsia="en-US"/>
              </w:rPr>
              <w:t>N° figure richieste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4C6E" w14:textId="734C0B81" w:rsidR="005C2E70" w:rsidRPr="00D34260" w:rsidRDefault="005C2E70" w:rsidP="005C2E7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="Calibri" w:hAnsiTheme="minorHAnsi" w:cstheme="minorBid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Cs/>
                <w:sz w:val="22"/>
                <w:szCs w:val="22"/>
                <w:lang w:eastAsia="en-US"/>
              </w:rPr>
              <w:t>Preferenza</w:t>
            </w:r>
          </w:p>
        </w:tc>
      </w:tr>
      <w:tr w:rsidR="005C2E70" w:rsidRPr="00D34260" w14:paraId="72713EC4" w14:textId="77777777" w:rsidTr="00425E3A">
        <w:trPr>
          <w:trHeight w:hRule="exact" w:val="465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8614" w14:textId="0A0F77FB" w:rsidR="005C2E70" w:rsidRPr="003E63E5" w:rsidRDefault="003F60D0" w:rsidP="00425E3A">
            <w:pPr>
              <w:autoSpaceDE w:val="0"/>
              <w:autoSpaceDN w:val="0"/>
              <w:adjustRightInd w:val="0"/>
              <w:rPr>
                <w:rFonts w:ascii="Arial Narrow" w:eastAsia="MS Mincho" w:hAnsi="Arial Narrow" w:cstheme="minorHAnsi"/>
                <w:i/>
                <w:color w:val="000000"/>
                <w:lang w:eastAsia="ja-JP"/>
              </w:rPr>
            </w:pPr>
            <w:r>
              <w:rPr>
                <w:rFonts w:asciiTheme="minorHAnsi" w:eastAsia="Calibri" w:hAnsiTheme="minorHAnsi" w:cstheme="minorBidi"/>
                <w:bCs/>
                <w:sz w:val="22"/>
                <w:szCs w:val="22"/>
                <w:lang w:eastAsia="en-US"/>
              </w:rPr>
              <w:t>Referente a</w:t>
            </w:r>
            <w:r w:rsidRPr="003E63E5">
              <w:rPr>
                <w:rFonts w:asciiTheme="minorHAnsi" w:eastAsia="Calibri" w:hAnsiTheme="minorHAnsi" w:cstheme="minorBidi"/>
                <w:bCs/>
                <w:sz w:val="22"/>
                <w:szCs w:val="22"/>
                <w:lang w:eastAsia="en-US"/>
              </w:rPr>
              <w:t>ttività tecnica del team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5966" w14:textId="77777777" w:rsidR="005C2E70" w:rsidRPr="003E63E5" w:rsidRDefault="005C2E70" w:rsidP="00425E3A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775E" w14:textId="335B6B06" w:rsidR="005C2E70" w:rsidRPr="003E63E5" w:rsidRDefault="005C2E70" w:rsidP="00425E3A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25A743" wp14:editId="4679D75B">
                      <wp:simplePos x="0" y="0"/>
                      <wp:positionH relativeFrom="column">
                        <wp:posOffset>345488</wp:posOffset>
                      </wp:positionH>
                      <wp:positionV relativeFrom="paragraph">
                        <wp:posOffset>65537</wp:posOffset>
                      </wp:positionV>
                      <wp:extent cx="343560" cy="126853"/>
                      <wp:effectExtent l="0" t="0" r="18415" b="26035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560" cy="12685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687DB" id="Rettangolo 6" o:spid="_x0000_s1026" style="position:absolute;margin-left:27.2pt;margin-top:5.15pt;width:27.05pt;height:1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" fillcolor="white [3201]" strokecolor="black [3213]" strokeweight="2pt"/>
                  </w:pict>
                </mc:Fallback>
              </mc:AlternateContent>
            </w:r>
          </w:p>
        </w:tc>
      </w:tr>
      <w:tr w:rsidR="005C2E70" w:rsidRPr="00D34260" w14:paraId="5F91FF64" w14:textId="77777777" w:rsidTr="00425E3A">
        <w:trPr>
          <w:trHeight w:hRule="exact" w:val="465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DB70" w14:textId="77777777" w:rsidR="005C2E70" w:rsidRPr="003E63E5" w:rsidRDefault="005C2E70" w:rsidP="00425E3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Bidi"/>
                <w:bCs/>
                <w:sz w:val="22"/>
                <w:szCs w:val="22"/>
                <w:lang w:eastAsia="en-US"/>
              </w:rPr>
            </w:pPr>
            <w:r w:rsidRPr="003E63E5">
              <w:rPr>
                <w:rFonts w:asciiTheme="minorHAnsi" w:eastAsia="Calibri" w:hAnsiTheme="minorHAnsi" w:cstheme="minorBidi"/>
                <w:bCs/>
                <w:sz w:val="22"/>
                <w:szCs w:val="22"/>
                <w:lang w:eastAsia="en-US"/>
              </w:rPr>
              <w:t>Attività tecnica del team per supporto operativo didattico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49CD" w14:textId="77777777" w:rsidR="005C2E70" w:rsidRPr="003E63E5" w:rsidRDefault="005C2E70" w:rsidP="00425E3A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2FE4" w14:textId="5208B46B" w:rsidR="005C2E70" w:rsidRPr="003E63E5" w:rsidRDefault="005C2E70" w:rsidP="00425E3A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drawing>
                <wp:inline distT="0" distB="0" distL="0" distR="0" wp14:anchorId="387D6910" wp14:editId="7E644C69">
                  <wp:extent cx="372110" cy="152400"/>
                  <wp:effectExtent l="0" t="0" r="889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4"/>
    </w:tbl>
    <w:p w14:paraId="1982E4C5" w14:textId="77777777" w:rsidR="005C2E70" w:rsidRDefault="005C2E70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5BD1F1F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bookmarkStart w:id="5" w:name="_GoBack"/>
      <w:bookmarkEnd w:id="5"/>
    </w:p>
    <w:p w14:paraId="57874094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1EE141D" w14:textId="77777777" w:rsidR="005C2E70" w:rsidRDefault="005C2E70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AC55769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7FB75BB0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nel</w:t>
      </w:r>
      <w:proofErr w:type="gramEnd"/>
      <w:r>
        <w:rPr>
          <w:rFonts w:ascii="Arial" w:hAnsi="Arial" w:cs="Arial"/>
          <w:sz w:val="18"/>
          <w:szCs w:val="18"/>
        </w:rPr>
        <w:t xml:space="preserve">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38457B94" w14:textId="77777777"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aver preso visione delle condizioni previste dal bando</w:t>
      </w:r>
    </w:p>
    <w:p w14:paraId="5CA2B45B" w14:textId="77777777"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essere in godimento dei diritti politici</w:t>
      </w:r>
    </w:p>
    <w:p w14:paraId="68EDEDDC" w14:textId="77777777"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aver subito condanne penali ovvero di avere i seguenti provvedimenti penali pendenti: </w:t>
      </w:r>
    </w:p>
    <w:p w14:paraId="0ACAF2DB" w14:textId="77777777" w:rsidR="00FC46A5" w:rsidRPr="00F25812" w:rsidRDefault="00FC46A5" w:rsidP="00FC46A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26D37E8C" w14:textId="71E38E2C"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avere procedimenti penali pendenti, ovvero di avere i seguenti procedimenti penali pendenti: </w:t>
      </w:r>
    </w:p>
    <w:p w14:paraId="1AAA832C" w14:textId="77777777" w:rsidR="00FC46A5" w:rsidRPr="00F25812" w:rsidRDefault="00FC46A5" w:rsidP="00FC46A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3D3C50FA" w14:textId="77777777" w:rsidR="0094580D" w:rsidRDefault="0094580D" w:rsidP="0094580D">
      <w:pPr>
        <w:pStyle w:val="Paragrafoelenco"/>
        <w:suppressAutoHyphens/>
        <w:autoSpaceDE w:val="0"/>
        <w:ind w:left="720"/>
        <w:jc w:val="both"/>
        <w:rPr>
          <w:rFonts w:ascii="Arial" w:hAnsi="Arial" w:cs="Arial"/>
          <w:sz w:val="18"/>
          <w:szCs w:val="18"/>
        </w:rPr>
      </w:pPr>
    </w:p>
    <w:p w14:paraId="4DFB659B" w14:textId="77777777" w:rsidR="0094580D" w:rsidRPr="0094580D" w:rsidRDefault="0094580D" w:rsidP="0094580D">
      <w:pPr>
        <w:suppressAutoHyphens/>
        <w:autoSpaceDE w:val="0"/>
        <w:ind w:left="360"/>
        <w:jc w:val="both"/>
        <w:rPr>
          <w:rFonts w:ascii="Arial" w:hAnsi="Arial" w:cs="Arial"/>
          <w:sz w:val="18"/>
          <w:szCs w:val="18"/>
        </w:rPr>
      </w:pPr>
    </w:p>
    <w:p w14:paraId="1A76FF4F" w14:textId="77777777"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impegnarsi a documentare puntualmente tutta l’attività svolta</w:t>
      </w:r>
    </w:p>
    <w:p w14:paraId="7E4CB96D" w14:textId="77777777"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essere in alcuna delle condizioni di incompatibilità con l’incarico previsti dalla norma vigente</w:t>
      </w:r>
    </w:p>
    <w:p w14:paraId="607275F8" w14:textId="77C1CCD2"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avere la competenza informatica l’uso della piattaforma on line </w:t>
      </w:r>
    </w:p>
    <w:p w14:paraId="2224902D" w14:textId="77777777" w:rsidR="00FC46A5" w:rsidRDefault="00FC46A5" w:rsidP="00FC46A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039C26BB" w14:textId="77777777" w:rsidR="0094580D" w:rsidRDefault="0094580D" w:rsidP="00FC46A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88677AD" w14:textId="77777777" w:rsidR="0094580D" w:rsidRDefault="0094580D" w:rsidP="00FC46A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79A9F3F9" w14:textId="77777777" w:rsidR="0094580D" w:rsidRDefault="0094580D" w:rsidP="00FC46A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08018648" w14:textId="77777777" w:rsidR="0094580D" w:rsidRDefault="0094580D" w:rsidP="00FC46A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6FBBC318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bookmarkEnd w:id="0"/>
    <w:p w14:paraId="41D01882" w14:textId="3768C75C" w:rsidR="00134741" w:rsidRDefault="00134741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sectPr w:rsidR="00134741" w:rsidSect="00261B43">
      <w:headerReference w:type="default" r:id="rId9"/>
      <w:footerReference w:type="even" r:id="rId10"/>
      <w:footerReference w:type="default" r:id="rId11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E64BB0" w14:textId="77777777" w:rsidR="002207FF" w:rsidRDefault="002207FF">
      <w:r>
        <w:separator/>
      </w:r>
    </w:p>
  </w:endnote>
  <w:endnote w:type="continuationSeparator" w:id="0">
    <w:p w14:paraId="61954F90" w14:textId="77777777" w:rsidR="002207FF" w:rsidRDefault="0022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F60D0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4349F" w14:textId="77777777" w:rsidR="002207FF" w:rsidRDefault="002207FF">
      <w:r>
        <w:separator/>
      </w:r>
    </w:p>
  </w:footnote>
  <w:footnote w:type="continuationSeparator" w:id="0">
    <w:p w14:paraId="35881B9E" w14:textId="77777777" w:rsidR="002207FF" w:rsidRDefault="00220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4F0AF" w14:textId="5DE920C3" w:rsidR="0094580D" w:rsidRDefault="0094580D">
    <w:pPr>
      <w:pStyle w:val="Intestazione"/>
    </w:pPr>
    <w:r>
      <w:rPr>
        <w:noProof/>
      </w:rPr>
      <w:drawing>
        <wp:inline distT="0" distB="0" distL="0" distR="0" wp14:anchorId="4D6FB4A4" wp14:editId="204F083F">
          <wp:extent cx="6120765" cy="1024255"/>
          <wp:effectExtent l="0" t="0" r="0" b="444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59EA6D2" wp14:editId="2ED28946">
          <wp:extent cx="6212205" cy="1103630"/>
          <wp:effectExtent l="0" t="0" r="0" b="127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2205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5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47F42AC0"/>
    <w:multiLevelType w:val="hybridMultilevel"/>
    <w:tmpl w:val="8E6A2278"/>
    <w:lvl w:ilvl="0" w:tplc="C3B4770E">
      <w:numFmt w:val="bullet"/>
      <w:lvlText w:val="●"/>
      <w:lvlJc w:val="left"/>
      <w:pPr>
        <w:ind w:left="1131" w:hanging="283"/>
      </w:pPr>
      <w:rPr>
        <w:rFonts w:ascii="Calibri" w:eastAsia="Times New Roman" w:hAnsi="Calibri" w:hint="default"/>
        <w:b w:val="0"/>
        <w:i w:val="0"/>
        <w:spacing w:val="0"/>
        <w:w w:val="100"/>
        <w:sz w:val="22"/>
      </w:rPr>
    </w:lvl>
    <w:lvl w:ilvl="1" w:tplc="E3F4C9F8">
      <w:numFmt w:val="bullet"/>
      <w:lvlText w:val="•"/>
      <w:lvlJc w:val="left"/>
      <w:pPr>
        <w:ind w:left="2074" w:hanging="283"/>
      </w:pPr>
      <w:rPr>
        <w:rFonts w:hint="default"/>
      </w:rPr>
    </w:lvl>
    <w:lvl w:ilvl="2" w:tplc="C6C89B94">
      <w:numFmt w:val="bullet"/>
      <w:lvlText w:val="•"/>
      <w:lvlJc w:val="left"/>
      <w:pPr>
        <w:ind w:left="3009" w:hanging="283"/>
      </w:pPr>
      <w:rPr>
        <w:rFonts w:hint="default"/>
      </w:rPr>
    </w:lvl>
    <w:lvl w:ilvl="3" w:tplc="1A9E948E">
      <w:numFmt w:val="bullet"/>
      <w:lvlText w:val="•"/>
      <w:lvlJc w:val="left"/>
      <w:pPr>
        <w:ind w:left="3944" w:hanging="283"/>
      </w:pPr>
      <w:rPr>
        <w:rFonts w:hint="default"/>
      </w:rPr>
    </w:lvl>
    <w:lvl w:ilvl="4" w:tplc="796CB860">
      <w:numFmt w:val="bullet"/>
      <w:lvlText w:val="•"/>
      <w:lvlJc w:val="left"/>
      <w:pPr>
        <w:ind w:left="4879" w:hanging="283"/>
      </w:pPr>
      <w:rPr>
        <w:rFonts w:hint="default"/>
      </w:rPr>
    </w:lvl>
    <w:lvl w:ilvl="5" w:tplc="AA425A2A">
      <w:numFmt w:val="bullet"/>
      <w:lvlText w:val="•"/>
      <w:lvlJc w:val="left"/>
      <w:pPr>
        <w:ind w:left="5814" w:hanging="283"/>
      </w:pPr>
      <w:rPr>
        <w:rFonts w:hint="default"/>
      </w:rPr>
    </w:lvl>
    <w:lvl w:ilvl="6" w:tplc="82487D4E">
      <w:numFmt w:val="bullet"/>
      <w:lvlText w:val="•"/>
      <w:lvlJc w:val="left"/>
      <w:pPr>
        <w:ind w:left="6748" w:hanging="283"/>
      </w:pPr>
      <w:rPr>
        <w:rFonts w:hint="default"/>
      </w:rPr>
    </w:lvl>
    <w:lvl w:ilvl="7" w:tplc="A3D0D9B6">
      <w:numFmt w:val="bullet"/>
      <w:lvlText w:val="•"/>
      <w:lvlJc w:val="left"/>
      <w:pPr>
        <w:ind w:left="7683" w:hanging="283"/>
      </w:pPr>
      <w:rPr>
        <w:rFonts w:hint="default"/>
      </w:rPr>
    </w:lvl>
    <w:lvl w:ilvl="8" w:tplc="A9721950">
      <w:numFmt w:val="bullet"/>
      <w:lvlText w:val="•"/>
      <w:lvlJc w:val="left"/>
      <w:pPr>
        <w:ind w:left="8618" w:hanging="283"/>
      </w:pPr>
      <w:rPr>
        <w:rFonts w:hint="default"/>
      </w:rPr>
    </w:lvl>
  </w:abstractNum>
  <w:abstractNum w:abstractNumId="31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4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6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98654C"/>
    <w:multiLevelType w:val="hybridMultilevel"/>
    <w:tmpl w:val="6298C4A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28"/>
  </w:num>
  <w:num w:numId="9">
    <w:abstractNumId w:val="25"/>
  </w:num>
  <w:num w:numId="10">
    <w:abstractNumId w:val="15"/>
  </w:num>
  <w:num w:numId="11">
    <w:abstractNumId w:val="41"/>
  </w:num>
  <w:num w:numId="12">
    <w:abstractNumId w:val="37"/>
  </w:num>
  <w:num w:numId="13">
    <w:abstractNumId w:val="23"/>
  </w:num>
  <w:num w:numId="14">
    <w:abstractNumId w:val="17"/>
  </w:num>
  <w:num w:numId="15">
    <w:abstractNumId w:val="26"/>
  </w:num>
  <w:num w:numId="16">
    <w:abstractNumId w:val="5"/>
  </w:num>
  <w:num w:numId="17">
    <w:abstractNumId w:val="34"/>
  </w:num>
  <w:num w:numId="18">
    <w:abstractNumId w:val="24"/>
  </w:num>
  <w:num w:numId="19">
    <w:abstractNumId w:val="35"/>
  </w:num>
  <w:num w:numId="20">
    <w:abstractNumId w:val="20"/>
  </w:num>
  <w:num w:numId="21">
    <w:abstractNumId w:val="11"/>
  </w:num>
  <w:num w:numId="22">
    <w:abstractNumId w:val="38"/>
  </w:num>
  <w:num w:numId="23">
    <w:abstractNumId w:val="10"/>
  </w:num>
  <w:num w:numId="24">
    <w:abstractNumId w:val="3"/>
  </w:num>
  <w:num w:numId="25">
    <w:abstractNumId w:val="4"/>
  </w:num>
  <w:num w:numId="26">
    <w:abstractNumId w:val="27"/>
  </w:num>
  <w:num w:numId="27">
    <w:abstractNumId w:val="42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4"/>
  </w:num>
  <w:num w:numId="32">
    <w:abstractNumId w:val="33"/>
  </w:num>
  <w:num w:numId="33">
    <w:abstractNumId w:val="18"/>
  </w:num>
  <w:num w:numId="34">
    <w:abstractNumId w:val="36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16"/>
  </w:num>
  <w:num w:numId="38">
    <w:abstractNumId w:val="43"/>
  </w:num>
  <w:num w:numId="39">
    <w:abstractNumId w:val="31"/>
  </w:num>
  <w:num w:numId="40">
    <w:abstractNumId w:val="39"/>
  </w:num>
  <w:num w:numId="41">
    <w:abstractNumId w:val="32"/>
  </w:num>
  <w:num w:numId="42">
    <w:abstractNumId w:val="7"/>
  </w:num>
  <w:num w:numId="43">
    <w:abstractNumId w:val="13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89D"/>
    <w:rsid w:val="00004375"/>
    <w:rsid w:val="00004E81"/>
    <w:rsid w:val="0000638B"/>
    <w:rsid w:val="00006E46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77368"/>
    <w:rsid w:val="00087DC5"/>
    <w:rsid w:val="00093495"/>
    <w:rsid w:val="000A19BA"/>
    <w:rsid w:val="000A2C09"/>
    <w:rsid w:val="000A2F90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C74C1"/>
    <w:rsid w:val="000D1AFB"/>
    <w:rsid w:val="000D5BE5"/>
    <w:rsid w:val="000D5EF6"/>
    <w:rsid w:val="000E0539"/>
    <w:rsid w:val="000E1E4D"/>
    <w:rsid w:val="000E5D47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7BF3"/>
    <w:rsid w:val="0012335E"/>
    <w:rsid w:val="001246DB"/>
    <w:rsid w:val="00130BD2"/>
    <w:rsid w:val="00131078"/>
    <w:rsid w:val="001335C6"/>
    <w:rsid w:val="00133C52"/>
    <w:rsid w:val="001345B4"/>
    <w:rsid w:val="00134741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2E9D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3E0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07FF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1A8D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1EE5"/>
    <w:rsid w:val="002F49B3"/>
    <w:rsid w:val="002F66C4"/>
    <w:rsid w:val="00300F45"/>
    <w:rsid w:val="00304B62"/>
    <w:rsid w:val="0030701D"/>
    <w:rsid w:val="00312442"/>
    <w:rsid w:val="0031456B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4AB7"/>
    <w:rsid w:val="003C7B78"/>
    <w:rsid w:val="003D3BA1"/>
    <w:rsid w:val="003E076D"/>
    <w:rsid w:val="003E18F4"/>
    <w:rsid w:val="003E25E3"/>
    <w:rsid w:val="003E2DA4"/>
    <w:rsid w:val="003E2E35"/>
    <w:rsid w:val="003E4842"/>
    <w:rsid w:val="003E5C47"/>
    <w:rsid w:val="003E63E5"/>
    <w:rsid w:val="003F5439"/>
    <w:rsid w:val="003F60D0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63C6"/>
    <w:rsid w:val="0044774A"/>
    <w:rsid w:val="004563DD"/>
    <w:rsid w:val="00460B7D"/>
    <w:rsid w:val="00462440"/>
    <w:rsid w:val="00462A5B"/>
    <w:rsid w:val="004639D6"/>
    <w:rsid w:val="004652D3"/>
    <w:rsid w:val="004657B2"/>
    <w:rsid w:val="00471D36"/>
    <w:rsid w:val="004722C2"/>
    <w:rsid w:val="0047379A"/>
    <w:rsid w:val="00474AFB"/>
    <w:rsid w:val="00476043"/>
    <w:rsid w:val="00484CE2"/>
    <w:rsid w:val="00485D17"/>
    <w:rsid w:val="00486D65"/>
    <w:rsid w:val="004913F1"/>
    <w:rsid w:val="004914CB"/>
    <w:rsid w:val="00497369"/>
    <w:rsid w:val="004A5D71"/>
    <w:rsid w:val="004A60B3"/>
    <w:rsid w:val="004B62EF"/>
    <w:rsid w:val="004B7CE4"/>
    <w:rsid w:val="004C01A7"/>
    <w:rsid w:val="004D18E3"/>
    <w:rsid w:val="004D1C0F"/>
    <w:rsid w:val="004D2A3B"/>
    <w:rsid w:val="004D318E"/>
    <w:rsid w:val="004E105E"/>
    <w:rsid w:val="004E6485"/>
    <w:rsid w:val="004E6955"/>
    <w:rsid w:val="004F0243"/>
    <w:rsid w:val="004F6D2A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3D57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492"/>
    <w:rsid w:val="0058399C"/>
    <w:rsid w:val="00583A1F"/>
    <w:rsid w:val="005844EA"/>
    <w:rsid w:val="00585647"/>
    <w:rsid w:val="00585A3D"/>
    <w:rsid w:val="00585C3D"/>
    <w:rsid w:val="0059012E"/>
    <w:rsid w:val="00591CC1"/>
    <w:rsid w:val="005961E5"/>
    <w:rsid w:val="00597920"/>
    <w:rsid w:val="005A18AC"/>
    <w:rsid w:val="005A7F30"/>
    <w:rsid w:val="005B3248"/>
    <w:rsid w:val="005B65B5"/>
    <w:rsid w:val="005C2E70"/>
    <w:rsid w:val="005C77DE"/>
    <w:rsid w:val="005D002B"/>
    <w:rsid w:val="005D18E8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086E"/>
    <w:rsid w:val="00650963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3184"/>
    <w:rsid w:val="006A4B64"/>
    <w:rsid w:val="006A73FD"/>
    <w:rsid w:val="006A78F7"/>
    <w:rsid w:val="006B0031"/>
    <w:rsid w:val="006B0653"/>
    <w:rsid w:val="006B162F"/>
    <w:rsid w:val="006B2F2A"/>
    <w:rsid w:val="006B78F4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22A4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305"/>
    <w:rsid w:val="00747847"/>
    <w:rsid w:val="00750856"/>
    <w:rsid w:val="00750EBA"/>
    <w:rsid w:val="007639F5"/>
    <w:rsid w:val="007676DE"/>
    <w:rsid w:val="00767F4A"/>
    <w:rsid w:val="007712CD"/>
    <w:rsid w:val="00772936"/>
    <w:rsid w:val="00775397"/>
    <w:rsid w:val="0077662D"/>
    <w:rsid w:val="00777992"/>
    <w:rsid w:val="00780447"/>
    <w:rsid w:val="007807F3"/>
    <w:rsid w:val="00782BDB"/>
    <w:rsid w:val="00785F17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C7515"/>
    <w:rsid w:val="007D03C6"/>
    <w:rsid w:val="007D3843"/>
    <w:rsid w:val="007D39C9"/>
    <w:rsid w:val="007D74F4"/>
    <w:rsid w:val="007D7C11"/>
    <w:rsid w:val="007D7FA4"/>
    <w:rsid w:val="007E0636"/>
    <w:rsid w:val="007E2352"/>
    <w:rsid w:val="007E75FA"/>
    <w:rsid w:val="007F17F0"/>
    <w:rsid w:val="007F24B6"/>
    <w:rsid w:val="007F5DF0"/>
    <w:rsid w:val="007F7EEB"/>
    <w:rsid w:val="00801BA6"/>
    <w:rsid w:val="008122E8"/>
    <w:rsid w:val="00813565"/>
    <w:rsid w:val="00815D29"/>
    <w:rsid w:val="00824EF4"/>
    <w:rsid w:val="00825BFE"/>
    <w:rsid w:val="0082647F"/>
    <w:rsid w:val="00831FA2"/>
    <w:rsid w:val="00832733"/>
    <w:rsid w:val="0083680A"/>
    <w:rsid w:val="00842499"/>
    <w:rsid w:val="00842E3A"/>
    <w:rsid w:val="008456C5"/>
    <w:rsid w:val="008459E3"/>
    <w:rsid w:val="00847E8A"/>
    <w:rsid w:val="00854281"/>
    <w:rsid w:val="00854B7C"/>
    <w:rsid w:val="00860CF4"/>
    <w:rsid w:val="008664A2"/>
    <w:rsid w:val="0086776E"/>
    <w:rsid w:val="0087094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756B"/>
    <w:rsid w:val="008D10B4"/>
    <w:rsid w:val="008D1317"/>
    <w:rsid w:val="008D3F81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580D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A771A"/>
    <w:rsid w:val="009B255B"/>
    <w:rsid w:val="009B271F"/>
    <w:rsid w:val="009B2E9E"/>
    <w:rsid w:val="009B2F7D"/>
    <w:rsid w:val="009B31B2"/>
    <w:rsid w:val="009B3956"/>
    <w:rsid w:val="009B3AB9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0407"/>
    <w:rsid w:val="00A023CC"/>
    <w:rsid w:val="00A04A33"/>
    <w:rsid w:val="00A059A4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34808"/>
    <w:rsid w:val="00A403C5"/>
    <w:rsid w:val="00A41940"/>
    <w:rsid w:val="00A41BEA"/>
    <w:rsid w:val="00A431C7"/>
    <w:rsid w:val="00A44878"/>
    <w:rsid w:val="00A455B1"/>
    <w:rsid w:val="00A460E8"/>
    <w:rsid w:val="00A47AA5"/>
    <w:rsid w:val="00A51513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3A04"/>
    <w:rsid w:val="00A74F4F"/>
    <w:rsid w:val="00A76733"/>
    <w:rsid w:val="00A8569C"/>
    <w:rsid w:val="00A90F34"/>
    <w:rsid w:val="00A91C14"/>
    <w:rsid w:val="00AA3384"/>
    <w:rsid w:val="00AA69EE"/>
    <w:rsid w:val="00AA6CCD"/>
    <w:rsid w:val="00AB2C1F"/>
    <w:rsid w:val="00AB3F38"/>
    <w:rsid w:val="00AC05AE"/>
    <w:rsid w:val="00AC4ECB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486F"/>
    <w:rsid w:val="00AF52DE"/>
    <w:rsid w:val="00AF7074"/>
    <w:rsid w:val="00B00B0E"/>
    <w:rsid w:val="00B037E8"/>
    <w:rsid w:val="00B03CC7"/>
    <w:rsid w:val="00B0459D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0420"/>
    <w:rsid w:val="00B419CF"/>
    <w:rsid w:val="00B42819"/>
    <w:rsid w:val="00B51682"/>
    <w:rsid w:val="00B671DC"/>
    <w:rsid w:val="00B706A9"/>
    <w:rsid w:val="00B77A44"/>
    <w:rsid w:val="00B77B25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09AB"/>
    <w:rsid w:val="00C410EF"/>
    <w:rsid w:val="00C43242"/>
    <w:rsid w:val="00C47403"/>
    <w:rsid w:val="00C51601"/>
    <w:rsid w:val="00C52FC2"/>
    <w:rsid w:val="00C572D7"/>
    <w:rsid w:val="00C60747"/>
    <w:rsid w:val="00C61D88"/>
    <w:rsid w:val="00C62B23"/>
    <w:rsid w:val="00C711D2"/>
    <w:rsid w:val="00C728F6"/>
    <w:rsid w:val="00C807AE"/>
    <w:rsid w:val="00C85681"/>
    <w:rsid w:val="00C9066B"/>
    <w:rsid w:val="00C91B58"/>
    <w:rsid w:val="00C946EB"/>
    <w:rsid w:val="00CA0382"/>
    <w:rsid w:val="00CA400E"/>
    <w:rsid w:val="00CA60C0"/>
    <w:rsid w:val="00CB5774"/>
    <w:rsid w:val="00CB5789"/>
    <w:rsid w:val="00CB5D21"/>
    <w:rsid w:val="00CC066E"/>
    <w:rsid w:val="00CC34E5"/>
    <w:rsid w:val="00CC59CE"/>
    <w:rsid w:val="00CC6D2D"/>
    <w:rsid w:val="00CC72EB"/>
    <w:rsid w:val="00CD05C5"/>
    <w:rsid w:val="00CD4229"/>
    <w:rsid w:val="00CD512D"/>
    <w:rsid w:val="00CE113A"/>
    <w:rsid w:val="00CE126E"/>
    <w:rsid w:val="00CE34C1"/>
    <w:rsid w:val="00CE4CDA"/>
    <w:rsid w:val="00CF00AC"/>
    <w:rsid w:val="00CF0EEB"/>
    <w:rsid w:val="00CF2CD9"/>
    <w:rsid w:val="00CF2DCA"/>
    <w:rsid w:val="00CF5402"/>
    <w:rsid w:val="00D02160"/>
    <w:rsid w:val="00D03F76"/>
    <w:rsid w:val="00D0520A"/>
    <w:rsid w:val="00D1518D"/>
    <w:rsid w:val="00D23FCF"/>
    <w:rsid w:val="00D2420C"/>
    <w:rsid w:val="00D259D5"/>
    <w:rsid w:val="00D26444"/>
    <w:rsid w:val="00D34260"/>
    <w:rsid w:val="00D35B91"/>
    <w:rsid w:val="00D3615C"/>
    <w:rsid w:val="00D4191E"/>
    <w:rsid w:val="00D5077F"/>
    <w:rsid w:val="00D51CD2"/>
    <w:rsid w:val="00D5428C"/>
    <w:rsid w:val="00D5445C"/>
    <w:rsid w:val="00D566BB"/>
    <w:rsid w:val="00D572E2"/>
    <w:rsid w:val="00D57B6D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30BA"/>
    <w:rsid w:val="00DB71F1"/>
    <w:rsid w:val="00DC08C8"/>
    <w:rsid w:val="00DC09F0"/>
    <w:rsid w:val="00DC13DD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20D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533F6"/>
    <w:rsid w:val="00E6073B"/>
    <w:rsid w:val="00E61183"/>
    <w:rsid w:val="00E674BE"/>
    <w:rsid w:val="00E72F8E"/>
    <w:rsid w:val="00E73B87"/>
    <w:rsid w:val="00E74814"/>
    <w:rsid w:val="00E748D5"/>
    <w:rsid w:val="00E7672F"/>
    <w:rsid w:val="00E82ABC"/>
    <w:rsid w:val="00E83A2E"/>
    <w:rsid w:val="00E8420A"/>
    <w:rsid w:val="00E8745B"/>
    <w:rsid w:val="00E876A0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1322"/>
    <w:rsid w:val="00F04C4F"/>
    <w:rsid w:val="00F07F9B"/>
    <w:rsid w:val="00F10A57"/>
    <w:rsid w:val="00F1445C"/>
    <w:rsid w:val="00F149EF"/>
    <w:rsid w:val="00F17A3F"/>
    <w:rsid w:val="00F2100B"/>
    <w:rsid w:val="00F21F17"/>
    <w:rsid w:val="00F25812"/>
    <w:rsid w:val="00F2677F"/>
    <w:rsid w:val="00F3013C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833A3"/>
    <w:rsid w:val="00F83706"/>
    <w:rsid w:val="00F9157E"/>
    <w:rsid w:val="00F92A96"/>
    <w:rsid w:val="00F95EBA"/>
    <w:rsid w:val="00F97BA8"/>
    <w:rsid w:val="00F97F53"/>
    <w:rsid w:val="00FA0937"/>
    <w:rsid w:val="00FA113A"/>
    <w:rsid w:val="00FA166C"/>
    <w:rsid w:val="00FA5E37"/>
    <w:rsid w:val="00FA6381"/>
    <w:rsid w:val="00FA6860"/>
    <w:rsid w:val="00FB1989"/>
    <w:rsid w:val="00FB410D"/>
    <w:rsid w:val="00FB619F"/>
    <w:rsid w:val="00FB79E4"/>
    <w:rsid w:val="00FC095E"/>
    <w:rsid w:val="00FC0AD1"/>
    <w:rsid w:val="00FC2222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E3284"/>
    <w:rsid w:val="00FE74C8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59A4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F9338-BA01-40C5-8499-887E47050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Eugenio</cp:lastModifiedBy>
  <cp:revision>5</cp:revision>
  <cp:lastPrinted>2017-09-07T10:02:00Z</cp:lastPrinted>
  <dcterms:created xsi:type="dcterms:W3CDTF">2026-02-04T19:40:00Z</dcterms:created>
  <dcterms:modified xsi:type="dcterms:W3CDTF">2026-02-04T23:28:00Z</dcterms:modified>
</cp:coreProperties>
</file>