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54D55" w:rsidRDefault="00854D55" w:rsidP="00DE7592">
      <w:pPr>
        <w:autoSpaceDE w:val="0"/>
        <w:autoSpaceDN w:val="0"/>
        <w:adjustRightInd w:val="0"/>
        <w:ind w:right="281"/>
        <w:rPr>
          <w:b/>
          <w:i/>
          <w:szCs w:val="24"/>
        </w:rPr>
      </w:pPr>
    </w:p>
    <w:p w:rsidR="00854D55" w:rsidRDefault="00854D55" w:rsidP="00854D55">
      <w:pPr>
        <w:autoSpaceDE w:val="0"/>
        <w:autoSpaceDN w:val="0"/>
        <w:adjustRightInd w:val="0"/>
        <w:ind w:left="426" w:right="281"/>
        <w:jc w:val="center"/>
        <w:rPr>
          <w:b/>
          <w:sz w:val="20"/>
        </w:rPr>
      </w:pPr>
      <w:r>
        <w:rPr>
          <w:rFonts w:ascii="Calibri,Bold" w:hAnsi="Calibri,Bold" w:cs="Calibri,Bold"/>
          <w:b/>
          <w:bCs/>
        </w:rPr>
        <w:t>Progetto “</w:t>
      </w:r>
      <w:r w:rsidR="00AC2FB6">
        <w:rPr>
          <w:rFonts w:ascii="Calibri,Bold" w:hAnsi="Calibri,Bold" w:cs="Calibri,Bold"/>
          <w:b/>
          <w:bCs/>
        </w:rPr>
        <w:t xml:space="preserve">VIAGGI ISTRUZIONE </w:t>
      </w:r>
      <w:r w:rsidR="006D120D">
        <w:rPr>
          <w:rFonts w:ascii="Calibri,Bold" w:hAnsi="Calibri,Bold" w:cs="Calibri,Bold"/>
          <w:b/>
          <w:bCs/>
        </w:rPr>
        <w:t>DI P</w:t>
      </w:r>
      <w:r w:rsidR="000F7856">
        <w:rPr>
          <w:rFonts w:ascii="Calibri,Bold" w:hAnsi="Calibri,Bold" w:cs="Calibri,Bold"/>
          <w:b/>
          <w:bCs/>
        </w:rPr>
        <w:t>I</w:t>
      </w:r>
      <w:r w:rsidR="006D120D">
        <w:rPr>
          <w:rFonts w:ascii="Calibri,Bold" w:hAnsi="Calibri,Bold" w:cs="Calibri,Bold"/>
          <w:b/>
          <w:bCs/>
        </w:rPr>
        <w:t xml:space="preserve">U’ GIORNI </w:t>
      </w:r>
      <w:r w:rsidR="00113F12">
        <w:rPr>
          <w:rFonts w:ascii="Calibri,Bold" w:hAnsi="Calibri,Bold" w:cs="Calibri,Bold"/>
          <w:b/>
          <w:bCs/>
        </w:rPr>
        <w:t>ANNO 2020</w:t>
      </w:r>
      <w:r>
        <w:rPr>
          <w:b/>
          <w:i/>
          <w:szCs w:val="24"/>
        </w:rPr>
        <w:t>”</w:t>
      </w:r>
    </w:p>
    <w:p w:rsidR="00854D55" w:rsidRDefault="00854D55" w:rsidP="00854D55">
      <w:pPr>
        <w:ind w:right="281"/>
        <w:jc w:val="center"/>
        <w:rPr>
          <w:b/>
          <w:sz w:val="20"/>
        </w:rPr>
      </w:pPr>
    </w:p>
    <w:p w:rsidR="00854D55" w:rsidRDefault="00854D55" w:rsidP="004C7045">
      <w:pPr>
        <w:spacing w:line="280" w:lineRule="exact"/>
        <w:rPr>
          <w:rFonts w:cs="Calibri"/>
          <w:i/>
          <w:color w:val="FF0000"/>
          <w:szCs w:val="18"/>
        </w:rPr>
      </w:pPr>
    </w:p>
    <w:p w:rsidR="004C7045" w:rsidRDefault="00C62895" w:rsidP="00854D55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ALLEGATO</w:t>
      </w:r>
      <w:r w:rsidR="00C2518F">
        <w:rPr>
          <w:b/>
          <w:sz w:val="28"/>
          <w:szCs w:val="28"/>
        </w:rPr>
        <w:t xml:space="preserve"> 1</w:t>
      </w:r>
    </w:p>
    <w:p w:rsidR="00DE7592" w:rsidRDefault="00DE7592" w:rsidP="00854D5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C7045" w:rsidRDefault="004C7045" w:rsidP="004C7045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4C7045" w:rsidRPr="00894CB4" w:rsidRDefault="004C7045" w:rsidP="004C7045">
      <w:pPr>
        <w:autoSpaceDE w:val="0"/>
        <w:autoSpaceDN w:val="0"/>
        <w:adjustRightInd w:val="0"/>
        <w:spacing w:line="480" w:lineRule="auto"/>
        <w:rPr>
          <w:sz w:val="20"/>
        </w:rPr>
      </w:pPr>
      <w:r w:rsidRPr="00894CB4">
        <w:rPr>
          <w:sz w:val="20"/>
        </w:rPr>
        <w:t>Il sottoscritto ________________________</w:t>
      </w:r>
      <w:r w:rsidR="00D42AF3">
        <w:rPr>
          <w:sz w:val="20"/>
        </w:rPr>
        <w:t>_________</w:t>
      </w:r>
      <w:proofErr w:type="gramStart"/>
      <w:r w:rsidRPr="00894CB4">
        <w:rPr>
          <w:sz w:val="20"/>
        </w:rPr>
        <w:t>_,  nato</w:t>
      </w:r>
      <w:proofErr w:type="gramEnd"/>
      <w:r w:rsidRPr="00894CB4">
        <w:rPr>
          <w:sz w:val="20"/>
        </w:rPr>
        <w:t xml:space="preserve"> a </w:t>
      </w:r>
      <w:r w:rsidR="00D42AF3">
        <w:rPr>
          <w:sz w:val="20"/>
        </w:rPr>
        <w:t>_____________</w:t>
      </w:r>
      <w:r w:rsidRPr="00894CB4">
        <w:rPr>
          <w:sz w:val="20"/>
        </w:rPr>
        <w:t>_____________________il ___/___/______</w:t>
      </w:r>
      <w:r w:rsidR="00D42AF3">
        <w:rPr>
          <w:sz w:val="20"/>
        </w:rPr>
        <w:t xml:space="preserve"> </w:t>
      </w:r>
      <w:r w:rsidRPr="00894CB4">
        <w:rPr>
          <w:sz w:val="20"/>
        </w:rPr>
        <w:t>e residente a _____________________ alla via _____________________</w:t>
      </w:r>
      <w:r w:rsidR="00D42AF3">
        <w:rPr>
          <w:sz w:val="20"/>
        </w:rPr>
        <w:t>__</w:t>
      </w:r>
      <w:r w:rsidRPr="00894CB4">
        <w:rPr>
          <w:sz w:val="20"/>
        </w:rPr>
        <w:t xml:space="preserve"> n.____, codice fiscale _____________________, nella sua qualità di _________________</w:t>
      </w:r>
      <w:r w:rsidR="00AC2FB6">
        <w:rPr>
          <w:sz w:val="20"/>
        </w:rPr>
        <w:t>______</w:t>
      </w:r>
      <w:r w:rsidR="00D42AF3">
        <w:rPr>
          <w:sz w:val="20"/>
        </w:rPr>
        <w:t>_________</w:t>
      </w:r>
      <w:r w:rsidRPr="00894CB4">
        <w:rPr>
          <w:sz w:val="20"/>
        </w:rPr>
        <w:t xml:space="preserve"> dell</w:t>
      </w:r>
      <w:r w:rsidR="00AC2FB6">
        <w:rPr>
          <w:sz w:val="20"/>
        </w:rPr>
        <w:t>’</w:t>
      </w:r>
      <w:r w:rsidRPr="00894CB4">
        <w:rPr>
          <w:sz w:val="20"/>
        </w:rPr>
        <w:t>Impresa  __________</w:t>
      </w:r>
      <w:r w:rsidR="00AC2FB6">
        <w:rPr>
          <w:sz w:val="20"/>
        </w:rPr>
        <w:t>________________________</w:t>
      </w:r>
      <w:r w:rsidR="00D42AF3">
        <w:rPr>
          <w:sz w:val="20"/>
        </w:rPr>
        <w:t>_______</w:t>
      </w:r>
      <w:r w:rsidR="00037253">
        <w:rPr>
          <w:sz w:val="20"/>
        </w:rPr>
        <w:t xml:space="preserve"> P</w:t>
      </w:r>
      <w:bookmarkStart w:id="0" w:name="_GoBack"/>
      <w:bookmarkEnd w:id="0"/>
      <w:r w:rsidR="00AC2FB6">
        <w:rPr>
          <w:sz w:val="20"/>
        </w:rPr>
        <w:t>. IVA</w:t>
      </w:r>
      <w:r w:rsidRPr="00894CB4">
        <w:rPr>
          <w:sz w:val="20"/>
        </w:rPr>
        <w:t xml:space="preserve"> </w:t>
      </w:r>
      <w:r w:rsidR="00D42AF3">
        <w:rPr>
          <w:sz w:val="20"/>
        </w:rPr>
        <w:t>______________</w:t>
      </w:r>
      <w:r w:rsidRPr="00894CB4">
        <w:rPr>
          <w:sz w:val="20"/>
        </w:rPr>
        <w:t>__</w:t>
      </w:r>
      <w:r w:rsidR="00D42AF3">
        <w:rPr>
          <w:sz w:val="20"/>
        </w:rPr>
        <w:t>________</w:t>
      </w:r>
      <w:r w:rsidRPr="00894CB4">
        <w:rPr>
          <w:sz w:val="20"/>
        </w:rPr>
        <w:t xml:space="preserve">,  ai sensi degli artt. 46 e 47 del DPR 445/2000 e successive modificazioni e integrazioni, </w:t>
      </w:r>
    </w:p>
    <w:p w:rsidR="004C7045" w:rsidRDefault="004C7045" w:rsidP="004C704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</w:t>
      </w:r>
    </w:p>
    <w:p w:rsidR="004C7045" w:rsidRDefault="004C7045" w:rsidP="004C7045">
      <w:pPr>
        <w:pStyle w:val="puntoest"/>
        <w:spacing w:line="320" w:lineRule="atLeast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sotto la propria personale responsabilità:</w:t>
      </w:r>
    </w:p>
    <w:p w:rsidR="004C7045" w:rsidRPr="00AC2FB6" w:rsidRDefault="004C7045" w:rsidP="00AC2FB6">
      <w:pPr>
        <w:pStyle w:val="puntoest"/>
        <w:numPr>
          <w:ilvl w:val="0"/>
          <w:numId w:val="10"/>
        </w:numPr>
        <w:spacing w:line="276" w:lineRule="auto"/>
        <w:ind w:left="567" w:hanging="141"/>
        <w:rPr>
          <w:rFonts w:ascii="Times New Roman" w:hAnsi="Times New Roman"/>
          <w:color w:val="000000"/>
          <w:szCs w:val="24"/>
        </w:rPr>
      </w:pPr>
      <w:proofErr w:type="gramStart"/>
      <w:r w:rsidRPr="00A55078">
        <w:rPr>
          <w:rFonts w:ascii="Times New Roman" w:hAnsi="Times New Roman"/>
          <w:color w:val="000000"/>
          <w:szCs w:val="24"/>
        </w:rPr>
        <w:t>di  possedere</w:t>
      </w:r>
      <w:proofErr w:type="gramEnd"/>
      <w:r w:rsidRPr="00A55078">
        <w:rPr>
          <w:rFonts w:ascii="Times New Roman" w:hAnsi="Times New Roman"/>
          <w:color w:val="000000"/>
          <w:szCs w:val="24"/>
        </w:rPr>
        <w:t xml:space="preserve"> tutti i requisiti per contrarre con le pubbliche amministrazioni come indicati</w:t>
      </w:r>
      <w:r w:rsidR="00A91A99">
        <w:rPr>
          <w:rFonts w:ascii="Times New Roman" w:hAnsi="Times New Roman"/>
          <w:color w:val="000000"/>
          <w:szCs w:val="24"/>
        </w:rPr>
        <w:t xml:space="preserve"> dal </w:t>
      </w:r>
      <w:proofErr w:type="spellStart"/>
      <w:r w:rsidR="00A91A99">
        <w:rPr>
          <w:rFonts w:ascii="Times New Roman" w:hAnsi="Times New Roman"/>
          <w:color w:val="000000"/>
          <w:szCs w:val="24"/>
        </w:rPr>
        <w:t>D.Lgs</w:t>
      </w:r>
      <w:proofErr w:type="spellEnd"/>
      <w:r w:rsidR="00A91A99">
        <w:rPr>
          <w:rFonts w:ascii="Times New Roman" w:hAnsi="Times New Roman"/>
          <w:color w:val="000000"/>
          <w:szCs w:val="24"/>
        </w:rPr>
        <w:t xml:space="preserve"> 50</w:t>
      </w:r>
      <w:r w:rsidR="00AC2FB6">
        <w:rPr>
          <w:rFonts w:ascii="Times New Roman" w:hAnsi="Times New Roman"/>
          <w:color w:val="000000"/>
          <w:szCs w:val="24"/>
        </w:rPr>
        <w:t>/20</w:t>
      </w:r>
      <w:r w:rsidR="00A91A99">
        <w:rPr>
          <w:rFonts w:ascii="Times New Roman" w:hAnsi="Times New Roman"/>
          <w:color w:val="000000"/>
          <w:szCs w:val="24"/>
        </w:rPr>
        <w:t>1</w:t>
      </w:r>
      <w:r w:rsidR="00AC2FB6">
        <w:rPr>
          <w:rFonts w:ascii="Times New Roman" w:hAnsi="Times New Roman"/>
          <w:color w:val="000000"/>
          <w:szCs w:val="24"/>
        </w:rPr>
        <w:t>6</w:t>
      </w:r>
      <w:r w:rsidR="00A91A99">
        <w:rPr>
          <w:rFonts w:ascii="Times New Roman" w:hAnsi="Times New Roman"/>
          <w:color w:val="000000"/>
          <w:szCs w:val="24"/>
        </w:rPr>
        <w:t xml:space="preserve"> e </w:t>
      </w:r>
      <w:proofErr w:type="spellStart"/>
      <w:r w:rsidR="00A91A99">
        <w:rPr>
          <w:rFonts w:ascii="Times New Roman" w:hAnsi="Times New Roman"/>
          <w:color w:val="000000"/>
          <w:szCs w:val="24"/>
        </w:rPr>
        <w:t>ss.mm.ii</w:t>
      </w:r>
      <w:proofErr w:type="spellEnd"/>
      <w:r w:rsidR="00A91A99">
        <w:rPr>
          <w:rFonts w:ascii="Times New Roman" w:hAnsi="Times New Roman"/>
          <w:color w:val="000000"/>
          <w:szCs w:val="24"/>
        </w:rPr>
        <w:t>.</w:t>
      </w:r>
      <w:r w:rsidR="00AC2FB6">
        <w:rPr>
          <w:rFonts w:ascii="Times New Roman" w:hAnsi="Times New Roman"/>
          <w:color w:val="000000"/>
          <w:szCs w:val="24"/>
        </w:rPr>
        <w:t>;</w:t>
      </w:r>
    </w:p>
    <w:p w:rsidR="00644E3F" w:rsidRPr="00644E3F" w:rsidRDefault="004C7045" w:rsidP="00644E3F">
      <w:pPr>
        <w:pStyle w:val="puntoest"/>
        <w:numPr>
          <w:ilvl w:val="0"/>
          <w:numId w:val="10"/>
        </w:numPr>
        <w:spacing w:line="276" w:lineRule="auto"/>
        <w:ind w:left="567" w:hanging="141"/>
        <w:rPr>
          <w:rFonts w:ascii="Times New Roman" w:hAnsi="Times New Roman"/>
        </w:rPr>
      </w:pPr>
      <w:r w:rsidRPr="00A55078">
        <w:rPr>
          <w:rFonts w:ascii="Times New Roman" w:eastAsia="Calibri" w:hAnsi="Times New Roman"/>
          <w:color w:val="000000"/>
          <w:szCs w:val="24"/>
          <w:shd w:val="clear" w:color="auto" w:fill="FFFFFF"/>
        </w:rPr>
        <w:t xml:space="preserve">di </w:t>
      </w:r>
      <w:r w:rsidRPr="00AC2FB6">
        <w:rPr>
          <w:rFonts w:ascii="Times New Roman" w:eastAsia="Calibri" w:hAnsi="Times New Roman"/>
          <w:color w:val="000000"/>
          <w:szCs w:val="24"/>
          <w:shd w:val="clear" w:color="auto" w:fill="FFFFFF"/>
        </w:rPr>
        <w:t>accettare incondizionatamente tutte le condizioni</w:t>
      </w:r>
      <w:r w:rsidRPr="00A55078">
        <w:rPr>
          <w:rFonts w:ascii="Times New Roman" w:eastAsia="Calibri" w:hAnsi="Times New Roman"/>
          <w:color w:val="000000"/>
          <w:szCs w:val="24"/>
          <w:shd w:val="clear" w:color="auto" w:fill="FFFFFF"/>
        </w:rPr>
        <w:t xml:space="preserve"> stabilite nel</w:t>
      </w:r>
      <w:r w:rsidR="00AC2FB6">
        <w:rPr>
          <w:rFonts w:ascii="Times New Roman" w:eastAsia="Calibri" w:hAnsi="Times New Roman"/>
          <w:color w:val="000000"/>
          <w:szCs w:val="24"/>
          <w:shd w:val="clear" w:color="auto" w:fill="FFFFFF"/>
        </w:rPr>
        <w:t>la richies</w:t>
      </w:r>
      <w:r w:rsidR="00BD7A49">
        <w:rPr>
          <w:rFonts w:ascii="Times New Roman" w:eastAsia="Calibri" w:hAnsi="Times New Roman"/>
          <w:color w:val="000000"/>
          <w:szCs w:val="24"/>
          <w:shd w:val="clear" w:color="auto" w:fill="FFFFFF"/>
        </w:rPr>
        <w:t xml:space="preserve">ta di </w:t>
      </w:r>
      <w:r w:rsidR="006E7FA6">
        <w:rPr>
          <w:rFonts w:ascii="Times New Roman" w:eastAsia="Calibri" w:hAnsi="Times New Roman"/>
          <w:color w:val="000000"/>
          <w:szCs w:val="24"/>
          <w:shd w:val="clear" w:color="auto" w:fill="FFFFFF"/>
        </w:rPr>
        <w:t xml:space="preserve">offerta prot.n. </w:t>
      </w:r>
      <w:r w:rsidR="00037253">
        <w:rPr>
          <w:rFonts w:ascii="Times New Roman" w:eastAsia="Calibri" w:hAnsi="Times New Roman"/>
          <w:color w:val="000000"/>
          <w:szCs w:val="24"/>
          <w:shd w:val="clear" w:color="auto" w:fill="FFFFFF"/>
        </w:rPr>
        <w:t>300</w:t>
      </w:r>
      <w:r w:rsidR="008A1FD1">
        <w:rPr>
          <w:rFonts w:ascii="Times New Roman" w:eastAsia="Calibri" w:hAnsi="Times New Roman"/>
          <w:color w:val="000000"/>
          <w:szCs w:val="24"/>
          <w:shd w:val="clear" w:color="auto" w:fill="FFFFFF"/>
        </w:rPr>
        <w:t xml:space="preserve">/IV.06 </w:t>
      </w:r>
      <w:r w:rsidR="0034164B">
        <w:rPr>
          <w:rFonts w:ascii="Times New Roman" w:eastAsia="Calibri" w:hAnsi="Times New Roman"/>
          <w:color w:val="000000"/>
          <w:szCs w:val="24"/>
          <w:shd w:val="clear" w:color="auto" w:fill="FFFFFF"/>
        </w:rPr>
        <w:t>del 29</w:t>
      </w:r>
      <w:r w:rsidR="00BD7A49">
        <w:rPr>
          <w:rFonts w:ascii="Times New Roman" w:eastAsia="Calibri" w:hAnsi="Times New Roman"/>
          <w:color w:val="000000"/>
          <w:szCs w:val="24"/>
          <w:shd w:val="clear" w:color="auto" w:fill="FFFFFF"/>
        </w:rPr>
        <w:t>.0</w:t>
      </w:r>
      <w:r w:rsidR="006E7FA6">
        <w:rPr>
          <w:rFonts w:ascii="Times New Roman" w:eastAsia="Calibri" w:hAnsi="Times New Roman"/>
          <w:color w:val="000000"/>
          <w:szCs w:val="24"/>
          <w:shd w:val="clear" w:color="auto" w:fill="FFFFFF"/>
        </w:rPr>
        <w:t>1</w:t>
      </w:r>
      <w:r w:rsidR="00BD7A49">
        <w:rPr>
          <w:rFonts w:ascii="Times New Roman" w:eastAsia="Calibri" w:hAnsi="Times New Roman"/>
          <w:color w:val="000000"/>
          <w:szCs w:val="24"/>
          <w:shd w:val="clear" w:color="auto" w:fill="FFFFFF"/>
        </w:rPr>
        <w:t>.20</w:t>
      </w:r>
      <w:r w:rsidR="0034164B">
        <w:rPr>
          <w:rFonts w:ascii="Times New Roman" w:eastAsia="Calibri" w:hAnsi="Times New Roman"/>
          <w:color w:val="000000"/>
          <w:szCs w:val="24"/>
          <w:shd w:val="clear" w:color="auto" w:fill="FFFFFF"/>
        </w:rPr>
        <w:t>20</w:t>
      </w:r>
      <w:r w:rsidRPr="00A55078">
        <w:rPr>
          <w:rFonts w:ascii="Times New Roman" w:eastAsia="Calibri" w:hAnsi="Times New Roman"/>
          <w:color w:val="000000"/>
          <w:szCs w:val="24"/>
          <w:shd w:val="clear" w:color="auto" w:fill="FFFFFF"/>
        </w:rPr>
        <w:t>.</w:t>
      </w:r>
    </w:p>
    <w:p w:rsidR="00AC2FB6" w:rsidRPr="00AC2FB6" w:rsidRDefault="004C7045" w:rsidP="00445759">
      <w:pPr>
        <w:spacing w:before="120" w:line="360" w:lineRule="auto"/>
        <w:ind w:left="425"/>
        <w:jc w:val="both"/>
        <w:rPr>
          <w:rFonts w:cs="Arial"/>
          <w:sz w:val="20"/>
        </w:rPr>
      </w:pPr>
      <w:r w:rsidRPr="00AC2FB6">
        <w:rPr>
          <w:sz w:val="20"/>
        </w:rPr>
        <w:t xml:space="preserve">- </w:t>
      </w:r>
      <w:r w:rsidR="00AC2FB6" w:rsidRPr="00AC2FB6">
        <w:rPr>
          <w:rFonts w:cs="Arial"/>
          <w:sz w:val="20"/>
        </w:rPr>
        <w:t>di essere in possesso dell’autorizzazione alle attività di noleggio autobus con conducente</w:t>
      </w:r>
      <w:r w:rsidR="00AC2FB6">
        <w:rPr>
          <w:rFonts w:cs="Arial"/>
          <w:sz w:val="20"/>
        </w:rPr>
        <w:t xml:space="preserve"> n. _______ del __________, rilasciata da ____________________________________________________________________</w:t>
      </w:r>
      <w:r w:rsidR="00AC2FB6" w:rsidRPr="00AC2FB6">
        <w:rPr>
          <w:rFonts w:cs="Arial"/>
          <w:sz w:val="20"/>
        </w:rPr>
        <w:t>;</w:t>
      </w:r>
    </w:p>
    <w:p w:rsidR="00AC2FB6" w:rsidRPr="00AC2FB6" w:rsidRDefault="00AC2FB6" w:rsidP="00AC2FB6">
      <w:pPr>
        <w:spacing w:line="360" w:lineRule="auto"/>
        <w:ind w:left="426"/>
        <w:jc w:val="both"/>
        <w:rPr>
          <w:rFonts w:cs="Arial"/>
          <w:sz w:val="20"/>
        </w:rPr>
      </w:pPr>
      <w:r w:rsidRPr="00AC2FB6">
        <w:rPr>
          <w:rFonts w:cs="Arial"/>
          <w:sz w:val="20"/>
        </w:rPr>
        <w:t>- di essere iscritta al registro regionale delle imprese esercenti il noleggio e/o esercizio delle attività professionali delle agenzie di viaggio e turismo</w:t>
      </w:r>
      <w:r w:rsidR="00644E3F">
        <w:rPr>
          <w:rFonts w:cs="Arial"/>
          <w:sz w:val="20"/>
        </w:rPr>
        <w:t xml:space="preserve"> al n.</w:t>
      </w:r>
      <w:r w:rsidR="00B77D38">
        <w:rPr>
          <w:rFonts w:cs="Arial"/>
          <w:sz w:val="20"/>
        </w:rPr>
        <w:t xml:space="preserve"> ________________________</w:t>
      </w:r>
      <w:r w:rsidR="00226891">
        <w:rPr>
          <w:rFonts w:cs="Arial"/>
          <w:sz w:val="20"/>
        </w:rPr>
        <w:t>____________________________</w:t>
      </w:r>
      <w:r w:rsidRPr="00AC2FB6">
        <w:rPr>
          <w:rFonts w:cs="Arial"/>
          <w:sz w:val="20"/>
        </w:rPr>
        <w:t>;</w:t>
      </w:r>
    </w:p>
    <w:p w:rsidR="00AC2FB6" w:rsidRPr="00AC2FB6" w:rsidRDefault="00AC2FB6" w:rsidP="00AC2FB6">
      <w:pPr>
        <w:spacing w:line="360" w:lineRule="auto"/>
        <w:ind w:left="426"/>
        <w:jc w:val="both"/>
        <w:rPr>
          <w:rFonts w:cs="Arial"/>
          <w:sz w:val="20"/>
        </w:rPr>
      </w:pPr>
      <w:r w:rsidRPr="00AC2FB6">
        <w:rPr>
          <w:rFonts w:cs="Arial"/>
          <w:sz w:val="20"/>
        </w:rPr>
        <w:t xml:space="preserve">- di avere </w:t>
      </w:r>
      <w:proofErr w:type="gramStart"/>
      <w:r w:rsidRPr="00AC2FB6">
        <w:rPr>
          <w:rFonts w:cs="Arial"/>
          <w:sz w:val="20"/>
        </w:rPr>
        <w:t>mezzi  in</w:t>
      </w:r>
      <w:proofErr w:type="gramEnd"/>
      <w:r w:rsidRPr="00AC2FB6">
        <w:rPr>
          <w:rFonts w:cs="Arial"/>
          <w:sz w:val="20"/>
        </w:rPr>
        <w:t xml:space="preserve"> perfetta efficienza sia meccanica sia ricettiva, dotati di cronotachigrafo e sottoposti a revisione annuale;</w:t>
      </w:r>
    </w:p>
    <w:p w:rsidR="00AC2FB6" w:rsidRPr="00AC2FB6" w:rsidRDefault="00AC2FB6" w:rsidP="00B77D38">
      <w:pPr>
        <w:spacing w:line="360" w:lineRule="auto"/>
        <w:ind w:left="426"/>
        <w:jc w:val="both"/>
        <w:rPr>
          <w:rFonts w:cs="Arial"/>
          <w:sz w:val="20"/>
        </w:rPr>
      </w:pPr>
      <w:r w:rsidRPr="00AC2FB6">
        <w:rPr>
          <w:rFonts w:cs="Arial"/>
          <w:sz w:val="20"/>
        </w:rPr>
        <w:t>- di essere co</w:t>
      </w:r>
      <w:r w:rsidR="00B77D38">
        <w:rPr>
          <w:rFonts w:cs="Arial"/>
          <w:sz w:val="20"/>
        </w:rPr>
        <w:t>perti con polizza assicurativa n. __________________</w:t>
      </w:r>
      <w:r w:rsidRPr="00AC2FB6">
        <w:rPr>
          <w:rFonts w:cs="Arial"/>
          <w:sz w:val="20"/>
        </w:rPr>
        <w:t xml:space="preserve"> compagnia</w:t>
      </w:r>
      <w:r w:rsidR="00B77D38">
        <w:rPr>
          <w:rFonts w:cs="Arial"/>
          <w:sz w:val="20"/>
        </w:rPr>
        <w:t xml:space="preserve"> </w:t>
      </w:r>
      <w:proofErr w:type="spellStart"/>
      <w:r w:rsidR="00B77D38">
        <w:rPr>
          <w:rFonts w:cs="Arial"/>
          <w:sz w:val="20"/>
        </w:rPr>
        <w:t>ass</w:t>
      </w:r>
      <w:proofErr w:type="spellEnd"/>
      <w:r w:rsidR="00B77D38">
        <w:rPr>
          <w:rFonts w:cs="Arial"/>
          <w:sz w:val="20"/>
        </w:rPr>
        <w:t>. _____________________________</w:t>
      </w:r>
      <w:r w:rsidRPr="00AC2FB6">
        <w:rPr>
          <w:rFonts w:cs="Arial"/>
          <w:sz w:val="20"/>
        </w:rPr>
        <w:t xml:space="preserve"> e</w:t>
      </w:r>
      <w:r w:rsidR="00B77D38">
        <w:rPr>
          <w:rFonts w:cs="Arial"/>
          <w:sz w:val="20"/>
        </w:rPr>
        <w:t xml:space="preserve"> un</w:t>
      </w:r>
      <w:r w:rsidRPr="00AC2FB6">
        <w:rPr>
          <w:rFonts w:cs="Arial"/>
          <w:sz w:val="20"/>
        </w:rPr>
        <w:t xml:space="preserve"> massimale di copertura</w:t>
      </w:r>
      <w:r w:rsidR="00B77D38">
        <w:rPr>
          <w:rFonts w:cs="Arial"/>
          <w:sz w:val="20"/>
        </w:rPr>
        <w:t xml:space="preserve"> pari a ____________________________________________________________________</w:t>
      </w:r>
      <w:r w:rsidRPr="00AC2FB6">
        <w:rPr>
          <w:rFonts w:cs="Arial"/>
          <w:sz w:val="20"/>
        </w:rPr>
        <w:t>;</w:t>
      </w:r>
    </w:p>
    <w:p w:rsidR="00AC2FB6" w:rsidRDefault="00AC2FB6" w:rsidP="00AC2FB6">
      <w:pPr>
        <w:spacing w:line="360" w:lineRule="auto"/>
        <w:ind w:firstLine="426"/>
        <w:jc w:val="both"/>
        <w:rPr>
          <w:rFonts w:cs="Arial"/>
          <w:sz w:val="20"/>
        </w:rPr>
      </w:pPr>
      <w:r w:rsidRPr="00AC2FB6">
        <w:rPr>
          <w:rFonts w:cs="Arial"/>
          <w:sz w:val="20"/>
        </w:rPr>
        <w:t>- che il personale rispetta i tempi di guida e riposo;</w:t>
      </w:r>
    </w:p>
    <w:p w:rsidR="007305B2" w:rsidRPr="00AC2FB6" w:rsidRDefault="007305B2" w:rsidP="00AC2FB6">
      <w:pPr>
        <w:spacing w:line="360" w:lineRule="auto"/>
        <w:ind w:firstLine="426"/>
        <w:jc w:val="both"/>
        <w:rPr>
          <w:rFonts w:cs="Arial"/>
          <w:sz w:val="20"/>
        </w:rPr>
      </w:pPr>
      <w:r>
        <w:rPr>
          <w:rFonts w:cs="Arial"/>
          <w:sz w:val="20"/>
        </w:rPr>
        <w:t>- che i pullman impiegati nei viaggi sono stati i</w:t>
      </w:r>
      <w:r w:rsidR="00DF209C">
        <w:rPr>
          <w:rFonts w:cs="Arial"/>
          <w:sz w:val="20"/>
        </w:rPr>
        <w:t>mmatricolati</w:t>
      </w:r>
      <w:r w:rsidR="00226891">
        <w:rPr>
          <w:rFonts w:cs="Arial"/>
          <w:sz w:val="20"/>
        </w:rPr>
        <w:t xml:space="preserve"> e assicurati</w:t>
      </w:r>
      <w:r w:rsidR="00DF209C">
        <w:rPr>
          <w:rFonts w:cs="Arial"/>
          <w:sz w:val="20"/>
        </w:rPr>
        <w:t xml:space="preserve"> come dettagliato nella proposta economica</w:t>
      </w:r>
      <w:r>
        <w:rPr>
          <w:rFonts w:cs="Arial"/>
          <w:sz w:val="20"/>
        </w:rPr>
        <w:t>;</w:t>
      </w:r>
    </w:p>
    <w:p w:rsidR="00AC2FB6" w:rsidRPr="00AC2FB6" w:rsidRDefault="00AC2FB6" w:rsidP="00AC2FB6">
      <w:pPr>
        <w:spacing w:line="360" w:lineRule="auto"/>
        <w:ind w:firstLine="426"/>
        <w:jc w:val="both"/>
        <w:rPr>
          <w:rFonts w:cs="Arial"/>
          <w:sz w:val="20"/>
        </w:rPr>
      </w:pPr>
      <w:r w:rsidRPr="00AC2FB6">
        <w:rPr>
          <w:rFonts w:cs="Arial"/>
          <w:sz w:val="20"/>
        </w:rPr>
        <w:t>- di essere in regola con la norma</w:t>
      </w:r>
      <w:r w:rsidR="00FF3592">
        <w:rPr>
          <w:rFonts w:cs="Arial"/>
          <w:sz w:val="20"/>
        </w:rPr>
        <w:t>tiva sulla sicurezza sul lavoro;</w:t>
      </w:r>
    </w:p>
    <w:p w:rsidR="0049298C" w:rsidRDefault="00AC2FB6" w:rsidP="00AC2FB6">
      <w:pPr>
        <w:spacing w:line="360" w:lineRule="auto"/>
        <w:ind w:left="426"/>
        <w:jc w:val="both"/>
        <w:rPr>
          <w:rFonts w:cs="Arial"/>
          <w:sz w:val="20"/>
        </w:rPr>
      </w:pPr>
      <w:r w:rsidRPr="00AC2FB6">
        <w:rPr>
          <w:rFonts w:cs="Arial"/>
          <w:sz w:val="20"/>
        </w:rPr>
        <w:t>- di essere in regola con i versamenti contributivi INPS / INAIL</w:t>
      </w:r>
      <w:r w:rsidR="0049298C">
        <w:rPr>
          <w:rFonts w:cs="Arial"/>
          <w:sz w:val="20"/>
        </w:rPr>
        <w:t>;</w:t>
      </w:r>
    </w:p>
    <w:p w:rsidR="00AC2FB6" w:rsidRPr="00AC2FB6" w:rsidRDefault="0049298C" w:rsidP="00AC2FB6">
      <w:pPr>
        <w:spacing w:line="360" w:lineRule="auto"/>
        <w:ind w:left="426"/>
        <w:jc w:val="both"/>
        <w:rPr>
          <w:rFonts w:cs="Arial"/>
          <w:sz w:val="20"/>
        </w:rPr>
      </w:pPr>
      <w:r>
        <w:rPr>
          <w:rFonts w:cs="Arial"/>
          <w:sz w:val="20"/>
        </w:rPr>
        <w:t>- di essere / non essere (scegliere la voce di interesse) disponibile al cambio della data prevista senza spese aggiuntive.</w:t>
      </w:r>
      <w:r w:rsidR="00AC2FB6" w:rsidRPr="00AC2FB6">
        <w:rPr>
          <w:rFonts w:cs="Arial"/>
          <w:sz w:val="20"/>
        </w:rPr>
        <w:t xml:space="preserve"> </w:t>
      </w:r>
      <w:r w:rsidR="00FF3592">
        <w:rPr>
          <w:rFonts w:cs="Arial"/>
          <w:sz w:val="20"/>
        </w:rPr>
        <w:t xml:space="preserve"> </w:t>
      </w:r>
    </w:p>
    <w:p w:rsidR="004C7045" w:rsidRDefault="00AC2FB6" w:rsidP="00AC2FB6">
      <w:pPr>
        <w:pStyle w:val="Giustificato"/>
        <w:autoSpaceDE w:val="0"/>
        <w:autoSpaceDN w:val="0"/>
        <w:adjustRightInd w:val="0"/>
        <w:spacing w:before="0" w:after="0" w:line="276" w:lineRule="auto"/>
        <w:ind w:left="567" w:hanging="141"/>
        <w:rPr>
          <w:bCs/>
        </w:rPr>
      </w:pPr>
      <w:r>
        <w:rPr>
          <w:rFonts w:ascii="Times New Roman" w:hAnsi="Times New Roman" w:cs="Times New Roman"/>
        </w:rPr>
        <w:t xml:space="preserve"> </w:t>
      </w:r>
    </w:p>
    <w:p w:rsidR="004C7045" w:rsidRDefault="004C7045" w:rsidP="004C7045">
      <w:pPr>
        <w:pStyle w:val="Giustificato"/>
        <w:spacing w:before="0" w:after="0"/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szCs w:val="22"/>
        </w:rPr>
        <w:t>Si allega documento d’identità del referente.</w:t>
      </w:r>
    </w:p>
    <w:p w:rsidR="004C7045" w:rsidRDefault="004C7045" w:rsidP="004C7045">
      <w:pPr>
        <w:pStyle w:val="Giustificato"/>
        <w:spacing w:before="0" w:after="0"/>
        <w:rPr>
          <w:rFonts w:ascii="Times New Roman" w:hAnsi="Times New Roman"/>
        </w:rPr>
      </w:pPr>
    </w:p>
    <w:p w:rsidR="004C7045" w:rsidRDefault="004C7045" w:rsidP="004C7045">
      <w:pPr>
        <w:spacing w:before="240"/>
        <w:rPr>
          <w:sz w:val="20"/>
        </w:rPr>
      </w:pPr>
      <w:r>
        <w:rPr>
          <w:sz w:val="20"/>
        </w:rPr>
        <w:t>_________,   _______________</w:t>
      </w:r>
    </w:p>
    <w:p w:rsidR="00FA1463" w:rsidRDefault="00FA1463" w:rsidP="004C7045">
      <w:pPr>
        <w:spacing w:before="240"/>
        <w:rPr>
          <w:sz w:val="20"/>
        </w:rPr>
      </w:pPr>
    </w:p>
    <w:p w:rsidR="00854D55" w:rsidRDefault="004C7045" w:rsidP="00EF2254">
      <w:pPr>
        <w:pBdr>
          <w:bottom w:val="single" w:sz="12" w:space="1" w:color="auto"/>
        </w:pBdr>
        <w:ind w:left="3828"/>
        <w:jc w:val="center"/>
        <w:rPr>
          <w:sz w:val="20"/>
        </w:rPr>
      </w:pPr>
      <w:r>
        <w:rPr>
          <w:sz w:val="20"/>
        </w:rPr>
        <w:t>Firmato</w:t>
      </w:r>
    </w:p>
    <w:p w:rsidR="00FA1463" w:rsidRDefault="00FA1463" w:rsidP="00EF2254">
      <w:pPr>
        <w:pBdr>
          <w:bottom w:val="single" w:sz="12" w:space="1" w:color="auto"/>
        </w:pBdr>
        <w:ind w:left="3828"/>
        <w:jc w:val="center"/>
        <w:rPr>
          <w:sz w:val="20"/>
        </w:rPr>
      </w:pPr>
    </w:p>
    <w:p w:rsidR="00FA1463" w:rsidRDefault="00FA1463" w:rsidP="00EF2254">
      <w:pPr>
        <w:pBdr>
          <w:bottom w:val="single" w:sz="12" w:space="1" w:color="auto"/>
        </w:pBdr>
        <w:ind w:left="3828"/>
        <w:jc w:val="center"/>
        <w:rPr>
          <w:sz w:val="20"/>
        </w:rPr>
      </w:pPr>
    </w:p>
    <w:p w:rsidR="00144673" w:rsidRDefault="00144673" w:rsidP="00854D55">
      <w:pPr>
        <w:ind w:left="426"/>
        <w:rPr>
          <w:rFonts w:cs="Calibri"/>
          <w:b/>
          <w:i/>
          <w:color w:val="FF0000"/>
          <w:szCs w:val="18"/>
        </w:rPr>
      </w:pPr>
    </w:p>
    <w:sectPr w:rsidR="00144673" w:rsidSect="0025791D">
      <w:headerReference w:type="default" r:id="rId7"/>
      <w:footerReference w:type="default" r:id="rId8"/>
      <w:pgSz w:w="11906" w:h="16838"/>
      <w:pgMar w:top="1702" w:right="851" w:bottom="851" w:left="851" w:header="720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A99" w:rsidRDefault="00A91A99">
      <w:r>
        <w:separator/>
      </w:r>
    </w:p>
  </w:endnote>
  <w:endnote w:type="continuationSeparator" w:id="0">
    <w:p w:rsidR="00A91A99" w:rsidRDefault="00A91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-MS">
    <w:altName w:val="Trebuchet MS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A99" w:rsidRDefault="00A91A99">
    <w:pPr>
      <w:pStyle w:val="Pidipagina"/>
      <w:ind w:right="360"/>
      <w:rPr>
        <w:b/>
        <w:bCs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A99" w:rsidRDefault="00A91A99">
      <w:r>
        <w:separator/>
      </w:r>
    </w:p>
  </w:footnote>
  <w:footnote w:type="continuationSeparator" w:id="0">
    <w:p w:rsidR="00A91A99" w:rsidRDefault="00A91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A99" w:rsidRDefault="00A91A99" w:rsidP="004E2A0B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decimal"/>
      <w:pStyle w:val="Titolo3"/>
      <w:lvlText w:val="%2.%3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pStyle w:val="Titolo4"/>
      <w:lvlText w:val="%2.%3.%4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decimal"/>
      <w:pStyle w:val="Titolo5"/>
      <w:lvlText w:val="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Titolo6"/>
      <w:lvlText w:val="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Titolo7"/>
      <w:lvlText w:val="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Titolo8"/>
      <w:lvlText w:val="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Titolo9"/>
      <w:lvlText w:val="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Garamond"/>
        <w:b/>
        <w:i w:val="0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242" w:hanging="360"/>
      </w:pPr>
      <w:rPr>
        <w:rFonts w:ascii="Garamond" w:hAnsi="Garamond" w:cs="Garamond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ourier New" w:hAnsi="Courier New" w:cs="Symbol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cs="Garamond"/>
        <w:b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5"/>
      <w:numFmt w:val="decimal"/>
      <w:pStyle w:val="prova"/>
      <w:lvlText w:val="Art. %1.1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5"/>
      <w:numFmt w:val="decimal"/>
      <w:pStyle w:val="Sottotitolo"/>
      <w:lvlText w:val="Art. %1.2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"/>
      <w:numFmt w:val="upperLetter"/>
      <w:pStyle w:val="Titolo2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A97F22"/>
    <w:multiLevelType w:val="hybridMultilevel"/>
    <w:tmpl w:val="53F085E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0CCA651F"/>
    <w:multiLevelType w:val="hybridMultilevel"/>
    <w:tmpl w:val="3B00C4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lfae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lfae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lfae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C7D39"/>
    <w:multiLevelType w:val="hybridMultilevel"/>
    <w:tmpl w:val="A928158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9707FA"/>
    <w:multiLevelType w:val="hybridMultilevel"/>
    <w:tmpl w:val="4D16C25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3A6341"/>
    <w:multiLevelType w:val="hybridMultilevel"/>
    <w:tmpl w:val="01265C6E"/>
    <w:lvl w:ilvl="0" w:tplc="DFBCC1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91BCC"/>
    <w:multiLevelType w:val="hybridMultilevel"/>
    <w:tmpl w:val="4DEE0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1408C0"/>
    <w:multiLevelType w:val="hybridMultilevel"/>
    <w:tmpl w:val="E7C620FC"/>
    <w:lvl w:ilvl="0" w:tplc="1BC81646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7D5914BB"/>
    <w:multiLevelType w:val="hybridMultilevel"/>
    <w:tmpl w:val="9ECED8BA"/>
    <w:lvl w:ilvl="0" w:tplc="DFBCC1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14"/>
  </w:num>
  <w:num w:numId="11">
    <w:abstractNumId w:val="13"/>
  </w:num>
  <w:num w:numId="12">
    <w:abstractNumId w:val="15"/>
  </w:num>
  <w:num w:numId="13">
    <w:abstractNumId w:val="12"/>
  </w:num>
  <w:num w:numId="14">
    <w:abstractNumId w:val="11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051D"/>
    <w:rsid w:val="000354ED"/>
    <w:rsid w:val="00037253"/>
    <w:rsid w:val="000431CF"/>
    <w:rsid w:val="000774ED"/>
    <w:rsid w:val="0008322B"/>
    <w:rsid w:val="00095069"/>
    <w:rsid w:val="000A57E5"/>
    <w:rsid w:val="000F4029"/>
    <w:rsid w:val="000F7856"/>
    <w:rsid w:val="00113F12"/>
    <w:rsid w:val="00144673"/>
    <w:rsid w:val="00146950"/>
    <w:rsid w:val="00195CF1"/>
    <w:rsid w:val="001C6DC8"/>
    <w:rsid w:val="001E6E7A"/>
    <w:rsid w:val="001F0DD1"/>
    <w:rsid w:val="00226231"/>
    <w:rsid w:val="00226891"/>
    <w:rsid w:val="00237570"/>
    <w:rsid w:val="002414C7"/>
    <w:rsid w:val="0025791D"/>
    <w:rsid w:val="00260C54"/>
    <w:rsid w:val="00265451"/>
    <w:rsid w:val="0027320D"/>
    <w:rsid w:val="00283172"/>
    <w:rsid w:val="00284794"/>
    <w:rsid w:val="002A3B8E"/>
    <w:rsid w:val="002B6EA5"/>
    <w:rsid w:val="002D16A2"/>
    <w:rsid w:val="002D6F07"/>
    <w:rsid w:val="00312CFB"/>
    <w:rsid w:val="0034164B"/>
    <w:rsid w:val="003459E1"/>
    <w:rsid w:val="00355074"/>
    <w:rsid w:val="00371DEA"/>
    <w:rsid w:val="003A16D1"/>
    <w:rsid w:val="003E6C71"/>
    <w:rsid w:val="00415B97"/>
    <w:rsid w:val="00445759"/>
    <w:rsid w:val="00482402"/>
    <w:rsid w:val="0049298C"/>
    <w:rsid w:val="004A0DF5"/>
    <w:rsid w:val="004C7045"/>
    <w:rsid w:val="004E2A0B"/>
    <w:rsid w:val="004E53EB"/>
    <w:rsid w:val="004F7A94"/>
    <w:rsid w:val="00505B71"/>
    <w:rsid w:val="005465BA"/>
    <w:rsid w:val="005649B3"/>
    <w:rsid w:val="005752EA"/>
    <w:rsid w:val="005A44E1"/>
    <w:rsid w:val="0060298F"/>
    <w:rsid w:val="00606CD4"/>
    <w:rsid w:val="0061384E"/>
    <w:rsid w:val="00644E3F"/>
    <w:rsid w:val="00661D79"/>
    <w:rsid w:val="006779FE"/>
    <w:rsid w:val="0069132B"/>
    <w:rsid w:val="006A294E"/>
    <w:rsid w:val="006D120D"/>
    <w:rsid w:val="006E010D"/>
    <w:rsid w:val="006E2836"/>
    <w:rsid w:val="006E7FA6"/>
    <w:rsid w:val="007305B2"/>
    <w:rsid w:val="00760409"/>
    <w:rsid w:val="00784C41"/>
    <w:rsid w:val="007A6C6A"/>
    <w:rsid w:val="007D2A13"/>
    <w:rsid w:val="0083246E"/>
    <w:rsid w:val="00854D55"/>
    <w:rsid w:val="00860CB1"/>
    <w:rsid w:val="00894CB4"/>
    <w:rsid w:val="008A1FD1"/>
    <w:rsid w:val="008B76C2"/>
    <w:rsid w:val="008F232A"/>
    <w:rsid w:val="009141B1"/>
    <w:rsid w:val="00920F10"/>
    <w:rsid w:val="009224A8"/>
    <w:rsid w:val="00937D9F"/>
    <w:rsid w:val="00944ACC"/>
    <w:rsid w:val="00963DF1"/>
    <w:rsid w:val="009F3955"/>
    <w:rsid w:val="009F4D7B"/>
    <w:rsid w:val="00A2236A"/>
    <w:rsid w:val="00A35D3A"/>
    <w:rsid w:val="00A62CB0"/>
    <w:rsid w:val="00A62DEC"/>
    <w:rsid w:val="00A91A99"/>
    <w:rsid w:val="00AC2FB6"/>
    <w:rsid w:val="00AE0336"/>
    <w:rsid w:val="00AF5ACD"/>
    <w:rsid w:val="00B23D42"/>
    <w:rsid w:val="00B32760"/>
    <w:rsid w:val="00B77152"/>
    <w:rsid w:val="00B77D38"/>
    <w:rsid w:val="00BC501C"/>
    <w:rsid w:val="00BD7A49"/>
    <w:rsid w:val="00BF4200"/>
    <w:rsid w:val="00C2518F"/>
    <w:rsid w:val="00C308C3"/>
    <w:rsid w:val="00C3217E"/>
    <w:rsid w:val="00C62895"/>
    <w:rsid w:val="00C86523"/>
    <w:rsid w:val="00CC22C7"/>
    <w:rsid w:val="00CC3658"/>
    <w:rsid w:val="00CE5944"/>
    <w:rsid w:val="00CF4612"/>
    <w:rsid w:val="00D42AF3"/>
    <w:rsid w:val="00D445DF"/>
    <w:rsid w:val="00D54772"/>
    <w:rsid w:val="00D81E26"/>
    <w:rsid w:val="00D85C12"/>
    <w:rsid w:val="00D9499C"/>
    <w:rsid w:val="00DE7592"/>
    <w:rsid w:val="00DF209C"/>
    <w:rsid w:val="00E02E27"/>
    <w:rsid w:val="00E11B1A"/>
    <w:rsid w:val="00E22B03"/>
    <w:rsid w:val="00E92CE5"/>
    <w:rsid w:val="00E9518C"/>
    <w:rsid w:val="00EA0A10"/>
    <w:rsid w:val="00EB051D"/>
    <w:rsid w:val="00ED58C1"/>
    <w:rsid w:val="00EF2254"/>
    <w:rsid w:val="00F74EBE"/>
    <w:rsid w:val="00FA1463"/>
    <w:rsid w:val="00FC22E3"/>
    <w:rsid w:val="00FC5473"/>
    <w:rsid w:val="00FF3592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22E25750"/>
  <w15:docId w15:val="{877C8D12-A7E4-4278-A9C4-E4519C01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791D"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qFormat/>
    <w:rsid w:val="0025791D"/>
    <w:pPr>
      <w:keepNext/>
      <w:numPr>
        <w:numId w:val="1"/>
      </w:numPr>
      <w:jc w:val="right"/>
      <w:outlineLvl w:val="0"/>
    </w:pPr>
    <w:rPr>
      <w:rFonts w:ascii="Arial" w:hAnsi="Arial" w:cs="Arial"/>
      <w:b/>
      <w:sz w:val="22"/>
    </w:rPr>
  </w:style>
  <w:style w:type="paragraph" w:styleId="Titolo2">
    <w:name w:val="heading 2"/>
    <w:basedOn w:val="Normale"/>
    <w:next w:val="Normale"/>
    <w:qFormat/>
    <w:rsid w:val="0025791D"/>
    <w:pPr>
      <w:keepNext/>
      <w:numPr>
        <w:numId w:val="8"/>
      </w:numPr>
      <w:jc w:val="center"/>
      <w:outlineLvl w:val="1"/>
    </w:pPr>
    <w:rPr>
      <w:rFonts w:ascii="Arial" w:hAnsi="Arial" w:cs="Arial"/>
      <w:b/>
      <w:sz w:val="22"/>
    </w:rPr>
  </w:style>
  <w:style w:type="paragraph" w:styleId="Titolo3">
    <w:name w:val="heading 3"/>
    <w:basedOn w:val="Normale"/>
    <w:next w:val="Normale"/>
    <w:qFormat/>
    <w:rsid w:val="0025791D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sz w:val="22"/>
    </w:rPr>
  </w:style>
  <w:style w:type="paragraph" w:styleId="Titolo4">
    <w:name w:val="heading 4"/>
    <w:basedOn w:val="Normale"/>
    <w:next w:val="Normale"/>
    <w:qFormat/>
    <w:rsid w:val="0025791D"/>
    <w:pPr>
      <w:keepNext/>
      <w:numPr>
        <w:ilvl w:val="3"/>
        <w:numId w:val="1"/>
      </w:numPr>
      <w:spacing w:after="120"/>
      <w:jc w:val="both"/>
      <w:outlineLvl w:val="3"/>
    </w:pPr>
    <w:rPr>
      <w:rFonts w:ascii="Arial" w:hAnsi="Arial" w:cs="Arial"/>
      <w:b/>
    </w:rPr>
  </w:style>
  <w:style w:type="paragraph" w:styleId="Titolo5">
    <w:name w:val="heading 5"/>
    <w:basedOn w:val="Normale"/>
    <w:next w:val="Normale"/>
    <w:qFormat/>
    <w:rsid w:val="0025791D"/>
    <w:pPr>
      <w:keepNext/>
      <w:numPr>
        <w:ilvl w:val="4"/>
        <w:numId w:val="1"/>
      </w:numPr>
      <w:outlineLvl w:val="4"/>
    </w:pPr>
    <w:rPr>
      <w:rFonts w:ascii="Arial" w:hAnsi="Arial" w:cs="Arial"/>
      <w:b/>
      <w:sz w:val="22"/>
    </w:rPr>
  </w:style>
  <w:style w:type="paragraph" w:styleId="Titolo6">
    <w:name w:val="heading 6"/>
    <w:basedOn w:val="Normale"/>
    <w:next w:val="Normale"/>
    <w:qFormat/>
    <w:rsid w:val="0025791D"/>
    <w:pPr>
      <w:keepNext/>
      <w:numPr>
        <w:ilvl w:val="5"/>
        <w:numId w:val="1"/>
      </w:numPr>
      <w:outlineLvl w:val="5"/>
    </w:pPr>
    <w:rPr>
      <w:u w:val="single"/>
    </w:rPr>
  </w:style>
  <w:style w:type="paragraph" w:styleId="Titolo7">
    <w:name w:val="heading 7"/>
    <w:basedOn w:val="Normale"/>
    <w:next w:val="Normale"/>
    <w:qFormat/>
    <w:rsid w:val="0025791D"/>
    <w:pPr>
      <w:keepNext/>
      <w:numPr>
        <w:ilvl w:val="6"/>
        <w:numId w:val="1"/>
      </w:numPr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rsid w:val="0025791D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Titolo9">
    <w:name w:val="heading 9"/>
    <w:basedOn w:val="Normale"/>
    <w:next w:val="Normale"/>
    <w:qFormat/>
    <w:rsid w:val="0025791D"/>
    <w:pPr>
      <w:keepNext/>
      <w:numPr>
        <w:ilvl w:val="8"/>
        <w:numId w:val="1"/>
      </w:numPr>
      <w:outlineLvl w:val="8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5791D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25791D"/>
    <w:rPr>
      <w:rFonts w:ascii="Courier New" w:hAnsi="Courier New" w:cs="Courier New"/>
    </w:rPr>
  </w:style>
  <w:style w:type="character" w:customStyle="1" w:styleId="WW8Num1z2">
    <w:name w:val="WW8Num1z2"/>
    <w:rsid w:val="0025791D"/>
    <w:rPr>
      <w:rFonts w:ascii="Wingdings" w:hAnsi="Wingdings" w:cs="Wingdings"/>
    </w:rPr>
  </w:style>
  <w:style w:type="character" w:customStyle="1" w:styleId="WW8Num1z3">
    <w:name w:val="WW8Num1z3"/>
    <w:rsid w:val="0025791D"/>
    <w:rPr>
      <w:rFonts w:ascii="Symbol" w:hAnsi="Symbol" w:cs="Symbol"/>
    </w:rPr>
  </w:style>
  <w:style w:type="character" w:customStyle="1" w:styleId="WW8Num1z4">
    <w:name w:val="WW8Num1z4"/>
    <w:rsid w:val="0025791D"/>
  </w:style>
  <w:style w:type="character" w:customStyle="1" w:styleId="WW8Num1z5">
    <w:name w:val="WW8Num1z5"/>
    <w:rsid w:val="0025791D"/>
  </w:style>
  <w:style w:type="character" w:customStyle="1" w:styleId="WW8Num1z6">
    <w:name w:val="WW8Num1z6"/>
    <w:rsid w:val="0025791D"/>
  </w:style>
  <w:style w:type="character" w:customStyle="1" w:styleId="WW8Num1z7">
    <w:name w:val="WW8Num1z7"/>
    <w:rsid w:val="0025791D"/>
  </w:style>
  <w:style w:type="character" w:customStyle="1" w:styleId="WW8Num1z8">
    <w:name w:val="WW8Num1z8"/>
    <w:rsid w:val="0025791D"/>
  </w:style>
  <w:style w:type="character" w:customStyle="1" w:styleId="WW8Num2z0">
    <w:name w:val="WW8Num2z0"/>
    <w:rsid w:val="0025791D"/>
    <w:rPr>
      <w:rFonts w:ascii="Garamond" w:hAnsi="Garamond" w:cs="Garamond"/>
      <w:b/>
      <w:i w:val="0"/>
      <w:sz w:val="24"/>
    </w:rPr>
  </w:style>
  <w:style w:type="character" w:customStyle="1" w:styleId="WW8Num3z0">
    <w:name w:val="WW8Num3z0"/>
    <w:rsid w:val="0025791D"/>
    <w:rPr>
      <w:rFonts w:ascii="Garamond" w:hAnsi="Garamond" w:cs="Garamond"/>
      <w:szCs w:val="24"/>
    </w:rPr>
  </w:style>
  <w:style w:type="character" w:customStyle="1" w:styleId="WW8Num4z0">
    <w:name w:val="WW8Num4z0"/>
    <w:rsid w:val="0025791D"/>
  </w:style>
  <w:style w:type="character" w:customStyle="1" w:styleId="WW8Num4z1">
    <w:name w:val="WW8Num4z1"/>
    <w:rsid w:val="0025791D"/>
  </w:style>
  <w:style w:type="character" w:customStyle="1" w:styleId="WW8Num4z2">
    <w:name w:val="WW8Num4z2"/>
    <w:rsid w:val="0025791D"/>
  </w:style>
  <w:style w:type="character" w:customStyle="1" w:styleId="WW8Num4z3">
    <w:name w:val="WW8Num4z3"/>
    <w:rsid w:val="0025791D"/>
  </w:style>
  <w:style w:type="character" w:customStyle="1" w:styleId="WW8Num4z4">
    <w:name w:val="WW8Num4z4"/>
    <w:rsid w:val="0025791D"/>
  </w:style>
  <w:style w:type="character" w:customStyle="1" w:styleId="WW8Num4z5">
    <w:name w:val="WW8Num4z5"/>
    <w:rsid w:val="0025791D"/>
  </w:style>
  <w:style w:type="character" w:customStyle="1" w:styleId="WW8Num4z6">
    <w:name w:val="WW8Num4z6"/>
    <w:rsid w:val="0025791D"/>
  </w:style>
  <w:style w:type="character" w:customStyle="1" w:styleId="WW8Num4z7">
    <w:name w:val="WW8Num4z7"/>
    <w:rsid w:val="0025791D"/>
  </w:style>
  <w:style w:type="character" w:customStyle="1" w:styleId="WW8Num4z8">
    <w:name w:val="WW8Num4z8"/>
    <w:rsid w:val="0025791D"/>
  </w:style>
  <w:style w:type="character" w:customStyle="1" w:styleId="WW8Num5z0">
    <w:name w:val="WW8Num5z0"/>
    <w:rsid w:val="0025791D"/>
    <w:rPr>
      <w:rFonts w:ascii="Symbol" w:hAnsi="Symbol" w:cs="Symbol"/>
    </w:rPr>
  </w:style>
  <w:style w:type="character" w:customStyle="1" w:styleId="WW8Num6z0">
    <w:name w:val="WW8Num6z0"/>
    <w:rsid w:val="0025791D"/>
    <w:rPr>
      <w:rFonts w:cs="Garamond"/>
      <w:b/>
    </w:rPr>
  </w:style>
  <w:style w:type="character" w:customStyle="1" w:styleId="WW8Num7z0">
    <w:name w:val="WW8Num7z0"/>
    <w:rsid w:val="0025791D"/>
    <w:rPr>
      <w:rFonts w:ascii="Symbol" w:hAnsi="Symbol" w:cs="Symbol"/>
      <w:szCs w:val="24"/>
    </w:rPr>
  </w:style>
  <w:style w:type="character" w:customStyle="1" w:styleId="WW8Num8z0">
    <w:name w:val="WW8Num8z0"/>
    <w:rsid w:val="0025791D"/>
    <w:rPr>
      <w:b/>
    </w:rPr>
  </w:style>
  <w:style w:type="character" w:customStyle="1" w:styleId="WW8Num9z0">
    <w:name w:val="WW8Num9z0"/>
    <w:rsid w:val="0025791D"/>
    <w:rPr>
      <w:rFonts w:ascii="Courier New" w:hAnsi="Courier New" w:cs="Courier New"/>
    </w:rPr>
  </w:style>
  <w:style w:type="character" w:customStyle="1" w:styleId="WW8Num9z1">
    <w:name w:val="WW8Num9z1"/>
    <w:rsid w:val="0025791D"/>
    <w:rPr>
      <w:rFonts w:ascii="Garamond" w:eastAsia="Times New Roman" w:hAnsi="Garamond" w:cs="Times New Roman"/>
    </w:rPr>
  </w:style>
  <w:style w:type="character" w:customStyle="1" w:styleId="WW8Num9z2">
    <w:name w:val="WW8Num9z2"/>
    <w:rsid w:val="0025791D"/>
    <w:rPr>
      <w:rFonts w:ascii="Wingdings" w:hAnsi="Wingdings" w:cs="Wingdings"/>
    </w:rPr>
  </w:style>
  <w:style w:type="character" w:customStyle="1" w:styleId="WW8Num9z3">
    <w:name w:val="WW8Num9z3"/>
    <w:rsid w:val="0025791D"/>
    <w:rPr>
      <w:rFonts w:ascii="Symbol" w:hAnsi="Symbol" w:cs="Symbol"/>
    </w:rPr>
  </w:style>
  <w:style w:type="character" w:customStyle="1" w:styleId="WW8Num9z4">
    <w:name w:val="WW8Num9z4"/>
    <w:rsid w:val="0025791D"/>
    <w:rPr>
      <w:rFonts w:ascii="Courier New" w:hAnsi="Courier New" w:cs="Courier New"/>
    </w:rPr>
  </w:style>
  <w:style w:type="character" w:customStyle="1" w:styleId="WW8Num9z5">
    <w:name w:val="WW8Num9z5"/>
    <w:rsid w:val="0025791D"/>
  </w:style>
  <w:style w:type="character" w:customStyle="1" w:styleId="WW8Num9z6">
    <w:name w:val="WW8Num9z6"/>
    <w:rsid w:val="0025791D"/>
  </w:style>
  <w:style w:type="character" w:customStyle="1" w:styleId="WW8Num9z7">
    <w:name w:val="WW8Num9z7"/>
    <w:rsid w:val="0025791D"/>
  </w:style>
  <w:style w:type="character" w:customStyle="1" w:styleId="WW8Num9z8">
    <w:name w:val="WW8Num9z8"/>
    <w:rsid w:val="0025791D"/>
  </w:style>
  <w:style w:type="character" w:customStyle="1" w:styleId="Caratterepredefinitoparagrafo">
    <w:name w:val="Carattere predefinito paragrafo"/>
    <w:rsid w:val="0025791D"/>
  </w:style>
  <w:style w:type="character" w:customStyle="1" w:styleId="WW8Num10z0">
    <w:name w:val="WW8Num10z0"/>
    <w:rsid w:val="0025791D"/>
  </w:style>
  <w:style w:type="character" w:customStyle="1" w:styleId="WW8Num11z0">
    <w:name w:val="WW8Num11z0"/>
    <w:rsid w:val="0025791D"/>
  </w:style>
  <w:style w:type="character" w:customStyle="1" w:styleId="Carpredefinitoparagrafo2">
    <w:name w:val="Car. predefinito paragrafo2"/>
    <w:rsid w:val="0025791D"/>
  </w:style>
  <w:style w:type="character" w:customStyle="1" w:styleId="WW8Num7z1">
    <w:name w:val="WW8Num7z1"/>
    <w:rsid w:val="0025791D"/>
    <w:rPr>
      <w:rFonts w:ascii="Courier New" w:hAnsi="Courier New" w:cs="Courier New"/>
    </w:rPr>
  </w:style>
  <w:style w:type="character" w:customStyle="1" w:styleId="WW8Num7z2">
    <w:name w:val="WW8Num7z2"/>
    <w:rsid w:val="0025791D"/>
    <w:rPr>
      <w:rFonts w:ascii="Wingdings" w:hAnsi="Wingdings" w:cs="Wingdings"/>
    </w:rPr>
  </w:style>
  <w:style w:type="character" w:customStyle="1" w:styleId="WW8Num17z0">
    <w:name w:val="WW8Num17z0"/>
    <w:rsid w:val="0025791D"/>
    <w:rPr>
      <w:b w:val="0"/>
    </w:rPr>
  </w:style>
  <w:style w:type="character" w:customStyle="1" w:styleId="WW8Num18z0">
    <w:name w:val="WW8Num18z0"/>
    <w:rsid w:val="0025791D"/>
    <w:rPr>
      <w:color w:val="auto"/>
    </w:rPr>
  </w:style>
  <w:style w:type="character" w:customStyle="1" w:styleId="WW8Num22z0">
    <w:name w:val="WW8Num22z0"/>
    <w:rsid w:val="0025791D"/>
    <w:rPr>
      <w:rFonts w:ascii="Garamond" w:hAnsi="Garamond" w:cs="Garamond"/>
      <w:b/>
      <w:i w:val="0"/>
      <w:sz w:val="24"/>
    </w:rPr>
  </w:style>
  <w:style w:type="character" w:customStyle="1" w:styleId="Carpredefinitoparagrafo1">
    <w:name w:val="Car. predefinito paragrafo1"/>
    <w:rsid w:val="0025791D"/>
  </w:style>
  <w:style w:type="character" w:styleId="Collegamentoipertestuale">
    <w:name w:val="Hyperlink"/>
    <w:basedOn w:val="Carpredefinitoparagrafo1"/>
    <w:rsid w:val="0025791D"/>
    <w:rPr>
      <w:color w:val="0000FF"/>
      <w:u w:val="single"/>
    </w:rPr>
  </w:style>
  <w:style w:type="character" w:styleId="Collegamentovisitato">
    <w:name w:val="FollowedHyperlink"/>
    <w:basedOn w:val="Carpredefinitoparagrafo1"/>
    <w:rsid w:val="0025791D"/>
    <w:rPr>
      <w:color w:val="800080"/>
      <w:u w:val="single"/>
    </w:rPr>
  </w:style>
  <w:style w:type="character" w:styleId="Numeropagina">
    <w:name w:val="page number"/>
    <w:basedOn w:val="Carpredefinitoparagrafo1"/>
    <w:rsid w:val="0025791D"/>
  </w:style>
  <w:style w:type="character" w:customStyle="1" w:styleId="TestonotaapidipaginaCarattere">
    <w:name w:val="Testo nota a piè di pagina Carattere"/>
    <w:basedOn w:val="Carpredefinitoparagrafo1"/>
    <w:rsid w:val="0025791D"/>
  </w:style>
  <w:style w:type="character" w:customStyle="1" w:styleId="Caratteredellanota">
    <w:name w:val="Carattere della nota"/>
    <w:basedOn w:val="Carpredefinitoparagrafo1"/>
    <w:rsid w:val="0025791D"/>
    <w:rPr>
      <w:vertAlign w:val="superscript"/>
    </w:rPr>
  </w:style>
  <w:style w:type="character" w:customStyle="1" w:styleId="Titolo1Carattere">
    <w:name w:val="Titolo 1 Carattere"/>
    <w:basedOn w:val="Carpredefinitoparagrafo1"/>
    <w:rsid w:val="0025791D"/>
    <w:rPr>
      <w:rFonts w:ascii="Arial" w:hAnsi="Arial" w:cs="Arial"/>
      <w:b/>
      <w:sz w:val="22"/>
    </w:rPr>
  </w:style>
  <w:style w:type="character" w:customStyle="1" w:styleId="TestocommentoCarattere">
    <w:name w:val="Testo commento Carattere"/>
    <w:basedOn w:val="Carpredefinitoparagrafo1"/>
    <w:rsid w:val="0025791D"/>
    <w:rPr>
      <w:sz w:val="24"/>
    </w:rPr>
  </w:style>
  <w:style w:type="character" w:customStyle="1" w:styleId="CorpodeltestoCarattere">
    <w:name w:val="Corpo del testo Carattere"/>
    <w:basedOn w:val="Carpredefinitoparagrafo1"/>
    <w:rsid w:val="0025791D"/>
    <w:rPr>
      <w:sz w:val="24"/>
    </w:rPr>
  </w:style>
  <w:style w:type="character" w:styleId="Enfasigrassetto">
    <w:name w:val="Strong"/>
    <w:basedOn w:val="Carpredefinitoparagrafo1"/>
    <w:qFormat/>
    <w:rsid w:val="0025791D"/>
    <w:rPr>
      <w:b/>
      <w:bCs/>
    </w:rPr>
  </w:style>
  <w:style w:type="character" w:customStyle="1" w:styleId="provaCarattere">
    <w:name w:val="prova Carattere"/>
    <w:basedOn w:val="Titolo1Carattere"/>
    <w:rsid w:val="0025791D"/>
    <w:rPr>
      <w:rFonts w:ascii="Garamond" w:hAnsi="Garamond" w:cs="Arial"/>
      <w:b/>
      <w:sz w:val="24"/>
      <w:szCs w:val="24"/>
    </w:rPr>
  </w:style>
  <w:style w:type="character" w:customStyle="1" w:styleId="SottotitoloCarattere">
    <w:name w:val="Sottotitolo Carattere"/>
    <w:basedOn w:val="Carpredefinitoparagrafo1"/>
    <w:rsid w:val="0025791D"/>
    <w:rPr>
      <w:rFonts w:ascii="Cambria" w:hAnsi="Cambria" w:cs="Cambria"/>
      <w:sz w:val="24"/>
      <w:szCs w:val="24"/>
    </w:rPr>
  </w:style>
  <w:style w:type="character" w:customStyle="1" w:styleId="Corpodeltesto2Carattere">
    <w:name w:val="Corpo del testo 2 Carattere"/>
    <w:basedOn w:val="Carpredefinitoparagrafo2"/>
    <w:rsid w:val="0025791D"/>
    <w:rPr>
      <w:sz w:val="24"/>
    </w:rPr>
  </w:style>
  <w:style w:type="character" w:customStyle="1" w:styleId="Caratteredinumerazione">
    <w:name w:val="Carattere di numerazione"/>
    <w:rsid w:val="0025791D"/>
  </w:style>
  <w:style w:type="paragraph" w:customStyle="1" w:styleId="Intestazione2">
    <w:name w:val="Intestazione2"/>
    <w:basedOn w:val="Normale"/>
    <w:next w:val="Corpotesto"/>
    <w:rsid w:val="0025791D"/>
    <w:pPr>
      <w:tabs>
        <w:tab w:val="center" w:pos="4819"/>
        <w:tab w:val="right" w:pos="9638"/>
      </w:tabs>
    </w:pPr>
    <w:rPr>
      <w:sz w:val="20"/>
    </w:rPr>
  </w:style>
  <w:style w:type="paragraph" w:styleId="Corpotesto">
    <w:name w:val="Body Text"/>
    <w:basedOn w:val="Normale"/>
    <w:rsid w:val="0025791D"/>
    <w:pPr>
      <w:jc w:val="both"/>
    </w:pPr>
  </w:style>
  <w:style w:type="paragraph" w:styleId="Elenco">
    <w:name w:val="List"/>
    <w:basedOn w:val="Corpotesto"/>
    <w:rsid w:val="0025791D"/>
    <w:rPr>
      <w:rFonts w:cs="Mangal"/>
    </w:rPr>
  </w:style>
  <w:style w:type="paragraph" w:customStyle="1" w:styleId="Didascalia2">
    <w:name w:val="Didascalia2"/>
    <w:basedOn w:val="Normale"/>
    <w:rsid w:val="0025791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25791D"/>
    <w:pPr>
      <w:suppressLineNumbers/>
    </w:pPr>
    <w:rPr>
      <w:rFonts w:cs="Mangal"/>
    </w:rPr>
  </w:style>
  <w:style w:type="paragraph" w:styleId="Intestazione">
    <w:name w:val="header"/>
    <w:basedOn w:val="Normale"/>
    <w:next w:val="Corpotesto"/>
    <w:rsid w:val="0025791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rsid w:val="0025791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1">
    <w:name w:val="Didascalia1"/>
    <w:basedOn w:val="Normale"/>
    <w:rsid w:val="0025791D"/>
    <w:pPr>
      <w:suppressLineNumbers/>
      <w:spacing w:before="120" w:after="120"/>
    </w:pPr>
    <w:rPr>
      <w:rFonts w:cs="Mangal"/>
      <w:i/>
      <w:iCs/>
      <w:szCs w:val="24"/>
    </w:rPr>
  </w:style>
  <w:style w:type="paragraph" w:styleId="Titolo">
    <w:name w:val="Title"/>
    <w:basedOn w:val="Normale"/>
    <w:next w:val="Sottotitolo"/>
    <w:qFormat/>
    <w:rsid w:val="0025791D"/>
    <w:pPr>
      <w:overflowPunct w:val="0"/>
      <w:autoSpaceDE w:val="0"/>
      <w:jc w:val="center"/>
      <w:textAlignment w:val="baseline"/>
    </w:pPr>
  </w:style>
  <w:style w:type="paragraph" w:styleId="Sottotitolo">
    <w:name w:val="Subtitle"/>
    <w:basedOn w:val="Normale"/>
    <w:next w:val="Normale"/>
    <w:qFormat/>
    <w:rsid w:val="0025791D"/>
    <w:pPr>
      <w:numPr>
        <w:numId w:val="7"/>
      </w:numPr>
      <w:spacing w:after="60"/>
      <w:jc w:val="center"/>
    </w:pPr>
    <w:rPr>
      <w:rFonts w:ascii="Cambria" w:hAnsi="Cambria"/>
      <w:szCs w:val="24"/>
    </w:rPr>
  </w:style>
  <w:style w:type="paragraph" w:styleId="Rientrocorpodeltesto">
    <w:name w:val="Body Text Indent"/>
    <w:basedOn w:val="Normale"/>
    <w:rsid w:val="0025791D"/>
    <w:pPr>
      <w:ind w:left="284"/>
      <w:jc w:val="both"/>
    </w:pPr>
  </w:style>
  <w:style w:type="paragraph" w:customStyle="1" w:styleId="Corpodeltesto21">
    <w:name w:val="Corpo del testo 21"/>
    <w:basedOn w:val="Normale"/>
    <w:rsid w:val="0025791D"/>
    <w:pPr>
      <w:jc w:val="both"/>
    </w:pPr>
    <w:rPr>
      <w:b/>
      <w:bCs/>
    </w:rPr>
  </w:style>
  <w:style w:type="paragraph" w:customStyle="1" w:styleId="Rientrocorpodeltesto21">
    <w:name w:val="Rientro corpo del testo 21"/>
    <w:basedOn w:val="Normale"/>
    <w:rsid w:val="0025791D"/>
    <w:pPr>
      <w:ind w:left="360"/>
      <w:jc w:val="both"/>
    </w:pPr>
  </w:style>
  <w:style w:type="paragraph" w:customStyle="1" w:styleId="Testodelblocco1">
    <w:name w:val="Testo del blocco1"/>
    <w:basedOn w:val="Normale"/>
    <w:rsid w:val="0025791D"/>
    <w:pPr>
      <w:ind w:left="709" w:right="1065"/>
      <w:jc w:val="both"/>
    </w:pPr>
    <w:rPr>
      <w:rFonts w:ascii="Arial" w:hAnsi="Arial" w:cs="Arial"/>
      <w:color w:val="000000"/>
      <w:sz w:val="20"/>
    </w:rPr>
  </w:style>
  <w:style w:type="paragraph" w:customStyle="1" w:styleId="Corpodeltesto31">
    <w:name w:val="Corpo del testo 31"/>
    <w:basedOn w:val="Normale"/>
    <w:rsid w:val="0025791D"/>
    <w:pPr>
      <w:jc w:val="both"/>
    </w:pPr>
    <w:rPr>
      <w:rFonts w:ascii="Arial" w:hAnsi="Arial" w:cs="Arial"/>
      <w:color w:val="FF0000"/>
    </w:rPr>
  </w:style>
  <w:style w:type="paragraph" w:styleId="Pidipagina">
    <w:name w:val="footer"/>
    <w:basedOn w:val="Normale"/>
    <w:rsid w:val="0025791D"/>
    <w:pPr>
      <w:tabs>
        <w:tab w:val="center" w:pos="4819"/>
        <w:tab w:val="right" w:pos="9638"/>
      </w:tabs>
    </w:pPr>
  </w:style>
  <w:style w:type="paragraph" w:customStyle="1" w:styleId="Rientrocorpodeltesto31">
    <w:name w:val="Rientro corpo del testo 31"/>
    <w:basedOn w:val="Normale"/>
    <w:rsid w:val="0025791D"/>
    <w:pPr>
      <w:ind w:left="708"/>
      <w:jc w:val="both"/>
    </w:pPr>
    <w:rPr>
      <w:rFonts w:ascii="Arial" w:hAnsi="Arial" w:cs="Arial"/>
      <w:b/>
      <w:bCs/>
      <w:i/>
      <w:iCs/>
      <w:sz w:val="22"/>
    </w:rPr>
  </w:style>
  <w:style w:type="paragraph" w:styleId="Testofumetto">
    <w:name w:val="Balloon Text"/>
    <w:basedOn w:val="Normale"/>
    <w:rsid w:val="0025791D"/>
    <w:rPr>
      <w:rFonts w:ascii="Tahoma" w:hAnsi="Tahoma" w:cs="Tahoma"/>
      <w:sz w:val="16"/>
      <w:szCs w:val="16"/>
    </w:rPr>
  </w:style>
  <w:style w:type="paragraph" w:styleId="Titolosommario">
    <w:name w:val="TOC Heading"/>
    <w:basedOn w:val="Titolo1"/>
    <w:next w:val="Normale"/>
    <w:qFormat/>
    <w:rsid w:val="0025791D"/>
    <w:pPr>
      <w:keepLines/>
      <w:numPr>
        <w:numId w:val="0"/>
      </w:numPr>
      <w:spacing w:before="480" w:line="276" w:lineRule="auto"/>
      <w:jc w:val="left"/>
    </w:pPr>
    <w:rPr>
      <w:rFonts w:ascii="Cambria" w:hAnsi="Cambria" w:cs="Times New Roman"/>
      <w:bCs/>
      <w:color w:val="365F91"/>
      <w:sz w:val="28"/>
      <w:szCs w:val="28"/>
    </w:rPr>
  </w:style>
  <w:style w:type="paragraph" w:styleId="Sommario1">
    <w:name w:val="toc 1"/>
    <w:basedOn w:val="Normale"/>
    <w:next w:val="Normale"/>
    <w:rsid w:val="0025791D"/>
    <w:pPr>
      <w:tabs>
        <w:tab w:val="right" w:leader="dot" w:pos="10194"/>
      </w:tabs>
      <w:spacing w:after="120"/>
    </w:pPr>
  </w:style>
  <w:style w:type="paragraph" w:styleId="Testonotaapidipagina">
    <w:name w:val="footnote text"/>
    <w:basedOn w:val="Normale"/>
    <w:rsid w:val="0025791D"/>
    <w:rPr>
      <w:sz w:val="20"/>
    </w:rPr>
  </w:style>
  <w:style w:type="paragraph" w:customStyle="1" w:styleId="CM15">
    <w:name w:val="CM15"/>
    <w:basedOn w:val="Normale"/>
    <w:next w:val="Normale"/>
    <w:rsid w:val="0025791D"/>
    <w:pPr>
      <w:widowControl w:val="0"/>
      <w:autoSpaceDE w:val="0"/>
      <w:spacing w:line="420" w:lineRule="atLeast"/>
    </w:pPr>
    <w:rPr>
      <w:rFonts w:ascii="Trebuchet-MS" w:hAnsi="Trebuchet-MS"/>
      <w:szCs w:val="24"/>
    </w:rPr>
  </w:style>
  <w:style w:type="paragraph" w:customStyle="1" w:styleId="CM42">
    <w:name w:val="CM42"/>
    <w:basedOn w:val="Normale"/>
    <w:next w:val="Normale"/>
    <w:rsid w:val="0025791D"/>
    <w:pPr>
      <w:widowControl w:val="0"/>
      <w:autoSpaceDE w:val="0"/>
      <w:spacing w:after="60"/>
    </w:pPr>
    <w:rPr>
      <w:rFonts w:ascii="Trebuchet-MS" w:hAnsi="Trebuchet-MS"/>
      <w:szCs w:val="24"/>
    </w:rPr>
  </w:style>
  <w:style w:type="paragraph" w:styleId="Sommario2">
    <w:name w:val="toc 2"/>
    <w:basedOn w:val="Normale"/>
    <w:next w:val="Normale"/>
    <w:rsid w:val="0025791D"/>
    <w:pPr>
      <w:ind w:left="240"/>
    </w:pPr>
  </w:style>
  <w:style w:type="paragraph" w:customStyle="1" w:styleId="Testocommento1">
    <w:name w:val="Testo commento1"/>
    <w:basedOn w:val="Normale"/>
    <w:rsid w:val="0025791D"/>
    <w:pPr>
      <w:jc w:val="both"/>
    </w:pPr>
  </w:style>
  <w:style w:type="paragraph" w:customStyle="1" w:styleId="provvr0">
    <w:name w:val="provv_r0"/>
    <w:basedOn w:val="Normale"/>
    <w:rsid w:val="0025791D"/>
    <w:pPr>
      <w:spacing w:before="100" w:after="100"/>
      <w:jc w:val="both"/>
    </w:pPr>
    <w:rPr>
      <w:szCs w:val="24"/>
    </w:rPr>
  </w:style>
  <w:style w:type="paragraph" w:customStyle="1" w:styleId="prova">
    <w:name w:val="prova"/>
    <w:basedOn w:val="Titolo1"/>
    <w:rsid w:val="0025791D"/>
    <w:pPr>
      <w:numPr>
        <w:numId w:val="6"/>
      </w:numPr>
      <w:spacing w:after="120"/>
      <w:ind w:left="0" w:right="-1" w:firstLine="0"/>
      <w:jc w:val="left"/>
    </w:pPr>
    <w:rPr>
      <w:rFonts w:ascii="Garamond" w:hAnsi="Garamond"/>
      <w:sz w:val="24"/>
      <w:szCs w:val="24"/>
    </w:rPr>
  </w:style>
  <w:style w:type="paragraph" w:styleId="Paragrafoelenco">
    <w:name w:val="List Paragraph"/>
    <w:basedOn w:val="Normale"/>
    <w:qFormat/>
    <w:rsid w:val="0025791D"/>
    <w:pPr>
      <w:ind w:left="708"/>
    </w:pPr>
  </w:style>
  <w:style w:type="paragraph" w:customStyle="1" w:styleId="Contenutocornice">
    <w:name w:val="Contenuto cornice"/>
    <w:basedOn w:val="Corpotesto"/>
    <w:rsid w:val="0025791D"/>
  </w:style>
  <w:style w:type="paragraph" w:styleId="Sommario3">
    <w:name w:val="toc 3"/>
    <w:basedOn w:val="Indice"/>
    <w:rsid w:val="0025791D"/>
    <w:pPr>
      <w:tabs>
        <w:tab w:val="right" w:leader="dot" w:pos="9072"/>
      </w:tabs>
      <w:ind w:left="566"/>
    </w:pPr>
  </w:style>
  <w:style w:type="paragraph" w:styleId="Sommario4">
    <w:name w:val="toc 4"/>
    <w:basedOn w:val="Indice"/>
    <w:rsid w:val="0025791D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rsid w:val="0025791D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rsid w:val="0025791D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rsid w:val="0025791D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rsid w:val="0025791D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rsid w:val="0025791D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25791D"/>
    <w:pPr>
      <w:tabs>
        <w:tab w:val="right" w:leader="dot" w:pos="7091"/>
      </w:tabs>
      <w:ind w:left="2547"/>
    </w:pPr>
  </w:style>
  <w:style w:type="paragraph" w:customStyle="1" w:styleId="Corpodeltesto22">
    <w:name w:val="Corpo del testo 22"/>
    <w:basedOn w:val="Normale"/>
    <w:rsid w:val="0025791D"/>
    <w:pPr>
      <w:spacing w:after="120" w:line="480" w:lineRule="auto"/>
    </w:pPr>
  </w:style>
  <w:style w:type="paragraph" w:customStyle="1" w:styleId="Default">
    <w:name w:val="Default"/>
    <w:rsid w:val="0025791D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NormaleWeb">
    <w:name w:val="Normal (Web)"/>
    <w:basedOn w:val="Normale"/>
    <w:rsid w:val="0025791D"/>
    <w:pPr>
      <w:spacing w:before="280" w:after="280"/>
    </w:pPr>
    <w:rPr>
      <w:szCs w:val="24"/>
    </w:rPr>
  </w:style>
  <w:style w:type="paragraph" w:styleId="Nessunaspaziatura">
    <w:name w:val="No Spacing"/>
    <w:qFormat/>
    <w:rsid w:val="0025791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puntoest">
    <w:name w:val="punto est"/>
    <w:basedOn w:val="Normale"/>
    <w:rsid w:val="004C7045"/>
    <w:pPr>
      <w:suppressAutoHyphens w:val="0"/>
      <w:spacing w:before="80"/>
      <w:ind w:left="700" w:hanging="298"/>
      <w:jc w:val="both"/>
    </w:pPr>
    <w:rPr>
      <w:rFonts w:ascii="Times" w:hAnsi="Times"/>
      <w:sz w:val="20"/>
      <w:lang w:eastAsia="it-IT"/>
    </w:rPr>
  </w:style>
  <w:style w:type="paragraph" w:customStyle="1" w:styleId="Giustificato">
    <w:name w:val="Giustificato"/>
    <w:basedOn w:val="Normale"/>
    <w:rsid w:val="004C7045"/>
    <w:pPr>
      <w:suppressAutoHyphens w:val="0"/>
      <w:spacing w:before="120" w:after="120" w:line="360" w:lineRule="exact"/>
      <w:jc w:val="both"/>
    </w:pPr>
    <w:rPr>
      <w:rFonts w:ascii="Arial" w:hAnsi="Arial" w:cs="Arial"/>
      <w:sz w:val="20"/>
      <w:lang w:eastAsia="it-IT"/>
    </w:rPr>
  </w:style>
  <w:style w:type="paragraph" w:customStyle="1" w:styleId="nota0">
    <w:name w:val="nota0"/>
    <w:basedOn w:val="Normale"/>
    <w:rsid w:val="0069132B"/>
    <w:pPr>
      <w:suppressAutoHyphens w:val="0"/>
      <w:spacing w:before="100" w:beforeAutospacing="1" w:after="100" w:afterAutospacing="1"/>
    </w:pPr>
    <w:rPr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Livorno, li' 02 FEBBRAIO 1998</vt:lpstr>
    </vt:vector>
  </TitlesOfParts>
  <Company/>
  <LinksUpToDate>false</LinksUpToDate>
  <CharactersWithSpaces>2117</CharactersWithSpaces>
  <SharedDoc>false</SharedDoc>
  <HLinks>
    <vt:vector size="12" baseType="variant">
      <vt:variant>
        <vt:i4>3211328</vt:i4>
      </vt:variant>
      <vt:variant>
        <vt:i4>3</vt:i4>
      </vt:variant>
      <vt:variant>
        <vt:i4>0</vt:i4>
      </vt:variant>
      <vt:variant>
        <vt:i4>5</vt:i4>
      </vt:variant>
      <vt:variant>
        <vt:lpwstr>https://www.acquistinretepa.it/opencms/export/sites/acquistinrete/documenti/Modello_Funzionamento/Regole_del_sistema_di_e_procurement_2011.pdf</vt:lpwstr>
      </vt:variant>
      <vt:variant>
        <vt:lpwstr/>
      </vt:variant>
      <vt:variant>
        <vt:i4>6815787</vt:i4>
      </vt:variant>
      <vt:variant>
        <vt:i4>0</vt:i4>
      </vt:variant>
      <vt:variant>
        <vt:i4>0</vt:i4>
      </vt:variant>
      <vt:variant>
        <vt:i4>5</vt:i4>
      </vt:variant>
      <vt:variant>
        <vt:lpwstr>https://www.acquistinretepa.it/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Livorno, li' 02 FEBBRAIO 1998</dc:title>
  <dc:creator>Comune di Livorno</dc:creator>
  <cp:lastModifiedBy>Guido Oliveri</cp:lastModifiedBy>
  <cp:revision>6</cp:revision>
  <cp:lastPrinted>2013-09-18T12:42:00Z</cp:lastPrinted>
  <dcterms:created xsi:type="dcterms:W3CDTF">2019-01-25T11:22:00Z</dcterms:created>
  <dcterms:modified xsi:type="dcterms:W3CDTF">2020-01-29T13:37:00Z</dcterms:modified>
</cp:coreProperties>
</file>