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2B" w:rsidRDefault="00CC1F2B" w:rsidP="00CC1F2B">
      <w:pPr>
        <w:autoSpaceDE w:val="0"/>
        <w:spacing w:line="480" w:lineRule="auto"/>
        <w:jc w:val="right"/>
        <w:rPr>
          <w:rFonts w:asciiTheme="minorHAnsi" w:hAnsiTheme="minorHAnsi"/>
          <w:sz w:val="24"/>
          <w:szCs w:val="24"/>
        </w:rPr>
      </w:pPr>
    </w:p>
    <w:p w:rsidR="00CC1F2B" w:rsidRDefault="005B317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 w:rsidRPr="00AE6385">
        <w:rPr>
          <w:rFonts w:asciiTheme="minorHAnsi" w:hAnsiTheme="minorHAnsi"/>
          <w:b/>
          <w:sz w:val="24"/>
          <w:szCs w:val="24"/>
        </w:rPr>
        <w:tab/>
        <w:t>NOME E COGNOME DEL CANDIDATO ____________________________________________</w:t>
      </w:r>
    </w:p>
    <w:tbl>
      <w:tblPr>
        <w:tblW w:w="9885" w:type="dxa"/>
        <w:tblInd w:w="-15" w:type="dxa"/>
        <w:tblLayout w:type="fixed"/>
        <w:tblLook w:val="04A0"/>
      </w:tblPr>
      <w:tblGrid>
        <w:gridCol w:w="2958"/>
        <w:gridCol w:w="171"/>
        <w:gridCol w:w="1151"/>
        <w:gridCol w:w="1118"/>
        <w:gridCol w:w="1393"/>
        <w:gridCol w:w="1555"/>
        <w:gridCol w:w="1539"/>
      </w:tblGrid>
      <w:tr w:rsidR="000927AC" w:rsidTr="00F02412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CC1F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</w:p>
        </w:tc>
      </w:tr>
      <w:tr w:rsidR="000927AC" w:rsidTr="00F02412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AC" w:rsidRDefault="000927AC" w:rsidP="00F024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0927AC" w:rsidRDefault="009A4E5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  <w:r w:rsidR="000927AC">
              <w:rPr>
                <w:b/>
                <w:sz w:val="22"/>
                <w:szCs w:val="22"/>
              </w:rPr>
              <w:t xml:space="preserve">ssere in possesso dei requisiti di cui all’articolo </w:t>
            </w:r>
            <w:r w:rsidR="00FC3847">
              <w:rPr>
                <w:b/>
                <w:sz w:val="22"/>
                <w:szCs w:val="22"/>
              </w:rPr>
              <w:t>9</w:t>
            </w:r>
            <w:r w:rsidR="000927A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0927AC" w:rsidRP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Solo per gli interni: </w:t>
            </w:r>
            <w:r w:rsidR="000927AC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Solo per le CP: essere docente in servizio per tutto il periodo dell’incarico</w:t>
            </w:r>
          </w:p>
        </w:tc>
      </w:tr>
      <w:tr w:rsidR="000927AC" w:rsidTr="004C4167"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>ISTRUZIONE</w:t>
            </w:r>
            <w:r w:rsidR="004C4167">
              <w:rPr>
                <w:b/>
              </w:rPr>
              <w:t xml:space="preserve"> E </w:t>
            </w:r>
            <w:r>
              <w:rPr>
                <w:b/>
              </w:rPr>
              <w:t xml:space="preserve"> LA FORMAZIONE</w:t>
            </w:r>
          </w:p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27AC" w:rsidTr="000A7523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0F6E50">
            <w:r>
              <w:rPr>
                <w:b/>
              </w:rPr>
              <w:t xml:space="preserve">A1. LAUREA </w:t>
            </w:r>
            <w:r>
              <w:t>v</w:t>
            </w:r>
            <w:r w:rsidR="000F6E50">
              <w:t>ecchio ordinamento o magistrale</w:t>
            </w:r>
          </w:p>
          <w:p w:rsidR="000F6E50" w:rsidRDefault="000F6E50" w:rsidP="000F6E50">
            <w:r>
              <w:t>Inerente al ruolo specifico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27AC" w:rsidRPr="000A7523" w:rsidRDefault="000F6E50" w:rsidP="00F02412">
            <w:pPr>
              <w:snapToGrid w:val="0"/>
              <w:rPr>
                <w:b/>
              </w:rPr>
            </w:pPr>
            <w:r w:rsidRPr="000A7523">
              <w:rPr>
                <w:b/>
              </w:rPr>
              <w:t>CRITERIO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/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F6E50" w:rsidP="00F02412"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6E50" w:rsidRDefault="000F6E50" w:rsidP="000F6E5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10</w:t>
            </w:r>
            <w:r w:rsidR="000A752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0A7523">
              <w:rPr>
                <w:b/>
                <w:sz w:val="20"/>
              </w:rPr>
              <w:t>1</w:t>
            </w:r>
            <w:r w:rsidR="00D24E76"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r>
              <w:t>110 e Lode</w:t>
            </w:r>
          </w:p>
          <w:p w:rsidR="000927AC" w:rsidRDefault="00D24E76" w:rsidP="000F6E50">
            <w:r>
              <w:rPr>
                <w:b/>
              </w:rPr>
              <w:t>20</w:t>
            </w:r>
            <w:r w:rsidR="000A7523">
              <w:rPr>
                <w:b/>
              </w:rPr>
              <w:t xml:space="preserve"> </w:t>
            </w:r>
            <w:r w:rsidR="000F6E50">
              <w:rPr>
                <w:b/>
              </w:rPr>
              <w:t xml:space="preserve"> </w:t>
            </w:r>
            <w:r w:rsidR="000F6E50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rPr>
          <w:trHeight w:val="75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927AC" w:rsidP="00F02412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F6E50" w:rsidP="00F02412">
            <w:pPr>
              <w:rPr>
                <w:b/>
              </w:rPr>
            </w:pPr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523" w:rsidRDefault="000A7523" w:rsidP="000A7523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D24E76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 91 a 110 </w:t>
            </w:r>
            <w:r w:rsidR="00D24E76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A7523" w:rsidRDefault="000A7523" w:rsidP="000A7523">
            <w:pPr>
              <w:pStyle w:val="TableParagraph"/>
              <w:spacing w:before="1"/>
              <w:rPr>
                <w:sz w:val="20"/>
              </w:rPr>
            </w:pPr>
          </w:p>
          <w:p w:rsidR="000A7523" w:rsidRDefault="000A7523" w:rsidP="000A7523">
            <w:r>
              <w:t>110 e Lode</w:t>
            </w:r>
          </w:p>
          <w:p w:rsidR="000927AC" w:rsidRDefault="00D24E76" w:rsidP="000A7523">
            <w:pPr>
              <w:rPr>
                <w:b/>
              </w:rPr>
            </w:pPr>
            <w:r>
              <w:rPr>
                <w:b/>
              </w:rPr>
              <w:t>15</w:t>
            </w:r>
            <w:r w:rsidR="000A7523">
              <w:rPr>
                <w:b/>
              </w:rPr>
              <w:t xml:space="preserve"> </w:t>
            </w:r>
            <w:r w:rsidR="000A7523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62A0C" w:rsidTr="00462A0C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A0C" w:rsidRPr="00B2753D" w:rsidRDefault="00462A0C" w:rsidP="00F02412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CC1F2B" w:rsidP="00F02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</w:tr>
      <w:tr w:rsidR="000927AC" w:rsidTr="00F02412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712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F0241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973A6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964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0927AC" w:rsidP="00973A6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0A7523">
              <w:rPr>
                <w:b/>
                <w:bCs/>
              </w:rPr>
              <w:t xml:space="preserve"> </w:t>
            </w:r>
            <w:r>
              <w:t>(in alternativa al punto A</w:t>
            </w:r>
            <w:r w:rsidR="00973A65">
              <w:t>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4C4167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snapToGrid w:val="0"/>
              <w:rPr>
                <w:b/>
              </w:rPr>
            </w:pPr>
          </w:p>
          <w:p w:rsidR="004C4167" w:rsidRDefault="004C4167" w:rsidP="00F02412">
            <w:pPr>
              <w:snapToGrid w:val="0"/>
              <w:rPr>
                <w:b/>
              </w:rPr>
            </w:pPr>
            <w:r>
              <w:rPr>
                <w:b/>
              </w:rPr>
              <w:t>TITOLI CULTURALI ULTERIORI</w:t>
            </w:r>
          </w:p>
          <w:p w:rsidR="004C4167" w:rsidRDefault="004C4167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FC6ED4" w:rsidP="004C4167">
            <w:pPr>
              <w:rPr>
                <w:b/>
              </w:rPr>
            </w:pPr>
            <w:r>
              <w:rPr>
                <w:b/>
              </w:rPr>
              <w:t>Corsi specializzanti di durata almeno annuale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CC1F2B" w:rsidP="00F02412">
            <w:r>
              <w:rPr>
                <w:b/>
              </w:rPr>
              <w:t>5</w:t>
            </w:r>
            <w:r w:rsidR="000927AC">
              <w:rPr>
                <w:b/>
              </w:rPr>
              <w:t xml:space="preserve">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4C4167">
        <w:trPr>
          <w:trHeight w:val="623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rPr>
                <w:b/>
              </w:rPr>
            </w:pPr>
          </w:p>
          <w:p w:rsidR="004C4167" w:rsidRDefault="004C4167" w:rsidP="00F02412">
            <w:pPr>
              <w:rPr>
                <w:b/>
              </w:rPr>
            </w:pPr>
            <w:r>
              <w:rPr>
                <w:b/>
              </w:rPr>
              <w:t>ESPERIENZE PROFESSIONALI</w:t>
            </w:r>
          </w:p>
          <w:p w:rsidR="004C4167" w:rsidRDefault="004C4167" w:rsidP="004C4167"/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9A4E57" w:rsidP="009A4E57">
            <w:pPr>
              <w:ind w:left="15" w:right="63"/>
              <w:rPr>
                <w:b/>
              </w:rPr>
            </w:pPr>
            <w:r>
              <w:rPr>
                <w:b/>
              </w:rPr>
              <w:t xml:space="preserve">Produzione di opere audiovisive </w:t>
            </w:r>
            <w:r w:rsidR="00FC33F5">
              <w:rPr>
                <w:b/>
              </w:rPr>
              <w:t xml:space="preserve">(cortometraggi, animazioni, cross mediali, interattivi..) con </w:t>
            </w:r>
            <w:r w:rsidR="00FC33F5">
              <w:rPr>
                <w:b/>
              </w:rPr>
              <w:lastRenderedPageBreak/>
              <w:t>esiti verificabili attraverso attestazioni, premi o certificazioni.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FC6ED4" w:rsidP="00F02412">
            <w:r>
              <w:lastRenderedPageBreak/>
              <w:t xml:space="preserve">Max 3 </w:t>
            </w:r>
            <w:r w:rsidR="00D24E76">
              <w:t>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FC6ED4" w:rsidP="00F02412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0927AC">
              <w:rPr>
                <w:b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FC33F5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33F5" w:rsidRDefault="00FC33F5" w:rsidP="009A4E57">
            <w:pPr>
              <w:ind w:left="15" w:right="63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33F5" w:rsidRDefault="00FC33F5" w:rsidP="00F0241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33F5" w:rsidRDefault="00FC33F5" w:rsidP="00F02412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3F5" w:rsidRDefault="00FC33F5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33F5" w:rsidRDefault="00FC33F5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F5" w:rsidRDefault="00FC33F5" w:rsidP="00F02412">
            <w:pPr>
              <w:snapToGrid w:val="0"/>
            </w:pPr>
          </w:p>
        </w:tc>
      </w:tr>
      <w:tr w:rsidR="000927AC" w:rsidTr="00F02412">
        <w:trPr>
          <w:trHeight w:val="616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</w:tbl>
    <w:p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CC1F2B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DEL CANDIDATO 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0927AC" w:rsidSect="00CC1F2B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57" w:rsidRDefault="009A4E57">
      <w:r>
        <w:separator/>
      </w:r>
    </w:p>
  </w:endnote>
  <w:endnote w:type="continuationSeparator" w:id="1">
    <w:p w:rsidR="009A4E57" w:rsidRDefault="009A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57" w:rsidRDefault="00922F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A4E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4E5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A4E57" w:rsidRDefault="009A4E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57" w:rsidRDefault="00922F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A4E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6ED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A4E57" w:rsidRDefault="009A4E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57" w:rsidRDefault="009A4E57">
      <w:r>
        <w:separator/>
      </w:r>
    </w:p>
  </w:footnote>
  <w:footnote w:type="continuationSeparator" w:id="1">
    <w:p w:rsidR="009A4E57" w:rsidRDefault="009A4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57" w:rsidRPr="00CC1F2B" w:rsidRDefault="009A4E57" w:rsidP="00CC1F2B">
    <w:pPr>
      <w:pStyle w:val="Intestazione"/>
      <w:jc w:val="right"/>
      <w:rPr>
        <w:rFonts w:asciiTheme="minorHAnsi" w:hAnsiTheme="minorHAnsi" w:cstheme="minorHAnsi"/>
        <w:i/>
        <w:sz w:val="22"/>
        <w:szCs w:val="22"/>
      </w:rPr>
    </w:pPr>
    <w:r w:rsidRPr="00CC1F2B">
      <w:rPr>
        <w:rFonts w:asciiTheme="minorHAnsi" w:hAnsiTheme="minorHAnsi" w:cstheme="minorHAnsi"/>
        <w:i/>
        <w:sz w:val="22"/>
        <w:szCs w:val="22"/>
      </w:rPr>
      <w:t>Allegato B</w:t>
    </w:r>
  </w:p>
  <w:p w:rsidR="009A4E57" w:rsidRDefault="009A4E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2483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A7523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5B0B"/>
    <w:rsid w:val="000F0CA0"/>
    <w:rsid w:val="000F2156"/>
    <w:rsid w:val="000F4D89"/>
    <w:rsid w:val="000F5E3D"/>
    <w:rsid w:val="000F5F5D"/>
    <w:rsid w:val="000F6AF5"/>
    <w:rsid w:val="000F6E50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4818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5FB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A79FB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618F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B24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0C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416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317F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2A96"/>
    <w:rsid w:val="008D3F81"/>
    <w:rsid w:val="008E0DE5"/>
    <w:rsid w:val="008F28B1"/>
    <w:rsid w:val="008F3CD8"/>
    <w:rsid w:val="008F7B5F"/>
    <w:rsid w:val="00900C58"/>
    <w:rsid w:val="0090455C"/>
    <w:rsid w:val="00906BD1"/>
    <w:rsid w:val="009105E1"/>
    <w:rsid w:val="00922F10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3A6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A4E57"/>
    <w:rsid w:val="009A5088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3B76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1F2B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4E76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2412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07F2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3F5"/>
    <w:rsid w:val="00FC3847"/>
    <w:rsid w:val="00FC46A5"/>
    <w:rsid w:val="00FC4A7C"/>
    <w:rsid w:val="00FC5839"/>
    <w:rsid w:val="00FC5A91"/>
    <w:rsid w:val="00FC6DFA"/>
    <w:rsid w:val="00FC6ED4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24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4</cp:revision>
  <cp:lastPrinted>2025-09-17T07:01:00Z</cp:lastPrinted>
  <dcterms:created xsi:type="dcterms:W3CDTF">2025-12-03T08:05:00Z</dcterms:created>
  <dcterms:modified xsi:type="dcterms:W3CDTF">2025-12-04T09:29:00Z</dcterms:modified>
</cp:coreProperties>
</file>