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F73105" w:rsidRDefault="006D67CF" w:rsidP="00F73105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figure professionali per i ruoli di ESPERTO / TUTOR</w:t>
      </w:r>
      <w:r w:rsidR="00C9046F">
        <w:t xml:space="preserve"> / </w:t>
      </w:r>
      <w:r>
        <w:t>nei pe</w:t>
      </w:r>
      <w:r w:rsidR="00F73105">
        <w:t>rcorsi formativi del progetto Piano Estate</w:t>
      </w:r>
      <w:r w:rsidR="007A47D0">
        <w:t xml:space="preserve"> </w:t>
      </w:r>
      <w:r w:rsidR="00F73105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CNP: ESO4.6.A4.A-FSEPN-TO-2025-410</w:t>
      </w:r>
    </w:p>
    <w:p w:rsidR="006D67CF" w:rsidRPr="006D67CF" w:rsidRDefault="006D67CF" w:rsidP="006D67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6D67CF" w:rsidRPr="007F5E76" w:rsidRDefault="00FC46A5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CHIEDE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 </w:t>
      </w:r>
      <w:r w:rsidRPr="007F5E76">
        <w:rPr>
          <w:rFonts w:ascii="Arial" w:hAnsi="Arial" w:cs="Arial"/>
          <w:b/>
          <w:sz w:val="18"/>
          <w:szCs w:val="18"/>
        </w:rPr>
        <w:t xml:space="preserve">Di partecipare alla selezione per 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l’attribuzione dell’incarico di: </w:t>
      </w:r>
    </w:p>
    <w:p w:rsidR="006D67CF" w:rsidRDefault="006D67C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689" w:type="dxa"/>
        <w:tblLook w:val="04A0"/>
      </w:tblPr>
      <w:tblGrid>
        <w:gridCol w:w="992"/>
        <w:gridCol w:w="3118"/>
      </w:tblGrid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ESPERTO</w:t>
            </w:r>
          </w:p>
        </w:tc>
      </w:tr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</w:t>
            </w:r>
          </w:p>
        </w:tc>
      </w:tr>
    </w:tbl>
    <w:p w:rsidR="007F5E76" w:rsidRDefault="007F5E76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6D67CF" w:rsidRPr="007F5E76" w:rsidRDefault="007F5E76" w:rsidP="007F5E76">
      <w:pPr>
        <w:autoSpaceDE w:val="0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7F5E76">
        <w:rPr>
          <w:rFonts w:ascii="Arial" w:hAnsi="Arial" w:cs="Arial"/>
          <w:b/>
          <w:i/>
          <w:sz w:val="16"/>
          <w:szCs w:val="16"/>
          <w:u w:val="single"/>
        </w:rPr>
        <w:t>(N.B. BARRARE LA CASELLA RELATIVA AL RUOLO PER IL QUALE SI CONCORRE)</w:t>
      </w:r>
    </w:p>
    <w:p w:rsidR="006D67CF" w:rsidRPr="007F5E76" w:rsidRDefault="006D67CF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FC46A5" w:rsidRPr="007F5E76" w:rsidRDefault="007F5E76" w:rsidP="00FC46A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Nel/nei moduli</w:t>
      </w:r>
      <w:r w:rsidR="00FC46A5" w:rsidRPr="007F5E76">
        <w:rPr>
          <w:rFonts w:ascii="Arial" w:hAnsi="Arial" w:cs="Arial"/>
          <w:b/>
          <w:sz w:val="18"/>
          <w:szCs w:val="18"/>
        </w:rPr>
        <w:t>:</w:t>
      </w:r>
    </w:p>
    <w:p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1276"/>
        <w:gridCol w:w="1559"/>
        <w:gridCol w:w="1701"/>
        <w:gridCol w:w="1276"/>
        <w:gridCol w:w="992"/>
      </w:tblGrid>
      <w:tr w:rsidR="006255BF" w:rsidTr="006255BF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Docente</w:t>
            </w:r>
            <w:r w:rsidR="006255B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Docente in</w:t>
            </w:r>
            <w:r w:rsidR="006255B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Coll.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Lavoratore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7A47D0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Pr="00E66E04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E66E04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Io, Tu, Noi: Emozioni e</w:t>
            </w:r>
          </w:p>
          <w:p w:rsidR="00F73105" w:rsidRPr="00E66E04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E66E04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Relazioni in Crescita</w:t>
            </w:r>
          </w:p>
          <w:p w:rsidR="007A47D0" w:rsidRPr="00600F32" w:rsidRDefault="007A47D0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A47D0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47D0" w:rsidRPr="00600F32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Noi in scena!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Pr="00E66E04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Ritmo e voce. Armonie di coro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 lo sport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 lo sport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Parole in azione!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Explorers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Explorers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73105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105" w:rsidRDefault="00F73105" w:rsidP="00F73105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Matematica in azione!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05" w:rsidRDefault="00F73105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6255BF" w:rsidP="006255B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</w:t>
      </w:r>
      <w:r w:rsidR="007F5E76">
        <w:rPr>
          <w:rFonts w:ascii="Arial" w:hAnsi="Arial" w:cs="Arial"/>
          <w:b/>
          <w:i/>
          <w:sz w:val="18"/>
          <w:szCs w:val="18"/>
          <w:u w:val="single"/>
        </w:rPr>
        <w:t xml:space="preserve">CORRISPONDENTE ALLA PROPRIA QUALIFICA E INDICARE NLLA CASELLA PREFERENZA L’ORDINE </w:t>
      </w:r>
      <w:proofErr w:type="spellStart"/>
      <w:r w:rsidR="007F5E76">
        <w:rPr>
          <w:rFonts w:ascii="Arial" w:hAnsi="Arial" w:cs="Arial"/>
          <w:b/>
          <w:i/>
          <w:sz w:val="18"/>
          <w:szCs w:val="18"/>
          <w:u w:val="single"/>
        </w:rPr>
        <w:t>DI</w:t>
      </w:r>
      <w:proofErr w:type="spellEnd"/>
      <w:r w:rsidR="007F5E76">
        <w:rPr>
          <w:rFonts w:ascii="Arial" w:hAnsi="Arial" w:cs="Arial"/>
          <w:b/>
          <w:i/>
          <w:sz w:val="18"/>
          <w:szCs w:val="18"/>
          <w:u w:val="single"/>
        </w:rPr>
        <w:t xml:space="preserve"> SCELTA </w:t>
      </w:r>
    </w:p>
    <w:p w:rsidR="006255BF" w:rsidRDefault="006255BF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C202E6" w:rsidRDefault="00C202E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61594" w:rsidRDefault="00B61594" w:rsidP="008A5A2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61594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C46A5" w:rsidRP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405C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405C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31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3</cp:revision>
  <cp:lastPrinted>2025-09-17T11:19:00Z</cp:lastPrinted>
  <dcterms:created xsi:type="dcterms:W3CDTF">2025-09-22T14:05:00Z</dcterms:created>
  <dcterms:modified xsi:type="dcterms:W3CDTF">2025-09-22T14:30:00Z</dcterms:modified>
</cp:coreProperties>
</file>