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375" w:rsidRDefault="00EC0DFD" w:rsidP="00A4360B">
      <w:pPr>
        <w:ind w:left="-284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sz w:val="24"/>
          <w:szCs w:val="24"/>
        </w:rPr>
        <w:tab/>
      </w:r>
    </w:p>
    <w:p w:rsidR="007A47D0" w:rsidRDefault="007A47D0" w:rsidP="006D67CF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ind w:right="-1"/>
        <w:jc w:val="right"/>
        <w:rPr>
          <w:color w:val="000000"/>
          <w:sz w:val="18"/>
          <w:szCs w:val="18"/>
        </w:rPr>
      </w:pPr>
      <w:bookmarkStart w:id="0" w:name="_Hlk91699034"/>
      <w:r>
        <w:rPr>
          <w:color w:val="000000"/>
          <w:sz w:val="18"/>
          <w:szCs w:val="18"/>
        </w:rPr>
        <w:t>Alla Dirigente Scolastica</w:t>
      </w:r>
    </w:p>
    <w:p w:rsidR="007A47D0" w:rsidRDefault="007A47D0" w:rsidP="006D67CF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ind w:right="-1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IC MONTE ARGENTARIO GIGLIO </w:t>
      </w:r>
    </w:p>
    <w:p w:rsidR="007A47D0" w:rsidRDefault="007A47D0" w:rsidP="006D67CF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ind w:right="-1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----------------------------------------------------</w:t>
      </w:r>
    </w:p>
    <w:p w:rsidR="00FC46A5" w:rsidRDefault="00FC46A5" w:rsidP="00FC46A5">
      <w:pPr>
        <w:autoSpaceDE w:val="0"/>
        <w:ind w:left="5103"/>
        <w:jc w:val="both"/>
        <w:rPr>
          <w:rFonts w:ascii="Arial" w:hAnsi="Arial" w:cs="Arial"/>
        </w:rPr>
      </w:pPr>
    </w:p>
    <w:p w:rsidR="006D67CF" w:rsidRPr="006D67CF" w:rsidRDefault="006D67CF" w:rsidP="00394B23">
      <w:pPr>
        <w:pStyle w:val="Titolo61"/>
        <w:keepNext/>
        <w:keepLines/>
        <w:shd w:val="clear" w:color="auto" w:fill="auto"/>
        <w:spacing w:before="100" w:beforeAutospacing="1" w:line="240" w:lineRule="auto"/>
        <w:jc w:val="left"/>
        <w:rPr>
          <w:rFonts w:ascii="Calibri" w:eastAsia="Calibri" w:hAnsi="Calibri" w:cs="Calibri"/>
          <w:bCs w:val="0"/>
          <w:i/>
          <w:iCs/>
          <w:sz w:val="24"/>
          <w:szCs w:val="24"/>
          <w:lang w:eastAsia="en-US"/>
        </w:rPr>
      </w:pPr>
      <w:r>
        <w:t xml:space="preserve">Oggetto: </w:t>
      </w:r>
      <w:r w:rsidR="00FC46A5" w:rsidRPr="00C15050">
        <w:t xml:space="preserve">Domanda di partecipazione alla </w:t>
      </w:r>
      <w:r w:rsidR="00CC59CE" w:rsidRPr="00C15050">
        <w:t xml:space="preserve">selezione </w:t>
      </w:r>
      <w:r>
        <w:t>di figure professionali per i</w:t>
      </w:r>
      <w:r w:rsidR="00394B23">
        <w:t>l</w:t>
      </w:r>
      <w:r>
        <w:t xml:space="preserve"> ruoli di / TUTOR</w:t>
      </w:r>
      <w:r w:rsidR="00394B23">
        <w:t>. B</w:t>
      </w:r>
      <w:r w:rsidR="00394B23" w:rsidRPr="004E0032">
        <w:t>ando “Il linguaggio cinematografico e audiovisivo come oggetto e strumento di educazione e formazione” – DG-C A 1601.2025 (Decreto 98/2025)</w:t>
      </w:r>
      <w:r w:rsidR="00394B23">
        <w:t>.</w:t>
      </w:r>
    </w:p>
    <w:p w:rsidR="00FC46A5" w:rsidRPr="00C15050" w:rsidRDefault="00FC46A5" w:rsidP="00CC59CE">
      <w:pPr>
        <w:autoSpaceDE w:val="0"/>
        <w:rPr>
          <w:rFonts w:ascii="Arial" w:hAnsi="Arial" w:cs="Arial"/>
          <w:b/>
          <w:sz w:val="18"/>
          <w:szCs w:val="18"/>
        </w:rPr>
      </w:pPr>
    </w:p>
    <w:p w:rsidR="00FC46A5" w:rsidRDefault="00FC46A5" w:rsidP="00FC46A5">
      <w:pPr>
        <w:autoSpaceDE w:val="0"/>
        <w:jc w:val="both"/>
        <w:rPr>
          <w:rFonts w:ascii="Arial" w:hAnsi="Arial" w:cs="Arial"/>
        </w:rPr>
      </w:pP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FC46A5" w:rsidRDefault="00FC46A5" w:rsidP="00FC46A5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:rsidR="00580436" w:rsidRDefault="00580436" w:rsidP="007F5E76">
      <w:pPr>
        <w:autoSpaceDE w:val="0"/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</w:p>
    <w:p w:rsidR="00580436" w:rsidRDefault="00580436" w:rsidP="007F5E76">
      <w:pPr>
        <w:autoSpaceDE w:val="0"/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</w:p>
    <w:p w:rsidR="006D67CF" w:rsidRPr="007F5E76" w:rsidRDefault="00FC46A5" w:rsidP="007F5E76">
      <w:pPr>
        <w:autoSpaceDE w:val="0"/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  <w:r w:rsidRPr="007F5E76">
        <w:rPr>
          <w:rFonts w:ascii="Arial" w:hAnsi="Arial" w:cs="Arial"/>
          <w:b/>
          <w:sz w:val="18"/>
          <w:szCs w:val="18"/>
        </w:rPr>
        <w:t>CHIEDE</w:t>
      </w:r>
      <w:r w:rsidR="007F5E76" w:rsidRPr="007F5E76">
        <w:rPr>
          <w:rFonts w:ascii="Arial" w:hAnsi="Arial" w:cs="Arial"/>
          <w:b/>
          <w:sz w:val="18"/>
          <w:szCs w:val="18"/>
        </w:rPr>
        <w:t xml:space="preserve"> </w:t>
      </w:r>
      <w:r w:rsidRPr="007F5E76">
        <w:rPr>
          <w:rFonts w:ascii="Arial" w:hAnsi="Arial" w:cs="Arial"/>
          <w:b/>
          <w:sz w:val="18"/>
          <w:szCs w:val="18"/>
        </w:rPr>
        <w:t xml:space="preserve">Di partecipare alla selezione per </w:t>
      </w:r>
      <w:r w:rsidR="007F5E76" w:rsidRPr="007F5E76">
        <w:rPr>
          <w:rFonts w:ascii="Arial" w:hAnsi="Arial" w:cs="Arial"/>
          <w:b/>
          <w:sz w:val="18"/>
          <w:szCs w:val="18"/>
        </w:rPr>
        <w:t xml:space="preserve">l’attribuzione dell’incarico di: </w:t>
      </w:r>
    </w:p>
    <w:p w:rsidR="006D67CF" w:rsidRDefault="006D67CF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Ind w:w="2689" w:type="dxa"/>
        <w:tblLook w:val="04A0"/>
      </w:tblPr>
      <w:tblGrid>
        <w:gridCol w:w="992"/>
        <w:gridCol w:w="3118"/>
      </w:tblGrid>
      <w:tr w:rsidR="006D67CF" w:rsidTr="006D67CF">
        <w:trPr>
          <w:trHeight w:val="454"/>
        </w:trPr>
        <w:tc>
          <w:tcPr>
            <w:tcW w:w="992" w:type="dxa"/>
          </w:tcPr>
          <w:p w:rsidR="006D67CF" w:rsidRDefault="006D67CF" w:rsidP="00FC46A5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6D67CF" w:rsidRDefault="006D67CF" w:rsidP="00FC46A5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TUTOR</w:t>
            </w:r>
          </w:p>
        </w:tc>
      </w:tr>
    </w:tbl>
    <w:p w:rsidR="006255BF" w:rsidRDefault="006255BF" w:rsidP="006255BF">
      <w:pPr>
        <w:autoSpaceDE w:val="0"/>
        <w:jc w:val="center"/>
        <w:rPr>
          <w:rFonts w:ascii="Arial" w:hAnsi="Arial" w:cs="Arial"/>
          <w:sz w:val="18"/>
          <w:szCs w:val="18"/>
        </w:rPr>
      </w:pPr>
    </w:p>
    <w:p w:rsidR="00580436" w:rsidRDefault="00580436" w:rsidP="006255BF">
      <w:pPr>
        <w:autoSpaceDE w:val="0"/>
        <w:jc w:val="center"/>
        <w:rPr>
          <w:rFonts w:ascii="Arial" w:hAnsi="Arial" w:cs="Arial"/>
          <w:sz w:val="18"/>
          <w:szCs w:val="18"/>
        </w:rPr>
      </w:pPr>
    </w:p>
    <w:p w:rsidR="00580436" w:rsidRDefault="00580436" w:rsidP="006255BF">
      <w:pPr>
        <w:autoSpaceDE w:val="0"/>
        <w:jc w:val="center"/>
        <w:rPr>
          <w:rFonts w:ascii="Arial" w:hAnsi="Arial" w:cs="Arial"/>
          <w:sz w:val="18"/>
          <w:szCs w:val="18"/>
        </w:rPr>
      </w:pPr>
    </w:p>
    <w:p w:rsidR="00580436" w:rsidRDefault="00580436" w:rsidP="006255BF">
      <w:pPr>
        <w:autoSpaceDE w:val="0"/>
        <w:jc w:val="center"/>
        <w:rPr>
          <w:rFonts w:ascii="Arial" w:hAnsi="Arial" w:cs="Arial"/>
          <w:sz w:val="18"/>
          <w:szCs w:val="18"/>
        </w:rPr>
      </w:pPr>
    </w:p>
    <w:p w:rsidR="00C202E6" w:rsidRDefault="00C202E6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FC46A5" w:rsidRPr="00F25812" w:rsidRDefault="00FC46A5" w:rsidP="00FC46A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:rsidR="00FC46A5" w:rsidRPr="00F25812" w:rsidRDefault="00FC46A5" w:rsidP="00FC46A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:rsidR="00FC46A5" w:rsidRDefault="00FC46A5" w:rsidP="00FC46A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FC46A5" w:rsidRDefault="00FC46A5" w:rsidP="00FC46A5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FC46A5" w:rsidRDefault="00FC46A5" w:rsidP="00FC46A5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:rsidR="00FC46A5" w:rsidRDefault="00FC46A5" w:rsidP="00FC46A5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:rsidR="00FC46A5" w:rsidRDefault="00FC46A5" w:rsidP="00FC46A5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FC46A5" w:rsidRDefault="00FC46A5" w:rsidP="00FC46A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B61594" w:rsidRDefault="00B61594" w:rsidP="008A5A22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FC3847" w:rsidRDefault="00FC3847" w:rsidP="00B61594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FC3847" w:rsidRDefault="00FC3847" w:rsidP="00B61594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FC3847" w:rsidRDefault="00FC3847" w:rsidP="00B61594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FC3847" w:rsidRDefault="00FC3847" w:rsidP="00B61594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B61594" w:rsidRDefault="00B61594" w:rsidP="00B61594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B61594" w:rsidRDefault="00B61594" w:rsidP="00B61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B61594" w:rsidRDefault="00B61594" w:rsidP="00B61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B61594" w:rsidRDefault="00B61594" w:rsidP="00B61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B61594" w:rsidRDefault="00B61594" w:rsidP="00B61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:rsidR="00B61594" w:rsidRDefault="00B61594" w:rsidP="00B61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FC46A5" w:rsidRPr="00B61594" w:rsidRDefault="00B61594" w:rsidP="00B61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8A5A22" w:rsidRDefault="008A5A22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8A5A22" w:rsidRDefault="008A5A22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8A5A22" w:rsidRDefault="008A5A22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8A5A22" w:rsidRDefault="008A5A22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8A5A22" w:rsidRDefault="008A5A22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8A5A22" w:rsidRDefault="008A5A22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bookmarkEnd w:id="0"/>
    <w:p w:rsidR="00B61594" w:rsidRDefault="00B61594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sectPr w:rsidR="00B61594" w:rsidSect="00261B43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710" w:rsidRDefault="00506710">
      <w:r>
        <w:separator/>
      </w:r>
    </w:p>
  </w:endnote>
  <w:endnote w:type="continuationSeparator" w:id="1">
    <w:p w:rsidR="00506710" w:rsidRDefault="00506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EB2" w:rsidRDefault="007E1F8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BD1EB2" w:rsidRDefault="00BD1EB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EB2" w:rsidRDefault="007E1F8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80436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BD1EB2" w:rsidRDefault="00BD1EB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710" w:rsidRDefault="00506710">
      <w:r>
        <w:separator/>
      </w:r>
    </w:p>
  </w:footnote>
  <w:footnote w:type="continuationSeparator" w:id="1">
    <w:p w:rsidR="00506710" w:rsidRDefault="005067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7CF" w:rsidRDefault="006D67CF" w:rsidP="006D67CF">
    <w:pPr>
      <w:pStyle w:val="Intestazione"/>
      <w:jc w:val="both"/>
    </w:pPr>
    <w:r>
      <w:ptab w:relativeTo="margin" w:alignment="center" w:leader="none"/>
    </w:r>
    <w:r>
      <w:ptab w:relativeTo="margin" w:alignment="right" w:leader="none"/>
    </w:r>
    <w:r>
      <w:t>Modello Allegato 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391C60"/>
    <w:multiLevelType w:val="hybridMultilevel"/>
    <w:tmpl w:val="3BC460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6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4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7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4B0A42"/>
    <w:multiLevelType w:val="hybridMultilevel"/>
    <w:tmpl w:val="50AE9C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29"/>
  </w:num>
  <w:num w:numId="9">
    <w:abstractNumId w:val="26"/>
  </w:num>
  <w:num w:numId="10">
    <w:abstractNumId w:val="15"/>
  </w:num>
  <w:num w:numId="11">
    <w:abstractNumId w:val="43"/>
  </w:num>
  <w:num w:numId="12">
    <w:abstractNumId w:val="40"/>
  </w:num>
  <w:num w:numId="13">
    <w:abstractNumId w:val="24"/>
  </w:num>
  <w:num w:numId="14">
    <w:abstractNumId w:val="17"/>
  </w:num>
  <w:num w:numId="15">
    <w:abstractNumId w:val="27"/>
  </w:num>
  <w:num w:numId="16">
    <w:abstractNumId w:val="5"/>
  </w:num>
  <w:num w:numId="17">
    <w:abstractNumId w:val="35"/>
  </w:num>
  <w:num w:numId="18">
    <w:abstractNumId w:val="25"/>
  </w:num>
  <w:num w:numId="19">
    <w:abstractNumId w:val="36"/>
  </w:num>
  <w:num w:numId="20">
    <w:abstractNumId w:val="20"/>
  </w:num>
  <w:num w:numId="21">
    <w:abstractNumId w:val="11"/>
  </w:num>
  <w:num w:numId="22">
    <w:abstractNumId w:val="41"/>
  </w:num>
  <w:num w:numId="23">
    <w:abstractNumId w:val="10"/>
  </w:num>
  <w:num w:numId="24">
    <w:abstractNumId w:val="3"/>
  </w:num>
  <w:num w:numId="25">
    <w:abstractNumId w:val="4"/>
  </w:num>
  <w:num w:numId="26">
    <w:abstractNumId w:val="28"/>
  </w:num>
  <w:num w:numId="27">
    <w:abstractNumId w:val="44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4"/>
  </w:num>
  <w:num w:numId="32">
    <w:abstractNumId w:val="33"/>
  </w:num>
  <w:num w:numId="33">
    <w:abstractNumId w:val="18"/>
  </w:num>
  <w:num w:numId="34">
    <w:abstractNumId w:val="37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16"/>
  </w:num>
  <w:num w:numId="38">
    <w:abstractNumId w:val="45"/>
  </w:num>
  <w:num w:numId="39">
    <w:abstractNumId w:val="31"/>
  </w:num>
  <w:num w:numId="40">
    <w:abstractNumId w:val="42"/>
  </w:num>
  <w:num w:numId="41">
    <w:abstractNumId w:val="32"/>
  </w:num>
  <w:num w:numId="42">
    <w:abstractNumId w:val="7"/>
  </w:num>
  <w:num w:numId="43">
    <w:abstractNumId w:val="13"/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</w:num>
  <w:num w:numId="47">
    <w:abstractNumId w:val="39"/>
  </w:num>
  <w:num w:numId="48">
    <w:abstractNumId w:val="23"/>
  </w:num>
  <w:num w:numId="4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206B"/>
    <w:rsid w:val="00001CC5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56F50"/>
    <w:rsid w:val="00062E4A"/>
    <w:rsid w:val="000670A5"/>
    <w:rsid w:val="00067265"/>
    <w:rsid w:val="000736AB"/>
    <w:rsid w:val="00087DC5"/>
    <w:rsid w:val="000927AC"/>
    <w:rsid w:val="0009349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14678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15E81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71F85"/>
    <w:rsid w:val="0027444B"/>
    <w:rsid w:val="00281A8D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36F0F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4B23"/>
    <w:rsid w:val="00395933"/>
    <w:rsid w:val="003A007F"/>
    <w:rsid w:val="003A01DE"/>
    <w:rsid w:val="003A1779"/>
    <w:rsid w:val="003A1F27"/>
    <w:rsid w:val="003B03D0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5CBD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24"/>
    <w:rsid w:val="004D18E3"/>
    <w:rsid w:val="004D1C0F"/>
    <w:rsid w:val="004D2A3B"/>
    <w:rsid w:val="004D318E"/>
    <w:rsid w:val="004E0239"/>
    <w:rsid w:val="004E105E"/>
    <w:rsid w:val="004E6485"/>
    <w:rsid w:val="004E6955"/>
    <w:rsid w:val="004F7A83"/>
    <w:rsid w:val="00503E82"/>
    <w:rsid w:val="00504686"/>
    <w:rsid w:val="00504B83"/>
    <w:rsid w:val="00505644"/>
    <w:rsid w:val="00506710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37FAD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060"/>
    <w:rsid w:val="00576F0F"/>
    <w:rsid w:val="00580436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2882"/>
    <w:rsid w:val="005F5051"/>
    <w:rsid w:val="005F72D5"/>
    <w:rsid w:val="006008A3"/>
    <w:rsid w:val="00600F32"/>
    <w:rsid w:val="006058BB"/>
    <w:rsid w:val="00606B2E"/>
    <w:rsid w:val="00607877"/>
    <w:rsid w:val="006105EA"/>
    <w:rsid w:val="0062483F"/>
    <w:rsid w:val="006255B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D67CF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39F5"/>
    <w:rsid w:val="007676DE"/>
    <w:rsid w:val="00767F4A"/>
    <w:rsid w:val="007712CD"/>
    <w:rsid w:val="007723F0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A47D0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1F83"/>
    <w:rsid w:val="007E2352"/>
    <w:rsid w:val="007E3824"/>
    <w:rsid w:val="007F17F0"/>
    <w:rsid w:val="007F24B6"/>
    <w:rsid w:val="007F5DF0"/>
    <w:rsid w:val="007F5E76"/>
    <w:rsid w:val="00801BA6"/>
    <w:rsid w:val="008122E8"/>
    <w:rsid w:val="00813565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4989"/>
    <w:rsid w:val="008857BF"/>
    <w:rsid w:val="00886859"/>
    <w:rsid w:val="008914AF"/>
    <w:rsid w:val="00897BDF"/>
    <w:rsid w:val="008A1E97"/>
    <w:rsid w:val="008A3783"/>
    <w:rsid w:val="008A5A22"/>
    <w:rsid w:val="008B1FC8"/>
    <w:rsid w:val="008B37FD"/>
    <w:rsid w:val="008B4721"/>
    <w:rsid w:val="008B4B97"/>
    <w:rsid w:val="008B6767"/>
    <w:rsid w:val="008B67E9"/>
    <w:rsid w:val="008C204A"/>
    <w:rsid w:val="008C756B"/>
    <w:rsid w:val="008D1317"/>
    <w:rsid w:val="008D3F81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84C6C"/>
    <w:rsid w:val="00990253"/>
    <w:rsid w:val="00990DB4"/>
    <w:rsid w:val="0099166D"/>
    <w:rsid w:val="0099330A"/>
    <w:rsid w:val="009944D6"/>
    <w:rsid w:val="009958CB"/>
    <w:rsid w:val="009A0D66"/>
    <w:rsid w:val="009B10C0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8CC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26256"/>
    <w:rsid w:val="00A31FDE"/>
    <w:rsid w:val="00A32674"/>
    <w:rsid w:val="00A32D87"/>
    <w:rsid w:val="00A403C5"/>
    <w:rsid w:val="00A41940"/>
    <w:rsid w:val="00A41BEA"/>
    <w:rsid w:val="00A431C7"/>
    <w:rsid w:val="00A4360B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94EEE"/>
    <w:rsid w:val="00AA3384"/>
    <w:rsid w:val="00AA3E39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29A1"/>
    <w:rsid w:val="00AF486F"/>
    <w:rsid w:val="00AF52DE"/>
    <w:rsid w:val="00B00B0E"/>
    <w:rsid w:val="00B037E8"/>
    <w:rsid w:val="00B03CC7"/>
    <w:rsid w:val="00B0459D"/>
    <w:rsid w:val="00B122F3"/>
    <w:rsid w:val="00B22435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1594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779"/>
    <w:rsid w:val="00C10E03"/>
    <w:rsid w:val="00C15AA7"/>
    <w:rsid w:val="00C202E6"/>
    <w:rsid w:val="00C231BE"/>
    <w:rsid w:val="00C243CD"/>
    <w:rsid w:val="00C2463A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46F"/>
    <w:rsid w:val="00C9066B"/>
    <w:rsid w:val="00C946EB"/>
    <w:rsid w:val="00CA0382"/>
    <w:rsid w:val="00CA400E"/>
    <w:rsid w:val="00CA60C0"/>
    <w:rsid w:val="00CB5774"/>
    <w:rsid w:val="00CB5D21"/>
    <w:rsid w:val="00CC066E"/>
    <w:rsid w:val="00CC289A"/>
    <w:rsid w:val="00CC34E5"/>
    <w:rsid w:val="00CC59CE"/>
    <w:rsid w:val="00CC6D2D"/>
    <w:rsid w:val="00CC72EB"/>
    <w:rsid w:val="00CD05C5"/>
    <w:rsid w:val="00CD4229"/>
    <w:rsid w:val="00CE113A"/>
    <w:rsid w:val="00CE126E"/>
    <w:rsid w:val="00CE151B"/>
    <w:rsid w:val="00CE34C1"/>
    <w:rsid w:val="00CE4CDA"/>
    <w:rsid w:val="00CF00AC"/>
    <w:rsid w:val="00CF2CD9"/>
    <w:rsid w:val="00CF2DCA"/>
    <w:rsid w:val="00CF445E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427A8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E36"/>
    <w:rsid w:val="00DC72C7"/>
    <w:rsid w:val="00DD1F91"/>
    <w:rsid w:val="00DD463E"/>
    <w:rsid w:val="00DD613A"/>
    <w:rsid w:val="00DD704B"/>
    <w:rsid w:val="00DE0AB9"/>
    <w:rsid w:val="00DE2294"/>
    <w:rsid w:val="00DE7661"/>
    <w:rsid w:val="00DE791F"/>
    <w:rsid w:val="00DF0084"/>
    <w:rsid w:val="00DF127D"/>
    <w:rsid w:val="00DF7B0B"/>
    <w:rsid w:val="00E03443"/>
    <w:rsid w:val="00E0348A"/>
    <w:rsid w:val="00E0597F"/>
    <w:rsid w:val="00E05E12"/>
    <w:rsid w:val="00E06895"/>
    <w:rsid w:val="00E12CB4"/>
    <w:rsid w:val="00E13C64"/>
    <w:rsid w:val="00E14FE7"/>
    <w:rsid w:val="00E15081"/>
    <w:rsid w:val="00E171B4"/>
    <w:rsid w:val="00E323BE"/>
    <w:rsid w:val="00E34D43"/>
    <w:rsid w:val="00E37236"/>
    <w:rsid w:val="00E443EB"/>
    <w:rsid w:val="00E455B8"/>
    <w:rsid w:val="00E5247C"/>
    <w:rsid w:val="00E533F6"/>
    <w:rsid w:val="00E61183"/>
    <w:rsid w:val="00E674BE"/>
    <w:rsid w:val="00E72F8E"/>
    <w:rsid w:val="00E738EF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3590"/>
    <w:rsid w:val="00F04C4F"/>
    <w:rsid w:val="00F07F9B"/>
    <w:rsid w:val="00F10A57"/>
    <w:rsid w:val="00F1445C"/>
    <w:rsid w:val="00F149EF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4509E"/>
    <w:rsid w:val="00F52FF5"/>
    <w:rsid w:val="00F645F8"/>
    <w:rsid w:val="00F7268E"/>
    <w:rsid w:val="00F73105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2F0E"/>
    <w:rsid w:val="00FC3847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">
    <w:name w:val="Normale1"/>
    <w:rsid w:val="007A47D0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F7310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360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User3</cp:lastModifiedBy>
  <cp:revision>6</cp:revision>
  <cp:lastPrinted>2025-09-17T11:19:00Z</cp:lastPrinted>
  <dcterms:created xsi:type="dcterms:W3CDTF">2025-09-22T14:05:00Z</dcterms:created>
  <dcterms:modified xsi:type="dcterms:W3CDTF">2025-12-03T11:48:00Z</dcterms:modified>
</cp:coreProperties>
</file>