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59" w:rsidRDefault="00134559" w:rsidP="00134A19">
      <w:pPr>
        <w:spacing w:before="4"/>
        <w:ind w:right="153"/>
        <w:jc w:val="center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134A19" w:rsidRDefault="006C2067" w:rsidP="00134A19">
      <w:pPr>
        <w:autoSpaceDE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Istanza di partecipazione</w:t>
      </w:r>
    </w:p>
    <w:p w:rsidR="00134559" w:rsidRDefault="00134559" w:rsidP="0013455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134559" w:rsidRPr="00134A19" w:rsidRDefault="00134559" w:rsidP="00134A19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</w:p>
    <w:p w:rsidR="00134559" w:rsidRDefault="00134559" w:rsidP="00134A19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134559" w:rsidRDefault="00134559" w:rsidP="00134A19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134559" w:rsidRDefault="00134559" w:rsidP="00134A19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134559" w:rsidRDefault="00134559" w:rsidP="00134A19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134559" w:rsidRDefault="00134559" w:rsidP="00134A19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134559" w:rsidRDefault="00134559" w:rsidP="00134A19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134559" w:rsidRDefault="00134559" w:rsidP="00134A19">
      <w:pPr>
        <w:autoSpaceDE w:val="0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134559" w:rsidRDefault="00134559" w:rsidP="00134A19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134A19">
        <w:rPr>
          <w:rFonts w:ascii="Arial" w:hAnsi="Arial" w:cs="Arial"/>
          <w:b/>
          <w:sz w:val="18"/>
          <w:szCs w:val="18"/>
        </w:rPr>
        <w:t>A</w:t>
      </w:r>
    </w:p>
    <w:p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2"/>
        <w:gridCol w:w="3260"/>
        <w:gridCol w:w="3260"/>
      </w:tblGrid>
      <w:tr w:rsidR="00760F74" w:rsidTr="00760F7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60F74" w:rsidRPr="00134A19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134A1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760F74" w:rsidRPr="00134A19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134A1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la scelta di </w:t>
            </w:r>
            <w:r w:rsidR="00975745" w:rsidRPr="00134A1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="00975745" w:rsidRPr="0097574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t>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60F74" w:rsidRPr="00134A19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134A1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la scelta di </w:t>
            </w:r>
            <w:r w:rsidR="003A5B4F" w:rsidRPr="0097574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t>NON ADERIRE</w:t>
            </w:r>
          </w:p>
        </w:tc>
      </w:tr>
      <w:tr w:rsidR="00760F74" w:rsidTr="00134A19">
        <w:trPr>
          <w:trHeight w:val="261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F74" w:rsidRPr="00134A19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134A19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134A19">
        <w:rPr>
          <w:rFonts w:ascii="Arial" w:hAnsi="Arial" w:cs="Arial"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2F48A9" w:rsidRDefault="002F48A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seguenti procedimenti penali pendenti :</w:t>
      </w:r>
    </w:p>
    <w:p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134559" w:rsidRDefault="003D1F87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8656C2">
      <w:headerReference w:type="default" r:id="rId8"/>
      <w:footerReference w:type="even" r:id="rId9"/>
      <w:footerReference w:type="default" r:id="rId10"/>
      <w:pgSz w:w="11907" w:h="16839" w:code="9"/>
      <w:pgMar w:top="3638" w:right="1134" w:bottom="284" w:left="993" w:header="284" w:footer="44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5D7" w:rsidRDefault="004E75D7">
      <w:r>
        <w:separator/>
      </w:r>
    </w:p>
  </w:endnote>
  <w:endnote w:type="continuationSeparator" w:id="1">
    <w:p w:rsidR="004E75D7" w:rsidRDefault="004E7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5D7" w:rsidRDefault="00F45EC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E75D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E75D7" w:rsidRDefault="004E75D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5D7" w:rsidRDefault="00F45EC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E75D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F195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E75D7" w:rsidRDefault="004E75D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5D7" w:rsidRDefault="004E75D7">
      <w:r>
        <w:separator/>
      </w:r>
    </w:p>
  </w:footnote>
  <w:footnote w:type="continuationSeparator" w:id="1">
    <w:p w:rsidR="004E75D7" w:rsidRDefault="004E75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5D7" w:rsidRDefault="004E75D7">
    <w:pPr>
      <w:pStyle w:val="Intestazione"/>
    </w:pPr>
    <w:r w:rsidRPr="008656C2">
      <w:rPr>
        <w:noProof/>
      </w:rPr>
      <w:drawing>
        <wp:inline distT="0" distB="0" distL="0" distR="0">
          <wp:extent cx="6210300" cy="1101654"/>
          <wp:effectExtent l="19050" t="0" r="0" b="0"/>
          <wp:docPr id="1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75D7" w:rsidRPr="00FE1E64" w:rsidRDefault="004E75D7" w:rsidP="008656C2">
    <w:pPr>
      <w:tabs>
        <w:tab w:val="left" w:pos="435"/>
        <w:tab w:val="center" w:pos="4819"/>
      </w:tabs>
      <w:suppressAutoHyphens/>
      <w:outlineLvl w:val="0"/>
      <w:rPr>
        <w:b/>
        <w:sz w:val="24"/>
        <w:szCs w:val="24"/>
        <w:lang w:eastAsia="ar-SA"/>
      </w:rPr>
    </w:pPr>
    <w:r>
      <w:rPr>
        <w:b/>
        <w:sz w:val="24"/>
        <w:szCs w:val="24"/>
        <w:lang w:eastAsia="ar-SA"/>
      </w:rPr>
      <w:tab/>
    </w:r>
    <w:r>
      <w:rPr>
        <w:b/>
        <w:sz w:val="24"/>
        <w:szCs w:val="24"/>
        <w:lang w:eastAsia="ar-SA"/>
      </w:rPr>
      <w:tab/>
    </w:r>
    <w:r w:rsidRPr="00FE1E64">
      <w:rPr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1500" cy="504825"/>
          <wp:effectExtent l="1905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1E64">
      <w:rPr>
        <w:b/>
        <w:sz w:val="24"/>
        <w:szCs w:val="24"/>
        <w:lang w:eastAsia="ar-SA"/>
      </w:rPr>
      <w:t>ISTITUTO COMPRENSIVO STATALE</w:t>
    </w:r>
  </w:p>
  <w:p w:rsidR="004E75D7" w:rsidRPr="00FE1E64" w:rsidRDefault="00F45ECF" w:rsidP="008656C2">
    <w:pPr>
      <w:suppressAutoHyphens/>
      <w:jc w:val="center"/>
      <w:outlineLvl w:val="0"/>
      <w:rPr>
        <w:b/>
        <w:sz w:val="24"/>
        <w:szCs w:val="24"/>
        <w:lang w:eastAsia="ar-SA"/>
      </w:rPr>
    </w:pPr>
    <w:r>
      <w:rPr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6.7pt;margin-top:-16.55pt;width:36pt;height:36pt;z-index:-251658240;mso-position-horizontal-relative:text;mso-position-vertical-relative:text" wrapcoords="-450 0 -450 21150 21600 21150 21600 0 -450 0" fillcolor="window">
          <v:imagedata r:id="rId3" o:title=""/>
        </v:shape>
        <o:OLEObject Type="Embed" ProgID="Word.Picture.8" ShapeID="_x0000_s2049" DrawAspect="Content" ObjectID="_1774102684" r:id="rId4"/>
      </w:pict>
    </w:r>
    <w:r w:rsidR="004E75D7" w:rsidRPr="00FE1E64">
      <w:rPr>
        <w:b/>
        <w:sz w:val="24"/>
        <w:szCs w:val="24"/>
        <w:lang w:eastAsia="ar-SA"/>
      </w:rPr>
      <w:t>MONTE ARGENTARIO-GIGLIO</w:t>
    </w:r>
  </w:p>
  <w:p w:rsidR="004E75D7" w:rsidRPr="00FE1E64" w:rsidRDefault="004E75D7" w:rsidP="008656C2">
    <w:pPr>
      <w:suppressAutoHyphens/>
      <w:jc w:val="center"/>
      <w:outlineLvl w:val="0"/>
      <w:rPr>
        <w:b/>
        <w:lang w:eastAsia="ar-SA"/>
      </w:rPr>
    </w:pPr>
    <w:r w:rsidRPr="00FE1E64">
      <w:rPr>
        <w:b/>
        <w:lang w:eastAsia="ar-SA"/>
      </w:rPr>
      <w:t>P. LE SANT’ANDREA N. 25/26 - 58019  MONTE ARGENTARIO (GR)</w:t>
    </w:r>
  </w:p>
  <w:p w:rsidR="004E75D7" w:rsidRPr="00FE1E64" w:rsidRDefault="004E75D7" w:rsidP="008656C2">
    <w:pPr>
      <w:keepNext/>
      <w:ind w:right="-56"/>
      <w:jc w:val="center"/>
      <w:outlineLvl w:val="3"/>
      <w:rPr>
        <w:bCs/>
        <w:sz w:val="16"/>
        <w:szCs w:val="16"/>
        <w:lang w:val="en-US"/>
      </w:rPr>
    </w:pPr>
    <w:r w:rsidRPr="00FE1E64">
      <w:rPr>
        <w:bCs/>
        <w:sz w:val="16"/>
        <w:szCs w:val="16"/>
        <w:lang w:val="en-US"/>
      </w:rPr>
      <w:t>C.F.: 82004650535 – Cod. Min. gric82500n</w:t>
    </w:r>
  </w:p>
  <w:p w:rsidR="004E75D7" w:rsidRPr="00FE1E64" w:rsidRDefault="004E75D7" w:rsidP="008656C2">
    <w:pPr>
      <w:suppressAutoHyphens/>
      <w:jc w:val="center"/>
      <w:rPr>
        <w:b/>
        <w:sz w:val="16"/>
        <w:szCs w:val="16"/>
        <w:lang w:val="en-US" w:eastAsia="ar-SA"/>
      </w:rPr>
    </w:pPr>
    <w:r w:rsidRPr="00FE1E64">
      <w:rPr>
        <w:sz w:val="16"/>
        <w:szCs w:val="16"/>
        <w:lang w:val="en-US" w:eastAsia="ar-SA"/>
      </w:rPr>
      <w:t xml:space="preserve">TEL.0564/812590 - </w:t>
    </w:r>
    <w:r w:rsidRPr="00FE1E64">
      <w:rPr>
        <w:bCs/>
        <w:sz w:val="16"/>
        <w:szCs w:val="16"/>
        <w:lang w:val="en-US" w:eastAsia="ar-SA"/>
      </w:rPr>
      <w:t>FAX.0564/813582</w:t>
    </w:r>
  </w:p>
  <w:p w:rsidR="004E75D7" w:rsidRPr="00FE1E64" w:rsidRDefault="004E75D7" w:rsidP="008656C2">
    <w:pPr>
      <w:suppressAutoHyphens/>
      <w:jc w:val="center"/>
      <w:outlineLvl w:val="0"/>
      <w:rPr>
        <w:bCs/>
        <w:caps/>
        <w:color w:val="0000FF"/>
        <w:sz w:val="16"/>
        <w:szCs w:val="16"/>
        <w:lang w:eastAsia="ar-SA"/>
      </w:rPr>
    </w:pPr>
    <w:r w:rsidRPr="00FE1E64">
      <w:rPr>
        <w:bCs/>
        <w:color w:val="0000FF"/>
        <w:sz w:val="16"/>
        <w:szCs w:val="16"/>
        <w:lang w:eastAsia="ar-SA"/>
      </w:rPr>
      <w:t xml:space="preserve">e-mail: </w:t>
    </w:r>
    <w:hyperlink r:id="rId5" w:history="1">
      <w:r w:rsidRPr="00FE1E64">
        <w:rPr>
          <w:bCs/>
          <w:color w:val="168BBA"/>
          <w:sz w:val="16"/>
          <w:szCs w:val="16"/>
          <w:u w:val="single"/>
          <w:lang w:eastAsia="ar-SA"/>
        </w:rPr>
        <w:t>gric82500n@istruzione.it</w:t>
      </w:r>
    </w:hyperlink>
    <w:r w:rsidRPr="00FE1E64">
      <w:rPr>
        <w:bCs/>
        <w:color w:val="0000FF"/>
        <w:sz w:val="16"/>
        <w:szCs w:val="16"/>
        <w:lang w:eastAsia="ar-SA"/>
      </w:rPr>
      <w:t xml:space="preserve">e-mail </w:t>
    </w:r>
    <w:proofErr w:type="spellStart"/>
    <w:r w:rsidRPr="00FE1E64">
      <w:rPr>
        <w:bCs/>
        <w:color w:val="0000FF"/>
        <w:sz w:val="16"/>
        <w:szCs w:val="16"/>
        <w:lang w:eastAsia="ar-SA"/>
      </w:rPr>
      <w:t>cert</w:t>
    </w:r>
    <w:proofErr w:type="spellEnd"/>
    <w:r w:rsidRPr="00FE1E64">
      <w:rPr>
        <w:bCs/>
        <w:color w:val="0000FF"/>
        <w:sz w:val="16"/>
        <w:szCs w:val="16"/>
        <w:lang w:eastAsia="ar-SA"/>
      </w:rPr>
      <w:t xml:space="preserve">: </w:t>
    </w:r>
    <w:hyperlink r:id="rId6" w:history="1">
      <w:r w:rsidRPr="00FE1E64">
        <w:rPr>
          <w:bCs/>
          <w:color w:val="168BBA"/>
          <w:sz w:val="16"/>
          <w:szCs w:val="16"/>
          <w:u w:val="single"/>
          <w:lang w:eastAsia="ar-SA"/>
        </w:rPr>
        <w:t>gric82500n@pec.istruzione.it</w:t>
      </w:r>
    </w:hyperlink>
  </w:p>
  <w:p w:rsidR="004E75D7" w:rsidRPr="00FE1E64" w:rsidRDefault="004E75D7" w:rsidP="008656C2">
    <w:pPr>
      <w:suppressAutoHyphens/>
      <w:jc w:val="center"/>
      <w:outlineLvl w:val="0"/>
      <w:rPr>
        <w:b/>
        <w:caps/>
        <w:color w:val="0000FF"/>
        <w:sz w:val="16"/>
        <w:szCs w:val="16"/>
        <w:lang w:eastAsia="ar-SA"/>
      </w:rPr>
    </w:pPr>
    <w:r w:rsidRPr="00FE1E64">
      <w:rPr>
        <w:bCs/>
        <w:color w:val="0000FF"/>
        <w:sz w:val="16"/>
        <w:szCs w:val="16"/>
        <w:lang w:eastAsia="ar-SA"/>
      </w:rPr>
      <w:t>Sito Web: www.scuolargentariogiglio</w:t>
    </w:r>
    <w:r>
      <w:rPr>
        <w:bCs/>
        <w:color w:val="0000FF"/>
        <w:sz w:val="16"/>
        <w:szCs w:val="16"/>
        <w:lang w:eastAsia="ar-SA"/>
      </w:rPr>
      <w:t>.edu</w:t>
    </w:r>
    <w:r w:rsidRPr="00FE1E64">
      <w:rPr>
        <w:bCs/>
        <w:color w:val="0000FF"/>
        <w:sz w:val="16"/>
        <w:szCs w:val="16"/>
        <w:lang w:eastAsia="ar-SA"/>
      </w:rPr>
      <w:t>.it</w:t>
    </w:r>
  </w:p>
  <w:p w:rsidR="004E75D7" w:rsidRDefault="004E75D7" w:rsidP="008656C2">
    <w:pPr>
      <w:pStyle w:val="Intestazione"/>
      <w:jc w:val="center"/>
    </w:pPr>
    <w:r w:rsidRPr="00FE1E64">
      <w:rPr>
        <w:bCs/>
        <w:sz w:val="16"/>
        <w:szCs w:val="16"/>
      </w:rPr>
      <w:t>Codice Univoco Ufficio (per fatturazione elettronica): UFY70R</w:t>
    </w:r>
  </w:p>
  <w:p w:rsidR="004E75D7" w:rsidRDefault="004E75D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08217AA"/>
    <w:multiLevelType w:val="hybridMultilevel"/>
    <w:tmpl w:val="FFB09BD8"/>
    <w:lvl w:ilvl="0" w:tplc="54ACAE1C">
      <w:numFmt w:val="bullet"/>
      <w:lvlText w:val="•"/>
      <w:lvlJc w:val="left"/>
      <w:pPr>
        <w:ind w:left="112" w:hanging="11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1"/>
        <w:sz w:val="20"/>
        <w:szCs w:val="20"/>
        <w:lang w:val="it-IT" w:eastAsia="en-US" w:bidi="ar-SA"/>
      </w:rPr>
    </w:lvl>
    <w:lvl w:ilvl="1" w:tplc="DFD44246">
      <w:numFmt w:val="bullet"/>
      <w:lvlText w:val="•"/>
      <w:lvlJc w:val="left"/>
      <w:pPr>
        <w:ind w:left="801" w:hanging="118"/>
      </w:pPr>
      <w:rPr>
        <w:rFonts w:hint="default"/>
        <w:lang w:val="it-IT" w:eastAsia="en-US" w:bidi="ar-SA"/>
      </w:rPr>
    </w:lvl>
    <w:lvl w:ilvl="2" w:tplc="D41CBBD0">
      <w:numFmt w:val="bullet"/>
      <w:lvlText w:val="•"/>
      <w:lvlJc w:val="left"/>
      <w:pPr>
        <w:ind w:left="1482" w:hanging="118"/>
      </w:pPr>
      <w:rPr>
        <w:rFonts w:hint="default"/>
        <w:lang w:val="it-IT" w:eastAsia="en-US" w:bidi="ar-SA"/>
      </w:rPr>
    </w:lvl>
    <w:lvl w:ilvl="3" w:tplc="92880CBE">
      <w:numFmt w:val="bullet"/>
      <w:lvlText w:val="•"/>
      <w:lvlJc w:val="left"/>
      <w:pPr>
        <w:ind w:left="2163" w:hanging="118"/>
      </w:pPr>
      <w:rPr>
        <w:rFonts w:hint="default"/>
        <w:lang w:val="it-IT" w:eastAsia="en-US" w:bidi="ar-SA"/>
      </w:rPr>
    </w:lvl>
    <w:lvl w:ilvl="4" w:tplc="119283E6">
      <w:numFmt w:val="bullet"/>
      <w:lvlText w:val="•"/>
      <w:lvlJc w:val="left"/>
      <w:pPr>
        <w:ind w:left="2844" w:hanging="118"/>
      </w:pPr>
      <w:rPr>
        <w:rFonts w:hint="default"/>
        <w:lang w:val="it-IT" w:eastAsia="en-US" w:bidi="ar-SA"/>
      </w:rPr>
    </w:lvl>
    <w:lvl w:ilvl="5" w:tplc="7CD8D098">
      <w:numFmt w:val="bullet"/>
      <w:lvlText w:val="•"/>
      <w:lvlJc w:val="left"/>
      <w:pPr>
        <w:ind w:left="3525" w:hanging="118"/>
      </w:pPr>
      <w:rPr>
        <w:rFonts w:hint="default"/>
        <w:lang w:val="it-IT" w:eastAsia="en-US" w:bidi="ar-SA"/>
      </w:rPr>
    </w:lvl>
    <w:lvl w:ilvl="6" w:tplc="FA924FB4">
      <w:numFmt w:val="bullet"/>
      <w:lvlText w:val="•"/>
      <w:lvlJc w:val="left"/>
      <w:pPr>
        <w:ind w:left="4206" w:hanging="118"/>
      </w:pPr>
      <w:rPr>
        <w:rFonts w:hint="default"/>
        <w:lang w:val="it-IT" w:eastAsia="en-US" w:bidi="ar-SA"/>
      </w:rPr>
    </w:lvl>
    <w:lvl w:ilvl="7" w:tplc="2E3883B8">
      <w:numFmt w:val="bullet"/>
      <w:lvlText w:val="•"/>
      <w:lvlJc w:val="left"/>
      <w:pPr>
        <w:ind w:left="4887" w:hanging="118"/>
      </w:pPr>
      <w:rPr>
        <w:rFonts w:hint="default"/>
        <w:lang w:val="it-IT" w:eastAsia="en-US" w:bidi="ar-SA"/>
      </w:rPr>
    </w:lvl>
    <w:lvl w:ilvl="8" w:tplc="A3F80A4A">
      <w:numFmt w:val="bullet"/>
      <w:lvlText w:val="•"/>
      <w:lvlJc w:val="left"/>
      <w:pPr>
        <w:ind w:left="5568" w:hanging="118"/>
      </w:pPr>
      <w:rPr>
        <w:rFonts w:hint="default"/>
        <w:lang w:val="it-IT" w:eastAsia="en-US" w:bidi="ar-SA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14"/>
  </w:num>
  <w:num w:numId="9">
    <w:abstractNumId w:val="12"/>
  </w:num>
  <w:num w:numId="10">
    <w:abstractNumId w:val="19"/>
  </w:num>
  <w:num w:numId="11">
    <w:abstractNumId w:val="9"/>
  </w:num>
  <w:num w:numId="12">
    <w:abstractNumId w:val="17"/>
  </w:num>
  <w:num w:numId="13">
    <w:abstractNumId w:val="15"/>
  </w:num>
  <w:num w:numId="14">
    <w:abstractNumId w:val="18"/>
  </w:num>
  <w:num w:numId="15">
    <w:abstractNumId w:val="16"/>
  </w:num>
  <w:num w:numId="16">
    <w:abstractNumId w:val="7"/>
  </w:num>
  <w:num w:numId="17">
    <w:abstractNumId w:val="3"/>
  </w:num>
  <w:num w:numId="18">
    <w:abstractNumId w:val="4"/>
  </w:num>
  <w:num w:numId="19">
    <w:abstractNumId w:val="1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B206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B6F26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4A1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64F7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8A9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D1F87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E75D7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2067"/>
    <w:rsid w:val="006C761E"/>
    <w:rsid w:val="006D04D6"/>
    <w:rsid w:val="006D415B"/>
    <w:rsid w:val="006D4AC3"/>
    <w:rsid w:val="006E0673"/>
    <w:rsid w:val="006F05B1"/>
    <w:rsid w:val="006F1957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56C2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7574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011D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96FB7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05E97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36487"/>
    <w:rsid w:val="00D4191E"/>
    <w:rsid w:val="00D5077F"/>
    <w:rsid w:val="00D51CD2"/>
    <w:rsid w:val="00D566BB"/>
    <w:rsid w:val="00D572E2"/>
    <w:rsid w:val="00D5739F"/>
    <w:rsid w:val="00D6154E"/>
    <w:rsid w:val="00D646B2"/>
    <w:rsid w:val="00D72257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45ECF"/>
    <w:rsid w:val="00F5098F"/>
    <w:rsid w:val="00F52FF5"/>
    <w:rsid w:val="00F645F8"/>
    <w:rsid w:val="00F676F5"/>
    <w:rsid w:val="00F72690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rsid w:val="009E011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9E011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E011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9E011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9E011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E011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9E011D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9E011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9E011D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E011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E011D"/>
  </w:style>
  <w:style w:type="character" w:styleId="Collegamentoipertestuale">
    <w:name w:val="Hyperlink"/>
    <w:rsid w:val="009E011D"/>
    <w:rPr>
      <w:color w:val="0000FF"/>
      <w:u w:val="single"/>
    </w:rPr>
  </w:style>
  <w:style w:type="paragraph" w:customStyle="1" w:styleId="Corpodeltesto1">
    <w:name w:val="Corpo del testo1"/>
    <w:basedOn w:val="Normale"/>
    <w:rsid w:val="009E011D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9E011D"/>
  </w:style>
  <w:style w:type="character" w:styleId="Rimandonotaapidipagina">
    <w:name w:val="footnote reference"/>
    <w:semiHidden/>
    <w:rsid w:val="009E011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E011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deltesto">
    <w:name w:val="Body Text"/>
    <w:basedOn w:val="Normale"/>
    <w:link w:val="CorpodeltestoCarattere"/>
    <w:rsid w:val="00E02D33"/>
    <w:pPr>
      <w:ind w:right="1133"/>
      <w:jc w:val="both"/>
    </w:pPr>
    <w:rPr>
      <w:sz w:val="22"/>
    </w:rPr>
  </w:style>
  <w:style w:type="character" w:customStyle="1" w:styleId="CorpodeltestoCarattere">
    <w:name w:val="Corpo del testo Carattere"/>
    <w:basedOn w:val="Carpredefinitoparagrafo"/>
    <w:link w:val="Corpodel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6C2"/>
  </w:style>
  <w:style w:type="paragraph" w:customStyle="1" w:styleId="TableParagraph">
    <w:name w:val="Table Paragraph"/>
    <w:basedOn w:val="Normale"/>
    <w:uiPriority w:val="1"/>
    <w:qFormat/>
    <w:rsid w:val="008656C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gric82500n@pec.istruzione.it" TargetMode="External"/><Relationship Id="rId5" Type="http://schemas.openxmlformats.org/officeDocument/2006/relationships/hyperlink" Target="mailto:gric82500n@istruzione.it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BA6F2-F530-41C7-BBA6-6294778E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User4</cp:lastModifiedBy>
  <cp:revision>2</cp:revision>
  <cp:lastPrinted>2017-09-07T10:02:00Z</cp:lastPrinted>
  <dcterms:created xsi:type="dcterms:W3CDTF">2024-04-08T15:32:00Z</dcterms:created>
  <dcterms:modified xsi:type="dcterms:W3CDTF">2024-04-08T15:32:00Z</dcterms:modified>
</cp:coreProperties>
</file>