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F73105" w:rsidRDefault="006D67CF" w:rsidP="00F73105">
      <w:pPr>
        <w:pStyle w:val="Titolo61"/>
        <w:keepNext/>
        <w:keepLines/>
        <w:shd w:val="clear" w:color="auto" w:fill="auto"/>
        <w:spacing w:before="100" w:beforeAutospacing="1" w:line="240" w:lineRule="auto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t xml:space="preserve">Oggetto: </w:t>
      </w:r>
      <w:r w:rsidR="00FC46A5" w:rsidRPr="00C15050">
        <w:t xml:space="preserve">Domanda di partecipazione alla </w:t>
      </w:r>
      <w:r w:rsidR="00CC59CE" w:rsidRPr="00C15050">
        <w:t xml:space="preserve">selezione </w:t>
      </w:r>
      <w:r>
        <w:t>di f</w:t>
      </w:r>
      <w:r w:rsidR="00DA4AA2">
        <w:t xml:space="preserve">igure professionali per il ruolo di </w:t>
      </w:r>
      <w:r w:rsidR="00D33356">
        <w:t xml:space="preserve">figura </w:t>
      </w:r>
      <w:r w:rsidR="00DA4AA2">
        <w:t xml:space="preserve">di supporto </w:t>
      </w:r>
      <w:r>
        <w:t xml:space="preserve"> </w:t>
      </w:r>
      <w:r w:rsidR="00F73105">
        <w:t>del progetto Piano Estate</w:t>
      </w:r>
      <w:r w:rsidR="00D33356">
        <w:t xml:space="preserve"> – Modulo </w:t>
      </w:r>
      <w:r w:rsidR="00061992">
        <w:t>“W lo Sport 2</w:t>
      </w:r>
      <w:r w:rsidR="00D33356">
        <w:t xml:space="preserve">” </w:t>
      </w:r>
      <w:r w:rsidR="00F73105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CNP: ESO4.6.A4.A-FSEPN-TO-2025-410</w:t>
      </w:r>
    </w:p>
    <w:p w:rsidR="006D67CF" w:rsidRPr="006D67CF" w:rsidRDefault="006D67CF" w:rsidP="006D67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1" w:line="461" w:lineRule="auto"/>
        <w:ind w:left="27" w:right="623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CHIEDE</w:t>
      </w:r>
    </w:p>
    <w:p w:rsidR="006D7ED6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 partecipare alla selezione per l’attri</w:t>
      </w:r>
      <w:r w:rsidR="00D33356">
        <w:rPr>
          <w:color w:val="000000"/>
          <w:sz w:val="18"/>
          <w:szCs w:val="18"/>
        </w:rPr>
        <w:t>buzione dell’incarico di FIGURA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DI</w:t>
      </w:r>
      <w:proofErr w:type="spellEnd"/>
      <w:r>
        <w:rPr>
          <w:color w:val="000000"/>
          <w:sz w:val="18"/>
          <w:szCs w:val="18"/>
        </w:rPr>
        <w:t xml:space="preserve"> SUPPORTO per la realizzazione dei percorsi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formativi  riferiti al progetto in oggetto.</w:t>
      </w:r>
    </w:p>
    <w:p w:rsidR="006D7ED6" w:rsidRDefault="006D7ED6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</w:p>
    <w:p w:rsidR="006D7ED6" w:rsidRDefault="006D7ED6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</w:p>
    <w:p w:rsidR="006D7ED6" w:rsidRPr="007F5E76" w:rsidRDefault="006D7ED6" w:rsidP="006D7ED6">
      <w:pPr>
        <w:autoSpaceDE w:val="0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7F5E76">
        <w:rPr>
          <w:rFonts w:ascii="Arial" w:hAnsi="Arial" w:cs="Arial"/>
          <w:b/>
          <w:i/>
          <w:sz w:val="16"/>
          <w:szCs w:val="16"/>
          <w:u w:val="single"/>
        </w:rPr>
        <w:t>(N.B. BARRARE LA CASELLA RELATIVA AL RUOLO PER IL QUALE SI CONCORRE)</w:t>
      </w:r>
    </w:p>
    <w:p w:rsidR="006D7ED6" w:rsidRPr="007F5E76" w:rsidRDefault="006D7ED6" w:rsidP="006D7ED6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6D7ED6" w:rsidRDefault="006D7ED6" w:rsidP="006D7ED6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Nel/nei moduli:</w:t>
      </w:r>
    </w:p>
    <w:p w:rsidR="00662385" w:rsidRDefault="00662385" w:rsidP="006D7ED6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662385" w:rsidRPr="007F5E76" w:rsidRDefault="00662385" w:rsidP="006D7ED6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6D7ED6" w:rsidRDefault="006D7ED6" w:rsidP="006D7ED6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513" w:type="dxa"/>
        <w:jc w:val="center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1276"/>
        <w:gridCol w:w="1559"/>
        <w:gridCol w:w="1701"/>
      </w:tblGrid>
      <w:tr w:rsidR="00662385" w:rsidTr="00662385">
        <w:trPr>
          <w:trHeight w:val="37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662385" w:rsidRDefault="00662385" w:rsidP="008C36E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62385" w:rsidRDefault="00662385" w:rsidP="008C36E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Docente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62385" w:rsidRDefault="00662385" w:rsidP="008C36E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Docente in Coll.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62385" w:rsidRDefault="00662385" w:rsidP="008C36E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Lavoratore autonomo</w:t>
            </w:r>
          </w:p>
        </w:tc>
      </w:tr>
      <w:tr w:rsidR="00662385" w:rsidTr="00662385">
        <w:trPr>
          <w:trHeight w:val="38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2385" w:rsidRDefault="00662385" w:rsidP="008C36E6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 lo sport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385" w:rsidRDefault="00662385" w:rsidP="008C36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85" w:rsidRDefault="00662385" w:rsidP="008C36E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85" w:rsidRDefault="00662385" w:rsidP="008C36E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6D7ED6" w:rsidRDefault="006D7ED6" w:rsidP="006D7ED6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7ED6" w:rsidRDefault="006D7ED6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color w:val="000000"/>
          <w:sz w:val="18"/>
          <w:szCs w:val="18"/>
          <w:u w:val="single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26" w:lineRule="auto"/>
        <w:ind w:left="26" w:right="1970" w:hanging="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b/>
          <w:color w:val="000000"/>
          <w:sz w:val="18"/>
          <w:szCs w:val="18"/>
        </w:rPr>
        <w:t xml:space="preserve">dichiara </w:t>
      </w:r>
      <w:r>
        <w:rPr>
          <w:color w:val="000000"/>
          <w:sz w:val="18"/>
          <w:szCs w:val="18"/>
        </w:rPr>
        <w:t xml:space="preserve">sotto la propria responsabilità quanto segue: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aver preso visione delle condizioni previste dal bando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in godimento dei diritti politici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374" w:right="1716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 subito condanne penali ovvero di avere i seguenti provvedimenti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6" w:lineRule="auto"/>
        <w:ind w:left="374" w:right="1153" w:firstLine="16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non avere procedimenti penali pendenti, ovvero di avere i seguenti procedimenti penali pendenti: </w:t>
      </w:r>
      <w:r>
        <w:rPr>
          <w:color w:val="000000"/>
          <w:sz w:val="19"/>
          <w:szCs w:val="19"/>
        </w:rPr>
        <w:t xml:space="preserve">__________________________________________________________________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impegnarsi a documentare puntualmente tutta l’attività svolta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0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essere disponibile ad adattarsi al calendario definito dal Gruppo Operativo di Piano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391" w:right="1300" w:hanging="1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❑ </w:t>
      </w:r>
      <w:r>
        <w:rPr>
          <w:color w:val="000000"/>
          <w:sz w:val="18"/>
          <w:szCs w:val="18"/>
        </w:rPr>
        <w:t xml:space="preserve">di non essere in alcuna delle condizioni di incompatibilità con l’incarico previsti dalla norma vigente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❑ </w:t>
      </w:r>
      <w:r>
        <w:rPr>
          <w:color w:val="000000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color w:val="000000"/>
          <w:sz w:val="18"/>
          <w:szCs w:val="18"/>
        </w:rPr>
        <w:t>line</w:t>
      </w:r>
      <w:proofErr w:type="spellEnd"/>
      <w:r>
        <w:rPr>
          <w:color w:val="000000"/>
          <w:sz w:val="18"/>
          <w:szCs w:val="18"/>
        </w:rPr>
        <w:t xml:space="preserve"> “Gestione progetti PON scuola”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_____________________________________________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2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allega alla presente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lastRenderedPageBreak/>
        <w:t xml:space="preserve">▪ </w:t>
      </w:r>
      <w:r>
        <w:rPr>
          <w:color w:val="000000"/>
          <w:sz w:val="18"/>
          <w:szCs w:val="18"/>
        </w:rPr>
        <w:t xml:space="preserve">Documento di identità in fotocopia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Allegato B (griglia di valutazione) 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 xml:space="preserve">Dichiarazione insussistenza cause ostative 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9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▪ </w:t>
      </w:r>
      <w:r>
        <w:rPr>
          <w:color w:val="000000"/>
          <w:sz w:val="18"/>
          <w:szCs w:val="18"/>
        </w:rPr>
        <w:t>Curriculum Vitae da cui si evince chiaramente quanto dichiarato nella griglia di valutazione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463" w:lineRule="auto"/>
        <w:ind w:left="28" w:right="125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N.B.: </w:t>
      </w:r>
      <w:r>
        <w:rPr>
          <w:b/>
          <w:color w:val="000000"/>
          <w:sz w:val="18"/>
          <w:szCs w:val="18"/>
          <w:u w:val="single"/>
        </w:rPr>
        <w:t xml:space="preserve">La domanda priva degli allegati e non firmati non verrà presa in </w:t>
      </w:r>
      <w:r>
        <w:rPr>
          <w:b/>
          <w:sz w:val="18"/>
          <w:szCs w:val="18"/>
          <w:u w:val="single"/>
        </w:rPr>
        <w:t>c</w:t>
      </w:r>
      <w:r>
        <w:rPr>
          <w:b/>
          <w:color w:val="000000"/>
          <w:sz w:val="18"/>
          <w:szCs w:val="18"/>
          <w:u w:val="single"/>
        </w:rPr>
        <w:t xml:space="preserve">onsiderazione </w:t>
      </w:r>
      <w:r>
        <w:rPr>
          <w:color w:val="000000"/>
          <w:sz w:val="18"/>
          <w:szCs w:val="18"/>
        </w:rPr>
        <w:t xml:space="preserve">Data___________________ firma____________________________________________ 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color w:val="000000"/>
          <w:sz w:val="18"/>
          <w:szCs w:val="18"/>
        </w:rPr>
      </w:pPr>
    </w:p>
    <w:p w:rsidR="00DA4AA2" w:rsidRDefault="00DA4AA2" w:rsidP="00DA4AA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</w:p>
    <w:p w:rsidR="00DA4AA2" w:rsidRDefault="00DA4AA2" w:rsidP="00DA4AA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>
        <w:rPr>
          <w:rFonts w:eastAsiaTheme="minorEastAsia"/>
          <w:b/>
          <w:sz w:val="18"/>
          <w:szCs w:val="18"/>
        </w:rPr>
        <w:t>DICHIARAZIONI AGGIUNTIVE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RESPONSABILITA' PENALE CUI PUO’ ANDARE INCONTRO IN CASO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AFFERMAZIONI MENDACI AI SENSI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AVERE LA NECESSARIA CONOSCENZA DELLA</w:t>
      </w:r>
    </w:p>
    <w:p w:rsidR="00DA4AA2" w:rsidRDefault="00DA4AA2" w:rsidP="00DA4AA2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>
        <w:rPr>
          <w:rFonts w:eastAsiaTheme="minorEastAsia"/>
          <w:b/>
          <w:i/>
          <w:sz w:val="18"/>
          <w:szCs w:val="18"/>
        </w:rPr>
        <w:t xml:space="preserve">PIATTAFORMA PN SIF 21/27 E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>
        <w:rPr>
          <w:rFonts w:eastAsiaTheme="minorEastAsia"/>
          <w:b/>
          <w:i/>
          <w:sz w:val="18"/>
          <w:szCs w:val="18"/>
        </w:rPr>
        <w:t>DI</w:t>
      </w:r>
      <w:proofErr w:type="spellEnd"/>
      <w:r>
        <w:rPr>
          <w:rFonts w:eastAsiaTheme="minorEastAsia"/>
          <w:b/>
          <w:i/>
          <w:sz w:val="18"/>
          <w:szCs w:val="18"/>
        </w:rPr>
        <w:t xml:space="preserve"> ACQUISIRLA NEI TEMPI PREVISTI DALL’INCARICO</w:t>
      </w:r>
    </w:p>
    <w:p w:rsidR="00DA4AA2" w:rsidRDefault="00DA4AA2" w:rsidP="00DA4AA2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DA4AA2" w:rsidRPr="00B61594" w:rsidRDefault="00DA4AA2" w:rsidP="00DA4AA2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 e successivo GDPR679/2016, autorizza l’istituto _________________al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trattamento dei dati contenuti nella presente autocertificazione esclusivamente nell’ambito e per i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fini istituzionali della Pubblica Amministrazione</w:t>
      </w:r>
    </w:p>
    <w:p w:rsidR="00DA4AA2" w:rsidRDefault="00DA4AA2" w:rsidP="00DA4AA2">
      <w:pPr>
        <w:autoSpaceDE w:val="0"/>
        <w:jc w:val="both"/>
        <w:rPr>
          <w:sz w:val="18"/>
          <w:szCs w:val="18"/>
        </w:rPr>
      </w:pPr>
    </w:p>
    <w:p w:rsidR="00DA4AA2" w:rsidRDefault="00DA4AA2" w:rsidP="00DA4AA2">
      <w:pPr>
        <w:autoSpaceDE w:val="0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DA4AA2" w:rsidRDefault="00DA4AA2" w:rsidP="00DA4A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8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FC220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FC220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238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AF0"/>
    <w:rsid w:val="00051E72"/>
    <w:rsid w:val="000534AD"/>
    <w:rsid w:val="000539ED"/>
    <w:rsid w:val="00054FA2"/>
    <w:rsid w:val="000564C9"/>
    <w:rsid w:val="00056833"/>
    <w:rsid w:val="00056F50"/>
    <w:rsid w:val="00061992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5CB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0F32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385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D7ED6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AAA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AE0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3356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4AA2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3C64"/>
    <w:rsid w:val="00E14FE7"/>
    <w:rsid w:val="00E15081"/>
    <w:rsid w:val="00E171B4"/>
    <w:rsid w:val="00E30362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570A4"/>
    <w:rsid w:val="00F645F8"/>
    <w:rsid w:val="00F7268E"/>
    <w:rsid w:val="00F73105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06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7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User3</cp:lastModifiedBy>
  <cp:revision>7</cp:revision>
  <cp:lastPrinted>2025-09-17T11:19:00Z</cp:lastPrinted>
  <dcterms:created xsi:type="dcterms:W3CDTF">2025-10-06T06:59:00Z</dcterms:created>
  <dcterms:modified xsi:type="dcterms:W3CDTF">2026-03-09T11:20:00Z</dcterms:modified>
</cp:coreProperties>
</file>