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2B" w:rsidRDefault="00CC1F2B" w:rsidP="00CC1F2B">
      <w:pPr>
        <w:autoSpaceDE w:val="0"/>
        <w:spacing w:line="480" w:lineRule="auto"/>
        <w:jc w:val="right"/>
        <w:rPr>
          <w:rFonts w:asciiTheme="minorHAnsi" w:hAnsiTheme="minorHAnsi"/>
          <w:sz w:val="24"/>
          <w:szCs w:val="24"/>
        </w:rPr>
      </w:pPr>
    </w:p>
    <w:p w:rsidR="00CC1F2B" w:rsidRDefault="005B317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  <w:r w:rsidRPr="00AE6385">
        <w:rPr>
          <w:rFonts w:asciiTheme="minorHAnsi" w:hAnsiTheme="minorHAnsi"/>
          <w:b/>
          <w:sz w:val="24"/>
          <w:szCs w:val="24"/>
        </w:rPr>
        <w:tab/>
        <w:t>NOME E COGNOME DEL CANDIDATO ____________________________________________</w:t>
      </w:r>
    </w:p>
    <w:tbl>
      <w:tblPr>
        <w:tblW w:w="9885" w:type="dxa"/>
        <w:tblInd w:w="-15" w:type="dxa"/>
        <w:tblLayout w:type="fixed"/>
        <w:tblLook w:val="04A0"/>
      </w:tblPr>
      <w:tblGrid>
        <w:gridCol w:w="2958"/>
        <w:gridCol w:w="171"/>
        <w:gridCol w:w="1151"/>
        <w:gridCol w:w="1118"/>
        <w:gridCol w:w="1393"/>
        <w:gridCol w:w="1555"/>
        <w:gridCol w:w="1539"/>
      </w:tblGrid>
      <w:tr w:rsidR="000927AC" w:rsidTr="00F02412">
        <w:trPr>
          <w:trHeight w:val="699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CC1F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 xml:space="preserve">GRIGLIA DI VALUTAZIONE DEI TITOLI </w:t>
            </w:r>
          </w:p>
        </w:tc>
      </w:tr>
      <w:tr w:rsidR="000927AC" w:rsidTr="00F02412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AC" w:rsidRDefault="000927AC" w:rsidP="00F024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0927AC" w:rsidRDefault="000927AC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FC384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0927AC" w:rsidRP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Solo per gli interni: </w:t>
            </w:r>
            <w:r w:rsidR="000927AC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Solo per le CP: essere docente in servizio per tutto il periodo dell’incarico</w:t>
            </w:r>
          </w:p>
        </w:tc>
      </w:tr>
      <w:tr w:rsidR="000927AC" w:rsidTr="004C4167"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>ISTRUZIONE</w:t>
            </w:r>
            <w:r w:rsidR="004C4167">
              <w:rPr>
                <w:b/>
              </w:rPr>
              <w:t xml:space="preserve"> E </w:t>
            </w:r>
            <w:r>
              <w:rPr>
                <w:b/>
              </w:rPr>
              <w:t xml:space="preserve"> LA FORMAZIONE</w:t>
            </w:r>
          </w:p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927AC" w:rsidTr="000A7523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0F6E50">
            <w:r>
              <w:rPr>
                <w:b/>
              </w:rPr>
              <w:t xml:space="preserve">A1. LAUREA </w:t>
            </w:r>
            <w:r>
              <w:t>v</w:t>
            </w:r>
            <w:r w:rsidR="000F6E50">
              <w:t>ecchio ordinamento o magistrale</w:t>
            </w:r>
          </w:p>
          <w:p w:rsidR="000F6E50" w:rsidRDefault="000F6E50" w:rsidP="000F6E50">
            <w:r>
              <w:t>Inerente al ruolo specifico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27AC" w:rsidRPr="000A7523" w:rsidRDefault="000F6E50" w:rsidP="00F02412">
            <w:pPr>
              <w:snapToGrid w:val="0"/>
              <w:rPr>
                <w:b/>
              </w:rPr>
            </w:pPr>
            <w:r w:rsidRPr="000A7523">
              <w:rPr>
                <w:b/>
              </w:rPr>
              <w:t>CRITERIO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/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F6E50" w:rsidP="00F02412">
            <w:r>
              <w:t xml:space="preserve">VOTO </w:t>
            </w:r>
            <w:proofErr w:type="spellStart"/>
            <w:r>
              <w:t>DI</w:t>
            </w:r>
            <w:proofErr w:type="spellEnd"/>
            <w:r>
              <w:t xml:space="preserve">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6E50" w:rsidRDefault="000F6E50" w:rsidP="000F6E5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Da 66 a 90 </w:t>
            </w:r>
            <w:r w:rsidR="00D24E76">
              <w:rPr>
                <w:b/>
                <w:sz w:val="20"/>
              </w:rPr>
              <w:t>10</w:t>
            </w:r>
            <w:r w:rsidR="000A7523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0F6E50" w:rsidRDefault="000F6E50" w:rsidP="000F6E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 91 a 110 </w:t>
            </w:r>
            <w:r w:rsidR="000A7523">
              <w:rPr>
                <w:b/>
                <w:sz w:val="20"/>
              </w:rPr>
              <w:t>1</w:t>
            </w:r>
            <w:r w:rsidR="00D24E76"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0F6E50" w:rsidRDefault="000F6E50" w:rsidP="000F6E50">
            <w:r>
              <w:t>110 e Lode</w:t>
            </w:r>
          </w:p>
          <w:p w:rsidR="000927AC" w:rsidRDefault="00D24E76" w:rsidP="000F6E50">
            <w:r>
              <w:rPr>
                <w:b/>
              </w:rPr>
              <w:t>20</w:t>
            </w:r>
            <w:r w:rsidR="000A7523">
              <w:rPr>
                <w:b/>
              </w:rPr>
              <w:t xml:space="preserve"> </w:t>
            </w:r>
            <w:r w:rsidR="000F6E50">
              <w:rPr>
                <w:b/>
              </w:rPr>
              <w:t xml:space="preserve"> </w:t>
            </w:r>
            <w:r w:rsidR="000F6E50"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rPr>
          <w:trHeight w:val="758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0927AC" w:rsidP="00F02412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0F6E50" w:rsidP="00F02412">
            <w:pPr>
              <w:rPr>
                <w:b/>
              </w:rPr>
            </w:pPr>
            <w:r>
              <w:t xml:space="preserve">VOTO </w:t>
            </w:r>
            <w:proofErr w:type="spellStart"/>
            <w:r>
              <w:t>DI</w:t>
            </w:r>
            <w:proofErr w:type="spellEnd"/>
            <w:r>
              <w:t xml:space="preserve">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523" w:rsidRDefault="000A7523" w:rsidP="000A7523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Da 66 a 90 </w:t>
            </w:r>
            <w:r w:rsidR="00D24E76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A7523" w:rsidRDefault="000A7523" w:rsidP="000A7523">
            <w:pPr>
              <w:pStyle w:val="TableParagraph"/>
              <w:spacing w:before="1"/>
              <w:rPr>
                <w:sz w:val="20"/>
              </w:rPr>
            </w:pPr>
          </w:p>
          <w:p w:rsidR="000A7523" w:rsidRDefault="000A7523" w:rsidP="000A75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 91 a 110 </w:t>
            </w:r>
            <w:r w:rsidR="00D24E76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A7523" w:rsidRDefault="000A7523" w:rsidP="000A7523">
            <w:pPr>
              <w:pStyle w:val="TableParagraph"/>
              <w:spacing w:before="1"/>
              <w:rPr>
                <w:sz w:val="20"/>
              </w:rPr>
            </w:pPr>
          </w:p>
          <w:p w:rsidR="000A7523" w:rsidRDefault="000A7523" w:rsidP="000A7523">
            <w:r>
              <w:t>110 e Lode</w:t>
            </w:r>
          </w:p>
          <w:p w:rsidR="000927AC" w:rsidRDefault="00D24E76" w:rsidP="000A7523">
            <w:pPr>
              <w:rPr>
                <w:b/>
              </w:rPr>
            </w:pPr>
            <w:r>
              <w:rPr>
                <w:b/>
              </w:rPr>
              <w:t>15</w:t>
            </w:r>
            <w:r w:rsidR="000A7523">
              <w:rPr>
                <w:b/>
              </w:rPr>
              <w:t xml:space="preserve"> </w:t>
            </w:r>
            <w:r w:rsidR="000A7523"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62A0C" w:rsidTr="00462A0C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A0C" w:rsidRPr="00B2753D" w:rsidRDefault="00462A0C" w:rsidP="00F02412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CC1F2B" w:rsidP="00F024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</w:tr>
      <w:tr w:rsidR="000927AC" w:rsidTr="00F02412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F0241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712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F0241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973A6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964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973A6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0A7523">
              <w:rPr>
                <w:b/>
                <w:bCs/>
              </w:rPr>
              <w:t xml:space="preserve"> </w:t>
            </w:r>
            <w:r>
              <w:t>(in alternativa al punto A</w:t>
            </w:r>
            <w:r w:rsidR="00973A65">
              <w:t>5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4C4167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snapToGrid w:val="0"/>
              <w:rPr>
                <w:b/>
              </w:rPr>
            </w:pPr>
          </w:p>
          <w:p w:rsidR="004C4167" w:rsidRDefault="004C4167" w:rsidP="00F02412">
            <w:pPr>
              <w:snapToGrid w:val="0"/>
              <w:rPr>
                <w:b/>
              </w:rPr>
            </w:pPr>
            <w:r>
              <w:rPr>
                <w:b/>
              </w:rPr>
              <w:t>TITOLI CULTURALI ULTERIORI</w:t>
            </w:r>
          </w:p>
          <w:p w:rsidR="004C4167" w:rsidRDefault="004C4167" w:rsidP="00F02412">
            <w:pPr>
              <w:snapToGrid w:val="0"/>
            </w:pPr>
          </w:p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4C4167">
            <w:pPr>
              <w:rPr>
                <w:b/>
              </w:rPr>
            </w:pPr>
            <w:r>
              <w:rPr>
                <w:b/>
              </w:rPr>
              <w:t>B1. COMPETENZE I.C.</w:t>
            </w:r>
            <w:r w:rsidR="004C4167">
              <w:rPr>
                <w:b/>
              </w:rPr>
              <w:t>T. CERTIFICATE riconosciute dal MIM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CC1F2B" w:rsidP="00F02412">
            <w:r>
              <w:rPr>
                <w:b/>
              </w:rPr>
              <w:t>5</w:t>
            </w:r>
            <w:r w:rsidR="000927AC">
              <w:rPr>
                <w:b/>
              </w:rPr>
              <w:t xml:space="preserve">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4C4167" w:rsidP="00F02412">
            <w:pPr>
              <w:rPr>
                <w:b/>
              </w:rPr>
            </w:pPr>
            <w:r w:rsidRPr="004C4167">
              <w:rPr>
                <w:b/>
              </w:rPr>
              <w:t>B.2 Certificazioni</w:t>
            </w:r>
            <w:r>
              <w:rPr>
                <w:b/>
              </w:rPr>
              <w:t xml:space="preserve"> </w:t>
            </w:r>
            <w:r w:rsidRPr="004C4167">
              <w:rPr>
                <w:b/>
              </w:rPr>
              <w:t xml:space="preserve">linguistiche rilasciate da enti riconosciuti dal </w:t>
            </w:r>
            <w:proofErr w:type="spellStart"/>
            <w:r w:rsidRPr="004C4167">
              <w:rPr>
                <w:b/>
              </w:rPr>
              <w:t>M.I.M.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4C4167" w:rsidP="004C416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CC1F2B" w:rsidP="004C4167">
            <w:r>
              <w:rPr>
                <w:b/>
              </w:rPr>
              <w:t>5</w:t>
            </w:r>
            <w:r w:rsidR="00D24E76">
              <w:rPr>
                <w:b/>
              </w:rPr>
              <w:t xml:space="preserve"> </w:t>
            </w:r>
            <w:r w:rsidR="004C4167">
              <w:rPr>
                <w:b/>
              </w:rPr>
              <w:t>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</w:tr>
      <w:tr w:rsidR="004C4167" w:rsidTr="004C4167">
        <w:trPr>
          <w:trHeight w:val="623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rPr>
                <w:b/>
              </w:rPr>
            </w:pPr>
          </w:p>
          <w:p w:rsidR="004C4167" w:rsidRDefault="004C4167" w:rsidP="00F02412">
            <w:pPr>
              <w:rPr>
                <w:b/>
              </w:rPr>
            </w:pPr>
            <w:r>
              <w:rPr>
                <w:b/>
              </w:rPr>
              <w:t>ESPERIENZE PROFESSIONALI</w:t>
            </w:r>
          </w:p>
          <w:p w:rsidR="004C4167" w:rsidRDefault="004C4167" w:rsidP="004C4167"/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167" w:rsidRPr="004C4167" w:rsidRDefault="000927AC" w:rsidP="004C4167">
            <w:pPr>
              <w:pStyle w:val="TableParagraph"/>
              <w:ind w:left="15" w:right="63"/>
              <w:rPr>
                <w:b/>
                <w:sz w:val="20"/>
              </w:rPr>
            </w:pPr>
            <w:r>
              <w:rPr>
                <w:b/>
              </w:rPr>
              <w:t xml:space="preserve">C1. </w:t>
            </w:r>
            <w:r w:rsidR="004C4167" w:rsidRPr="004C4167">
              <w:rPr>
                <w:b/>
                <w:sz w:val="20"/>
              </w:rPr>
              <w:t>Incarichi per analoga Funzione svolti nell’ambito</w:t>
            </w:r>
          </w:p>
          <w:p w:rsidR="004C4167" w:rsidRPr="004C4167" w:rsidRDefault="004C4167" w:rsidP="004C4167">
            <w:pPr>
              <w:ind w:left="15" w:right="63"/>
              <w:rPr>
                <w:b/>
              </w:rPr>
            </w:pPr>
            <w:r w:rsidRPr="004C4167">
              <w:rPr>
                <w:b/>
              </w:rPr>
              <w:t xml:space="preserve">di progetti finanziati dall’Unione Europea </w:t>
            </w:r>
            <w:r w:rsidR="00CC1F2B">
              <w:rPr>
                <w:b/>
              </w:rPr>
              <w:t xml:space="preserve">negli ultimi 5 anni </w:t>
            </w:r>
            <w:r w:rsidRPr="004C4167">
              <w:rPr>
                <w:b/>
              </w:rPr>
              <w:t>(PON</w:t>
            </w:r>
            <w:r>
              <w:rPr>
                <w:b/>
              </w:rPr>
              <w:t>,</w:t>
            </w:r>
            <w:r>
              <w:t xml:space="preserve"> F</w:t>
            </w:r>
            <w:r w:rsidRPr="004C4167">
              <w:rPr>
                <w:b/>
              </w:rPr>
              <w:t>SE,FESR,</w:t>
            </w:r>
            <w:r w:rsidRPr="004C4167">
              <w:rPr>
                <w:b/>
                <w:spacing w:val="-2"/>
              </w:rPr>
              <w:t>PNRR)</w:t>
            </w:r>
            <w:r w:rsidR="00CC1F2B">
              <w:rPr>
                <w:b/>
                <w:spacing w:val="-2"/>
              </w:rPr>
              <w:t xml:space="preserve"> </w:t>
            </w:r>
          </w:p>
          <w:p w:rsidR="000927AC" w:rsidRDefault="000927AC" w:rsidP="00F02412">
            <w:pPr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0927AC" w:rsidP="00462A0C">
            <w:r>
              <w:t xml:space="preserve">Max </w:t>
            </w:r>
            <w:r w:rsidR="00462A0C">
              <w:t>5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4</w:t>
            </w:r>
            <w:r w:rsidR="000927A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E76" w:rsidRPr="004C4167" w:rsidRDefault="000927AC" w:rsidP="00D24E76">
            <w:pPr>
              <w:pStyle w:val="TableParagraph"/>
              <w:ind w:left="15" w:right="63"/>
              <w:rPr>
                <w:b/>
                <w:sz w:val="20"/>
              </w:rPr>
            </w:pPr>
            <w:r>
              <w:rPr>
                <w:b/>
              </w:rPr>
              <w:t xml:space="preserve">C2. </w:t>
            </w:r>
            <w:r w:rsidR="00D24E76" w:rsidRPr="004C4167">
              <w:rPr>
                <w:b/>
                <w:sz w:val="20"/>
              </w:rPr>
              <w:t>Incarichi per analoga Funzione svolti nell’ambito</w:t>
            </w:r>
          </w:p>
          <w:p w:rsidR="00D24E76" w:rsidRPr="004C4167" w:rsidRDefault="00D24E76" w:rsidP="00D24E76">
            <w:pPr>
              <w:ind w:left="15" w:right="63"/>
              <w:rPr>
                <w:b/>
              </w:rPr>
            </w:pPr>
            <w:r w:rsidRPr="004C4167">
              <w:rPr>
                <w:b/>
              </w:rPr>
              <w:t>di progetti</w:t>
            </w:r>
            <w:r>
              <w:rPr>
                <w:b/>
              </w:rPr>
              <w:t xml:space="preserve"> organizzati e</w:t>
            </w:r>
            <w:r w:rsidRPr="004C4167">
              <w:rPr>
                <w:b/>
              </w:rPr>
              <w:t xml:space="preserve"> finanziati </w:t>
            </w:r>
            <w:r>
              <w:rPr>
                <w:b/>
              </w:rPr>
              <w:t>da istituzioni scolastiche (negli ultimi 5 anni)</w:t>
            </w:r>
          </w:p>
          <w:p w:rsidR="000927AC" w:rsidRDefault="000927AC" w:rsidP="00F02412">
            <w:pPr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0927AC" w:rsidP="00F02412">
            <w:r>
              <w:t>Max 5</w:t>
            </w:r>
            <w:r w:rsidR="00D24E76">
              <w:t xml:space="preserve">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2</w:t>
            </w:r>
            <w:r w:rsidR="000927A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616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</w:tbl>
    <w:p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CC1F2B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 DEL CANDIDATO 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0927AC" w:rsidSect="00CC1F2B">
      <w:headerReference w:type="default" r:id="rId8"/>
      <w:footerReference w:type="even" r:id="rId9"/>
      <w:footerReference w:type="default" r:id="rId10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65" w:rsidRDefault="00973A65">
      <w:r>
        <w:separator/>
      </w:r>
    </w:p>
  </w:endnote>
  <w:endnote w:type="continuationSeparator" w:id="1">
    <w:p w:rsidR="00973A65" w:rsidRDefault="00973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65" w:rsidRDefault="00900C5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73A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3A6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A65" w:rsidRDefault="00973A6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65" w:rsidRDefault="00900C5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73A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E5B0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A65" w:rsidRDefault="00973A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65" w:rsidRDefault="00973A65">
      <w:r>
        <w:separator/>
      </w:r>
    </w:p>
  </w:footnote>
  <w:footnote w:type="continuationSeparator" w:id="1">
    <w:p w:rsidR="00973A65" w:rsidRDefault="00973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F2B" w:rsidRPr="00CC1F2B" w:rsidRDefault="00CC1F2B" w:rsidP="00CC1F2B">
    <w:pPr>
      <w:pStyle w:val="Intestazione"/>
      <w:jc w:val="right"/>
      <w:rPr>
        <w:rFonts w:asciiTheme="minorHAnsi" w:hAnsiTheme="minorHAnsi" w:cstheme="minorHAnsi"/>
        <w:i/>
        <w:sz w:val="22"/>
        <w:szCs w:val="22"/>
      </w:rPr>
    </w:pPr>
    <w:r w:rsidRPr="00CC1F2B">
      <w:rPr>
        <w:rFonts w:asciiTheme="minorHAnsi" w:hAnsiTheme="minorHAnsi" w:cstheme="minorHAnsi"/>
        <w:i/>
        <w:sz w:val="22"/>
        <w:szCs w:val="22"/>
      </w:rPr>
      <w:t>Allegato B</w:t>
    </w:r>
  </w:p>
  <w:p w:rsidR="00CC1F2B" w:rsidRDefault="00CC1F2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2483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A7523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5B0B"/>
    <w:rsid w:val="000F0CA0"/>
    <w:rsid w:val="000F2156"/>
    <w:rsid w:val="000F4D89"/>
    <w:rsid w:val="000F5E3D"/>
    <w:rsid w:val="000F5F5D"/>
    <w:rsid w:val="000F6AF5"/>
    <w:rsid w:val="000F6E50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5FB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A79FB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D618F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B24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0C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416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317F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0C58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3A6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A5088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3B76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1F2B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4E76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2412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24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User4</cp:lastModifiedBy>
  <cp:revision>2</cp:revision>
  <cp:lastPrinted>2025-09-17T07:01:00Z</cp:lastPrinted>
  <dcterms:created xsi:type="dcterms:W3CDTF">2025-09-22T14:06:00Z</dcterms:created>
  <dcterms:modified xsi:type="dcterms:W3CDTF">2025-09-22T14:06:00Z</dcterms:modified>
</cp:coreProperties>
</file>