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75" w:rsidRPr="00AE3375" w:rsidRDefault="00AE3375" w:rsidP="00AE3375">
      <w:pPr>
        <w:autoSpaceDE w:val="0"/>
        <w:autoSpaceDN w:val="0"/>
        <w:adjustRightInd w:val="0"/>
        <w:jc w:val="both"/>
        <w:rPr>
          <w:rFonts w:ascii="Corbel" w:hAnsi="Corbel" w:cs="Corbel"/>
          <w:color w:val="000000"/>
          <w:sz w:val="16"/>
          <w:szCs w:val="16"/>
        </w:rPr>
      </w:pPr>
    </w:p>
    <w:p w:rsidR="000307F9" w:rsidRPr="0021640D" w:rsidRDefault="000307F9" w:rsidP="00987EEB">
      <w:pPr>
        <w:widowControl w:val="0"/>
        <w:pBdr>
          <w:top w:val="nil"/>
          <w:left w:val="nil"/>
          <w:bottom w:val="nil"/>
          <w:right w:val="nil"/>
          <w:between w:val="nil"/>
        </w:pBdr>
        <w:spacing w:before="4" w:line="243" w:lineRule="auto"/>
        <w:ind w:left="14" w:right="539" w:firstLine="11"/>
        <w:jc w:val="both"/>
        <w:rPr>
          <w:rFonts w:asciiTheme="minorHAnsi" w:eastAsia="Calibri" w:hAnsiTheme="minorHAnsi" w:cstheme="minorHAnsi"/>
          <w:b/>
          <w:i/>
          <w:color w:val="000000"/>
          <w:sz w:val="22"/>
          <w:szCs w:val="22"/>
        </w:rPr>
      </w:pPr>
      <w:r w:rsidRPr="0021640D">
        <w:rPr>
          <w:rFonts w:asciiTheme="minorHAnsi" w:eastAsia="Calibri" w:hAnsiTheme="minorHAnsi" w:cstheme="minorHAnsi"/>
          <w:b/>
          <w:i/>
          <w:color w:val="000000"/>
          <w:sz w:val="22"/>
          <w:szCs w:val="22"/>
        </w:rPr>
        <w:t xml:space="preserve">OGGETTO: DICHIARAZIONE DI INSUSSISTENZA CAUSE OSTATIVE PER IL RUOLO </w:t>
      </w:r>
      <w:proofErr w:type="spellStart"/>
      <w:r w:rsidRPr="0021640D">
        <w:rPr>
          <w:rFonts w:asciiTheme="minorHAnsi" w:eastAsia="Calibri" w:hAnsiTheme="minorHAnsi" w:cstheme="minorHAnsi"/>
          <w:b/>
          <w:i/>
          <w:color w:val="000000"/>
          <w:sz w:val="22"/>
          <w:szCs w:val="22"/>
        </w:rPr>
        <w:t>DI</w:t>
      </w:r>
      <w:proofErr w:type="spellEnd"/>
      <w:r w:rsidRPr="0021640D">
        <w:rPr>
          <w:rFonts w:asciiTheme="minorHAnsi" w:eastAsia="Calibri" w:hAnsiTheme="minorHAnsi" w:cstheme="minorHAnsi"/>
          <w:b/>
          <w:i/>
          <w:color w:val="000000"/>
          <w:sz w:val="22"/>
          <w:szCs w:val="22"/>
        </w:rPr>
        <w:t xml:space="preserve"> </w:t>
      </w:r>
      <w:r w:rsidR="00EF3D4C" w:rsidRPr="0021640D">
        <w:rPr>
          <w:rFonts w:asciiTheme="minorHAnsi" w:eastAsia="Calibri" w:hAnsiTheme="minorHAnsi" w:cstheme="minorHAnsi"/>
          <w:b/>
          <w:i/>
          <w:color w:val="000000"/>
          <w:sz w:val="22"/>
          <w:szCs w:val="22"/>
        </w:rPr>
        <w:t xml:space="preserve">ESPERTO </w:t>
      </w:r>
      <w:r w:rsidR="00441835">
        <w:rPr>
          <w:rFonts w:asciiTheme="minorHAnsi" w:eastAsia="Calibri" w:hAnsiTheme="minorHAnsi" w:cstheme="minorHAnsi"/>
          <w:b/>
          <w:i/>
          <w:color w:val="000000"/>
          <w:sz w:val="22"/>
          <w:szCs w:val="22"/>
        </w:rPr>
        <w:t>LOGOPEDISTA</w:t>
      </w:r>
    </w:p>
    <w:p w:rsidR="00FC3847" w:rsidRPr="0021640D" w:rsidRDefault="00FC3847" w:rsidP="00FC3847">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Il sottoscritto __________________________________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Nato a _______________ il______________ residente a_____________ Provincia di 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Via________________________________________________ Codice Fiscale __________________ </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B61594"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in relazione al ruolo di _____________________</w:t>
      </w:r>
    </w:p>
    <w:p w:rsidR="002C02FE" w:rsidRPr="0021640D" w:rsidRDefault="002C02FE" w:rsidP="002C02FE">
      <w:pPr>
        <w:spacing w:before="120" w:after="120"/>
        <w:jc w:val="center"/>
        <w:outlineLvl w:val="0"/>
        <w:rPr>
          <w:rFonts w:asciiTheme="minorHAnsi" w:hAnsiTheme="minorHAnsi" w:cstheme="minorHAnsi"/>
          <w:b/>
          <w:sz w:val="22"/>
          <w:szCs w:val="22"/>
        </w:rPr>
      </w:pPr>
      <w:r w:rsidRPr="0021640D">
        <w:rPr>
          <w:rFonts w:asciiTheme="minorHAnsi" w:hAnsiTheme="minorHAnsi" w:cstheme="minorHAnsi"/>
          <w:b/>
          <w:sz w:val="22"/>
          <w:szCs w:val="22"/>
        </w:rPr>
        <w:t>DICHIARA</w:t>
      </w:r>
    </w:p>
    <w:p w:rsidR="002C02FE" w:rsidRPr="0021640D" w:rsidRDefault="002C02FE" w:rsidP="002C02FE">
      <w:pPr>
        <w:spacing w:before="120" w:after="120"/>
        <w:jc w:val="center"/>
        <w:outlineLvl w:val="0"/>
        <w:rPr>
          <w:rFonts w:asciiTheme="minorHAnsi" w:hAnsiTheme="minorHAnsi" w:cstheme="minorHAnsi"/>
          <w:b/>
          <w:sz w:val="22"/>
          <w:szCs w:val="22"/>
        </w:rPr>
      </w:pPr>
    </w:p>
    <w:p w:rsidR="002C02FE" w:rsidRPr="0021640D" w:rsidRDefault="002C02FE" w:rsidP="002C02FE">
      <w:pPr>
        <w:spacing w:before="120" w:after="120"/>
        <w:jc w:val="both"/>
        <w:rPr>
          <w:rFonts w:asciiTheme="minorHAnsi" w:hAnsiTheme="minorHAnsi" w:cstheme="minorHAnsi"/>
          <w:b/>
          <w:sz w:val="22"/>
          <w:szCs w:val="22"/>
        </w:rPr>
      </w:pPr>
      <w:r w:rsidRPr="0021640D">
        <w:rPr>
          <w:rFonts w:asciiTheme="minorHAnsi" w:hAnsiTheme="minorHAnsi" w:cstheme="minorHAnsi"/>
          <w:b/>
          <w:sz w:val="22"/>
          <w:szCs w:val="22"/>
        </w:rPr>
        <w:t>ai sensi dell’art. 75 del d.P.R. n. 445 del 28 dicembre 2000 consapevole degli artt. 46 e 47 del d.P.R. n. 445 del 28 dicembre 2000:</w:t>
      </w:r>
    </w:p>
    <w:p w:rsidR="002C02FE" w:rsidRPr="0021640D" w:rsidRDefault="002C02FE" w:rsidP="002C02FE">
      <w:pPr>
        <w:spacing w:before="120" w:after="120"/>
        <w:jc w:val="both"/>
        <w:rPr>
          <w:rFonts w:asciiTheme="minorHAnsi" w:hAnsiTheme="minorHAnsi" w:cstheme="minorHAnsi"/>
          <w:b/>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non trovarsi in situazione di incompatibilità, ai sensi di quanto previsto dal d.lgs. n. 39/2013 e dall’art. 53, del d.lgs. n. 165/2001; </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propri;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21640D" w:rsidRDefault="002C02FE" w:rsidP="002C02FE">
      <w:pPr>
        <w:autoSpaceDE w:val="0"/>
        <w:autoSpaceDN w:val="0"/>
        <w:adjustRightInd w:val="0"/>
        <w:spacing w:before="120" w:after="120"/>
        <w:ind w:left="1068"/>
        <w:contextualSpacing/>
        <w:jc w:val="both"/>
        <w:rPr>
          <w:rFonts w:asciiTheme="minorHAnsi" w:hAnsiTheme="minorHAnsi" w:cstheme="minorHAnsi"/>
          <w:sz w:val="22"/>
          <w:szCs w:val="22"/>
        </w:rPr>
      </w:pPr>
    </w:p>
    <w:p w:rsidR="002C02FE" w:rsidRPr="0021640D" w:rsidRDefault="002C02FE" w:rsidP="002C02FE">
      <w:pPr>
        <w:numPr>
          <w:ilvl w:val="0"/>
          <w:numId w:val="35"/>
        </w:numPr>
        <w:spacing w:after="120" w:line="276" w:lineRule="auto"/>
        <w:contextualSpacing/>
        <w:jc w:val="both"/>
        <w:rPr>
          <w:rFonts w:asciiTheme="minorHAnsi" w:eastAsia="Calibri" w:hAnsiTheme="minorHAnsi" w:cstheme="minorHAnsi"/>
          <w:sz w:val="22"/>
          <w:szCs w:val="22"/>
        </w:rPr>
      </w:pPr>
      <w:r w:rsidRPr="0021640D">
        <w:rPr>
          <w:rFonts w:asciiTheme="minorHAnsi" w:eastAsia="Calibri" w:hAnsiTheme="minorHAnsi" w:cstheme="minorHAnsi"/>
          <w:sz w:val="22"/>
          <w:szCs w:val="22"/>
        </w:rPr>
        <w:t>che non sussistono diverse ragioni di opportunità che si frappongano al conferimento dell’incarico in questione;</w:t>
      </w:r>
    </w:p>
    <w:p w:rsidR="002C02FE" w:rsidRPr="0021640D" w:rsidRDefault="002C02FE" w:rsidP="002C02FE">
      <w:pPr>
        <w:spacing w:after="120" w:line="276" w:lineRule="auto"/>
        <w:ind w:left="720"/>
        <w:contextualSpacing/>
        <w:jc w:val="both"/>
        <w:rPr>
          <w:rFonts w:asciiTheme="minorHAnsi" w:eastAsia="Calibr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eastAsiaTheme="minorHAnsi" w:hAnsiTheme="minorHAnsi" w:cstheme="minorHAnsi"/>
          <w:sz w:val="22"/>
          <w:szCs w:val="22"/>
        </w:rPr>
      </w:pPr>
      <w:r w:rsidRPr="0021640D">
        <w:rPr>
          <w:rFonts w:asciiTheme="minorHAnsi" w:hAnsiTheme="minorHAnsi" w:cstheme="minorHAnsi"/>
          <w:sz w:val="22"/>
          <w:szCs w:val="22"/>
        </w:rPr>
        <w:t>di aver preso piena cognizione del D.M. 26 aprile 2022, n. 105, recante il Codice di Comportamento dei dipendenti del Ministero dell’istruzione e del merito;</w:t>
      </w:r>
    </w:p>
    <w:p w:rsidR="002C02FE" w:rsidRPr="0021640D" w:rsidRDefault="002C02FE" w:rsidP="002C02FE">
      <w:pPr>
        <w:rPr>
          <w:rFonts w:asciiTheme="minorHAnsi" w:eastAsia="Calibri" w:hAnsiTheme="minorHAnsi" w:cstheme="minorHAnsi"/>
          <w:sz w:val="22"/>
          <w:szCs w:val="22"/>
          <w:lang w:eastAsia="en-US"/>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ind w:left="708"/>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21640D" w:rsidRDefault="002C02FE" w:rsidP="002C02FE">
      <w:pPr>
        <w:rPr>
          <w:rFonts w:asciiTheme="minorHAnsi" w:eastAsiaTheme="minorEastAsia" w:hAnsiTheme="minorHAnsi" w:cstheme="minorHAnsi"/>
          <w:b/>
          <w:sz w:val="22"/>
          <w:szCs w:val="22"/>
        </w:rPr>
      </w:pPr>
    </w:p>
    <w:p w:rsidR="0021640D" w:rsidRDefault="0021640D" w:rsidP="002C02FE">
      <w:pPr>
        <w:tabs>
          <w:tab w:val="left" w:pos="6585"/>
        </w:tabs>
        <w:rPr>
          <w:rFonts w:asciiTheme="minorHAnsi" w:eastAsia="Calibri" w:hAnsiTheme="minorHAnsi" w:cstheme="minorHAnsi"/>
          <w:sz w:val="22"/>
          <w:szCs w:val="22"/>
          <w:lang w:eastAsia="en-US"/>
        </w:rPr>
      </w:pPr>
    </w:p>
    <w:p w:rsidR="002C02FE" w:rsidRPr="0021640D" w:rsidRDefault="0021640D" w:rsidP="0021640D">
      <w:pPr>
        <w:tabs>
          <w:tab w:val="left" w:pos="6585"/>
        </w:tabs>
        <w:rPr>
          <w:rFonts w:asciiTheme="minorHAnsi" w:hAnsiTheme="minorHAnsi" w:cstheme="minorHAnsi"/>
          <w:sz w:val="22"/>
          <w:szCs w:val="22"/>
        </w:rPr>
      </w:pPr>
      <w:r>
        <w:rPr>
          <w:rFonts w:asciiTheme="minorHAnsi" w:eastAsia="Calibri" w:hAnsiTheme="minorHAnsi" w:cstheme="minorHAnsi"/>
          <w:sz w:val="22"/>
          <w:szCs w:val="22"/>
          <w:lang w:eastAsia="en-US"/>
        </w:rPr>
        <w:t>DATA _______________________________-</w:t>
      </w:r>
      <w:r>
        <w:rPr>
          <w:rFonts w:asciiTheme="minorHAnsi" w:eastAsia="Calibri" w:hAnsiTheme="minorHAnsi" w:cstheme="minorHAnsi"/>
          <w:sz w:val="22"/>
          <w:szCs w:val="22"/>
          <w:lang w:eastAsia="en-US"/>
        </w:rPr>
        <w:tab/>
        <w:t>FIRMA _______________________</w:t>
      </w:r>
    </w:p>
    <w:sectPr w:rsidR="002C02FE" w:rsidRPr="0021640D" w:rsidSect="00261B43">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F14AF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F14AF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441835">
      <w:rPr>
        <w:rStyle w:val="Numeropagina"/>
        <w:noProof/>
      </w:rPr>
      <w:t>1</w:t>
    </w:r>
    <w:r>
      <w:rPr>
        <w:rStyle w:val="Numeropagina"/>
      </w:rPr>
      <w:fldChar w:fldCharType="end"/>
    </w:r>
  </w:p>
  <w:p w:rsidR="00BD1EB2" w:rsidRDefault="00BD1EB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Default="0034315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71A"/>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27BD8"/>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939CF"/>
    <w:rsid w:val="00196BC1"/>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1640D"/>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1C79"/>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183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87EEB"/>
    <w:rsid w:val="00990253"/>
    <w:rsid w:val="00990DB4"/>
    <w:rsid w:val="0099166D"/>
    <w:rsid w:val="0099330A"/>
    <w:rsid w:val="009944D6"/>
    <w:rsid w:val="009958CB"/>
    <w:rsid w:val="009A0D66"/>
    <w:rsid w:val="009B271F"/>
    <w:rsid w:val="009B2E9E"/>
    <w:rsid w:val="009B2F7D"/>
    <w:rsid w:val="009B31B2"/>
    <w:rsid w:val="009B3956"/>
    <w:rsid w:val="009C05C0"/>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3398"/>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3D4C"/>
    <w:rsid w:val="00EF617D"/>
    <w:rsid w:val="00F04C4F"/>
    <w:rsid w:val="00F07F9B"/>
    <w:rsid w:val="00F10A57"/>
    <w:rsid w:val="00F1445C"/>
    <w:rsid w:val="00F149EF"/>
    <w:rsid w:val="00F14AFE"/>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2207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2559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User3</cp:lastModifiedBy>
  <cp:revision>9</cp:revision>
  <cp:lastPrinted>2017-09-07T10:02:00Z</cp:lastPrinted>
  <dcterms:created xsi:type="dcterms:W3CDTF">2025-09-22T14:07:00Z</dcterms:created>
  <dcterms:modified xsi:type="dcterms:W3CDTF">2026-01-14T10:48:00Z</dcterms:modified>
</cp:coreProperties>
</file>