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AC" w:rsidRDefault="000927AC" w:rsidP="000927AC">
      <w:pPr>
        <w:autoSpaceDE w:val="0"/>
        <w:spacing w:after="200"/>
        <w:mirrorIndents/>
        <w:rPr>
          <w:rFonts w:ascii="Arial" w:eastAsiaTheme="minorEastAsia" w:hAnsi="Arial" w:cs="Arial"/>
          <w:sz w:val="18"/>
          <w:szCs w:val="18"/>
        </w:rPr>
      </w:pPr>
      <w:bookmarkStart w:id="0" w:name="_Hlk91699034"/>
    </w:p>
    <w:p w:rsidR="000927AC" w:rsidRDefault="000927AC" w:rsidP="00FC46A5">
      <w:pPr>
        <w:autoSpaceDE w:val="0"/>
        <w:spacing w:line="480" w:lineRule="auto"/>
        <w:jc w:val="both"/>
        <w:rPr>
          <w:rFonts w:ascii="Arial" w:hAnsi="Arial" w:cs="Arial"/>
          <w:sz w:val="18"/>
          <w:szCs w:val="18"/>
        </w:rPr>
      </w:pPr>
    </w:p>
    <w:bookmarkEnd w:id="0"/>
    <w:p w:rsidR="002C02FE" w:rsidRPr="00746ABA" w:rsidRDefault="002C02FE" w:rsidP="002C02FE">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7B0F48"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 xml:space="preserve">OGGETTO: DICHIARAZIONE DI INSUSSISTENZA CAUSE OSTATIVE PER IL RUOLO </w:t>
      </w:r>
      <w:proofErr w:type="spellStart"/>
      <w:r w:rsidRPr="007B0F48">
        <w:rPr>
          <w:rFonts w:ascii="Calibri" w:eastAsia="Calibri" w:hAnsi="Calibri" w:cs="Calibri"/>
          <w:b/>
          <w:i/>
          <w:color w:val="000000"/>
          <w:sz w:val="24"/>
          <w:szCs w:val="24"/>
        </w:rPr>
        <w:t>DI</w:t>
      </w:r>
      <w:proofErr w:type="spellEnd"/>
      <w:r w:rsidRPr="007B0F48">
        <w:rPr>
          <w:rFonts w:ascii="Calibri" w:eastAsia="Calibri" w:hAnsi="Calibri" w:cs="Calibri"/>
          <w:b/>
          <w:i/>
          <w:color w:val="000000"/>
          <w:sz w:val="24"/>
          <w:szCs w:val="24"/>
        </w:rPr>
        <w:t xml:space="preserve"> </w:t>
      </w:r>
      <w:r>
        <w:rPr>
          <w:rFonts w:ascii="Calibri" w:eastAsia="Calibri" w:hAnsi="Calibri" w:cs="Calibri"/>
          <w:b/>
          <w:i/>
          <w:color w:val="000000"/>
          <w:sz w:val="24"/>
          <w:szCs w:val="24"/>
        </w:rPr>
        <w:t>ESPERTO</w:t>
      </w:r>
      <w:r w:rsidR="0034315E">
        <w:rPr>
          <w:rFonts w:ascii="Calibri" w:eastAsia="Calibri" w:hAnsi="Calibri" w:cs="Calibri"/>
          <w:b/>
          <w:i/>
          <w:color w:val="000000"/>
          <w:sz w:val="24"/>
          <w:szCs w:val="24"/>
        </w:rPr>
        <w:t>/TUTOR</w:t>
      </w:r>
      <w:r w:rsidR="00E4202F">
        <w:rPr>
          <w:rFonts w:ascii="Calibri" w:eastAsia="Calibri" w:hAnsi="Calibri" w:cs="Calibri"/>
          <w:b/>
          <w:i/>
          <w:color w:val="000000"/>
          <w:sz w:val="24"/>
          <w:szCs w:val="24"/>
        </w:rPr>
        <w:t>/</w:t>
      </w:r>
      <w:r w:rsidR="006A7599">
        <w:rPr>
          <w:rFonts w:ascii="Calibri" w:eastAsia="Calibri" w:hAnsi="Calibri" w:cs="Calibri"/>
          <w:b/>
          <w:i/>
          <w:color w:val="000000"/>
          <w:sz w:val="24"/>
          <w:szCs w:val="24"/>
        </w:rPr>
        <w:t xml:space="preserve"> </w:t>
      </w:r>
      <w:r w:rsidRPr="007B0F48">
        <w:rPr>
          <w:rFonts w:ascii="Calibri" w:eastAsia="Calibri" w:hAnsi="Calibri" w:cs="Calibri"/>
          <w:b/>
          <w:i/>
          <w:color w:val="000000"/>
          <w:sz w:val="24"/>
          <w:szCs w:val="24"/>
        </w:rPr>
        <w:t xml:space="preserve">A VALERE SU: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sidRPr="00DA6676">
        <w:rPr>
          <w:rFonts w:asciiTheme="minorHAnsi" w:hAnsiTheme="minorHAnsi" w:cstheme="minorHAnsi"/>
          <w:b w:val="0"/>
          <w:bCs w:val="0"/>
          <w:i/>
          <w:iCs/>
          <w:sz w:val="22"/>
          <w:szCs w:val="22"/>
        </w:rPr>
        <w:t>Fondi Strutturali Europei – Programma Nazionale “Scuola e competenze” 2021-2027. Priorità 01 – Scuola e competenze – Fondo Sociale Europeo Plus (</w:t>
      </w:r>
      <w:proofErr w:type="spellStart"/>
      <w:r w:rsidRPr="00DA6676">
        <w:rPr>
          <w:rFonts w:asciiTheme="minorHAnsi" w:hAnsiTheme="minorHAnsi" w:cstheme="minorHAnsi"/>
          <w:b w:val="0"/>
          <w:bCs w:val="0"/>
          <w:i/>
          <w:iCs/>
          <w:sz w:val="22"/>
          <w:szCs w:val="22"/>
        </w:rPr>
        <w:t>FSE+</w:t>
      </w:r>
      <w:proofErr w:type="spellEnd"/>
      <w:r w:rsidRPr="00DA6676">
        <w:rPr>
          <w:rFonts w:asciiTheme="minorHAnsi" w:hAnsiTheme="minorHAnsi" w:cstheme="minorHAnsi"/>
          <w:b w:val="0"/>
          <w:bCs w:val="0"/>
          <w:i/>
          <w:iCs/>
          <w:sz w:val="22"/>
          <w:szCs w:val="22"/>
        </w:rPr>
        <w:t xml:space="preserve">) – Obiettivo Specifico ESO4.6 – Azione ESO4.6.A4 – Sotto azione ESO4.6.A4.D, interventi di cui al Decreto del Ministro dell’istruzione e del merito </w:t>
      </w:r>
      <w:r>
        <w:rPr>
          <w:rFonts w:asciiTheme="minorHAnsi" w:hAnsiTheme="minorHAnsi" w:cstheme="minorHAnsi"/>
          <w:b w:val="0"/>
          <w:bCs w:val="0"/>
          <w:i/>
          <w:iCs/>
          <w:sz w:val="22"/>
          <w:szCs w:val="22"/>
        </w:rPr>
        <w:t xml:space="preserve">dell’11 aprile 2024, n, 72 del 22 maggio 2025, n.96 – Avviso </w:t>
      </w:r>
      <w:proofErr w:type="spellStart"/>
      <w:r>
        <w:rPr>
          <w:rFonts w:asciiTheme="minorHAnsi" w:hAnsiTheme="minorHAnsi" w:cstheme="minorHAnsi"/>
          <w:b w:val="0"/>
          <w:bCs w:val="0"/>
          <w:i/>
          <w:iCs/>
          <w:sz w:val="22"/>
          <w:szCs w:val="22"/>
        </w:rPr>
        <w:t>Prot</w:t>
      </w:r>
      <w:proofErr w:type="spellEnd"/>
      <w:r>
        <w:rPr>
          <w:rFonts w:asciiTheme="minorHAnsi" w:hAnsiTheme="minorHAnsi" w:cstheme="minorHAnsi"/>
          <w:b w:val="0"/>
          <w:bCs w:val="0"/>
          <w:i/>
          <w:iCs/>
          <w:sz w:val="22"/>
          <w:szCs w:val="22"/>
        </w:rPr>
        <w:t xml:space="preserve">. 81652 del 23/05/2025, “Percorsi educativi e formativi per il potenziamento delle competenze, l’inclusione e la socialità nel periodo di sospensione estiva delle lezioni (c. d. Piano Estate)”.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Pr>
          <w:rFonts w:asciiTheme="minorHAnsi" w:hAnsiTheme="minorHAnsi" w:cstheme="minorHAnsi"/>
          <w:b w:val="0"/>
          <w:bCs w:val="0"/>
          <w:i/>
          <w:iCs/>
          <w:sz w:val="22"/>
          <w:szCs w:val="22"/>
        </w:rPr>
        <w:t>CNP: ESO4.6.A4.A-FSEPN-TO-2025-410</w:t>
      </w:r>
    </w:p>
    <w:p w:rsidR="000307F9" w:rsidRPr="007B0F48" w:rsidRDefault="00E4202F" w:rsidP="00E4202F">
      <w:pPr>
        <w:widowControl w:val="0"/>
        <w:pBdr>
          <w:top w:val="nil"/>
          <w:left w:val="nil"/>
          <w:bottom w:val="nil"/>
          <w:right w:val="nil"/>
          <w:between w:val="nil"/>
        </w:pBdr>
        <w:spacing w:before="169"/>
        <w:ind w:left="23"/>
        <w:rPr>
          <w:rFonts w:ascii="Calibri" w:eastAsia="Calibri" w:hAnsi="Calibri" w:cs="Calibri"/>
          <w:color w:val="000000"/>
        </w:rPr>
      </w:pPr>
      <w:r>
        <w:rPr>
          <w:rFonts w:asciiTheme="minorHAnsi" w:hAnsiTheme="minorHAnsi" w:cstheme="minorHAnsi"/>
          <w:i/>
          <w:iCs/>
          <w:sz w:val="22"/>
          <w:szCs w:val="22"/>
        </w:rPr>
        <w:t>CUP: E64D25001910007</w:t>
      </w:r>
    </w:p>
    <w:p w:rsidR="00FC3847" w:rsidRPr="00746ABA" w:rsidRDefault="00FC3847" w:rsidP="00FC3847">
      <w:pPr>
        <w:keepNext/>
        <w:keepLines/>
        <w:widowControl w:val="0"/>
        <w:outlineLvl w:val="5"/>
        <w:rPr>
          <w:rFonts w:asciiTheme="minorHAnsi" w:eastAsia="Arial" w:hAnsiTheme="minorHAnsi" w:cstheme="minorHAnsi"/>
          <w:b/>
          <w:bCs/>
          <w:sz w:val="24"/>
          <w:szCs w:val="24"/>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AF364B">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AF364B">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4202F">
      <w:rPr>
        <w:rStyle w:val="Numeropagina"/>
        <w:noProof/>
      </w:rPr>
      <w:t>2</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User3</cp:lastModifiedBy>
  <cp:revision>3</cp:revision>
  <cp:lastPrinted>2017-09-07T10:02:00Z</cp:lastPrinted>
  <dcterms:created xsi:type="dcterms:W3CDTF">2025-09-22T14:07:00Z</dcterms:created>
  <dcterms:modified xsi:type="dcterms:W3CDTF">2025-09-22T14:31:00Z</dcterms:modified>
</cp:coreProperties>
</file>