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2B" w:rsidRDefault="00CC1F2B" w:rsidP="00CC1F2B">
      <w:pPr>
        <w:autoSpaceDE w:val="0"/>
        <w:spacing w:line="480" w:lineRule="auto"/>
        <w:jc w:val="right"/>
        <w:rPr>
          <w:rFonts w:asciiTheme="minorHAnsi" w:hAnsiTheme="minorHAnsi"/>
          <w:sz w:val="24"/>
          <w:szCs w:val="24"/>
        </w:rPr>
      </w:pPr>
    </w:p>
    <w:p w:rsidR="00CC1F2B" w:rsidRDefault="005B317F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bookmarkStart w:id="0" w:name="_Hlk91699034"/>
      <w:r w:rsidRPr="00AE6385">
        <w:rPr>
          <w:rFonts w:asciiTheme="minorHAnsi" w:hAnsiTheme="minorHAnsi"/>
          <w:b/>
          <w:sz w:val="24"/>
          <w:szCs w:val="24"/>
        </w:rPr>
        <w:tab/>
        <w:t>NOME E COGNOME DEL CANDIDATO ____________________________________________</w:t>
      </w:r>
    </w:p>
    <w:tbl>
      <w:tblPr>
        <w:tblW w:w="9885" w:type="dxa"/>
        <w:tblInd w:w="-15" w:type="dxa"/>
        <w:tblLayout w:type="fixed"/>
        <w:tblLook w:val="04A0"/>
      </w:tblPr>
      <w:tblGrid>
        <w:gridCol w:w="2958"/>
        <w:gridCol w:w="171"/>
        <w:gridCol w:w="1151"/>
        <w:gridCol w:w="1118"/>
        <w:gridCol w:w="1393"/>
        <w:gridCol w:w="1555"/>
        <w:gridCol w:w="1539"/>
      </w:tblGrid>
      <w:tr w:rsidR="000927AC" w:rsidTr="00F02412">
        <w:trPr>
          <w:trHeight w:val="699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CC1F2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 </w:t>
            </w:r>
            <w:r>
              <w:rPr>
                <w:b/>
                <w:sz w:val="24"/>
                <w:szCs w:val="24"/>
              </w:rPr>
              <w:t xml:space="preserve">GRIGLIA DI VALUTAZIONE DEI TITOLI </w:t>
            </w:r>
            <w:r w:rsidR="00D91CCB">
              <w:rPr>
                <w:b/>
                <w:sz w:val="24"/>
                <w:szCs w:val="24"/>
              </w:rPr>
              <w:t xml:space="preserve">MODULO 1 </w:t>
            </w:r>
          </w:p>
        </w:tc>
      </w:tr>
      <w:tr w:rsidR="000927AC" w:rsidTr="00F02412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7AC" w:rsidRDefault="000927AC" w:rsidP="00F0241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</w:p>
          <w:p w:rsidR="000927AC" w:rsidRDefault="000927AC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</w:t>
            </w:r>
            <w:r w:rsidR="00604F6E">
              <w:rPr>
                <w:b/>
                <w:sz w:val="22"/>
                <w:szCs w:val="22"/>
              </w:rPr>
              <w:t xml:space="preserve">i requisiti 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0927AC" w:rsidRPr="00FC3847" w:rsidRDefault="00FC3847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Solo per gli interni: </w:t>
            </w:r>
            <w:r w:rsidR="000927AC">
              <w:rPr>
                <w:b/>
                <w:sz w:val="22"/>
                <w:szCs w:val="22"/>
              </w:rPr>
              <w:t>essere docente interno per tutto il periodo dell’incarico</w:t>
            </w:r>
          </w:p>
          <w:p w:rsidR="00FC3847" w:rsidRDefault="00FC3847" w:rsidP="000927AC">
            <w:pPr>
              <w:pStyle w:val="Paragrafoelenco"/>
              <w:numPr>
                <w:ilvl w:val="0"/>
                <w:numId w:val="34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Solo per le CP: essere docente in servizio per tutto il periodo dell’incarico</w:t>
            </w:r>
          </w:p>
        </w:tc>
      </w:tr>
      <w:tr w:rsidR="000927AC" w:rsidTr="004C4167"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:rsidR="000927AC" w:rsidRDefault="000927AC" w:rsidP="00F02412">
            <w:pPr>
              <w:snapToGrid w:val="0"/>
              <w:rPr>
                <w:b/>
              </w:rPr>
            </w:pPr>
            <w:r>
              <w:rPr>
                <w:b/>
              </w:rPr>
              <w:t>ISTRUZIONE</w:t>
            </w:r>
            <w:r w:rsidR="004C4167">
              <w:rPr>
                <w:b/>
              </w:rPr>
              <w:t xml:space="preserve"> E </w:t>
            </w:r>
            <w:r>
              <w:rPr>
                <w:b/>
              </w:rPr>
              <w:t xml:space="preserve"> LA FORMAZIONE</w:t>
            </w:r>
            <w:r w:rsidR="00F70B4C">
              <w:rPr>
                <w:b/>
              </w:rPr>
              <w:t xml:space="preserve"> (</w:t>
            </w:r>
            <w:proofErr w:type="spellStart"/>
            <w:r w:rsidR="00F70B4C">
              <w:rPr>
                <w:b/>
              </w:rPr>
              <w:t>max</w:t>
            </w:r>
            <w:proofErr w:type="spellEnd"/>
            <w:r w:rsidR="00F70B4C">
              <w:rPr>
                <w:b/>
              </w:rPr>
              <w:t xml:space="preserve"> 40 punti)</w:t>
            </w:r>
          </w:p>
          <w:p w:rsidR="000927AC" w:rsidRDefault="000927AC" w:rsidP="00F02412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0927AC" w:rsidRDefault="000927AC" w:rsidP="00F0241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0927AC" w:rsidTr="000A7523">
        <w:tc>
          <w:tcPr>
            <w:tcW w:w="295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6E50" w:rsidRPr="00FA7846" w:rsidRDefault="00FA7846" w:rsidP="00FA7846">
            <w:pPr>
              <w:rPr>
                <w:b/>
              </w:rPr>
            </w:pPr>
            <w:r w:rsidRPr="00FA7846">
              <w:rPr>
                <w:b/>
              </w:rPr>
              <w:t>Laurea magistrale in Lingue/Lingua Inglese o Scienze della Formazione (indirizzo</w:t>
            </w:r>
            <w:r>
              <w:rPr>
                <w:b/>
              </w:rPr>
              <w:t xml:space="preserve"> </w:t>
            </w:r>
            <w:r w:rsidRPr="00FA7846">
              <w:rPr>
                <w:b/>
              </w:rPr>
              <w:t>linguistico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927AC" w:rsidRPr="000A7523" w:rsidRDefault="000F6E50" w:rsidP="00F02412">
            <w:pPr>
              <w:snapToGrid w:val="0"/>
              <w:rPr>
                <w:b/>
              </w:rPr>
            </w:pPr>
            <w:r w:rsidRPr="000A7523">
              <w:rPr>
                <w:b/>
              </w:rPr>
              <w:t>CRITERIO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0A7523">
        <w:tc>
          <w:tcPr>
            <w:tcW w:w="2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927AC" w:rsidP="00F02412"/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0F6E50" w:rsidP="00F02412">
            <w:r>
              <w:t xml:space="preserve">VOTO </w:t>
            </w:r>
            <w:proofErr w:type="spellStart"/>
            <w:r>
              <w:t>DI</w:t>
            </w:r>
            <w:proofErr w:type="spellEnd"/>
            <w:r>
              <w:t xml:space="preserve">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6E50" w:rsidRDefault="000F6E50" w:rsidP="000F6E50"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 xml:space="preserve">Da 66 a 90 </w:t>
            </w:r>
            <w:r w:rsidR="00FA7846">
              <w:rPr>
                <w:b/>
                <w:sz w:val="20"/>
              </w:rPr>
              <w:t>5</w:t>
            </w:r>
            <w:r w:rsidR="000A7523"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spacing w:val="-2"/>
                <w:sz w:val="20"/>
              </w:rPr>
              <w:t>.</w:t>
            </w:r>
          </w:p>
          <w:p w:rsidR="000F6E50" w:rsidRDefault="000F6E50" w:rsidP="000F6E50">
            <w:pPr>
              <w:pStyle w:val="TableParagraph"/>
              <w:spacing w:before="1"/>
              <w:rPr>
                <w:sz w:val="20"/>
              </w:rPr>
            </w:pPr>
          </w:p>
          <w:p w:rsidR="00FA7846" w:rsidRDefault="000F6E50" w:rsidP="000F6E5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 91 a 110</w:t>
            </w:r>
          </w:p>
          <w:p w:rsidR="000F6E50" w:rsidRDefault="00F70B4C" w:rsidP="000F6E50">
            <w:pPr>
              <w:pStyle w:val="TableParagraph"/>
              <w:rPr>
                <w:sz w:val="20"/>
              </w:rPr>
            </w:pPr>
            <w:r w:rsidRPr="00F70B4C">
              <w:rPr>
                <w:b/>
                <w:sz w:val="20"/>
              </w:rPr>
              <w:t>8</w:t>
            </w:r>
            <w:r>
              <w:rPr>
                <w:sz w:val="20"/>
              </w:rPr>
              <w:t xml:space="preserve"> </w:t>
            </w:r>
            <w:r w:rsidR="00FA7846">
              <w:rPr>
                <w:b/>
                <w:sz w:val="20"/>
              </w:rPr>
              <w:t xml:space="preserve"> </w:t>
            </w:r>
            <w:r w:rsidR="000F6E50">
              <w:rPr>
                <w:b/>
                <w:spacing w:val="-2"/>
                <w:sz w:val="20"/>
              </w:rPr>
              <w:t>punti</w:t>
            </w:r>
            <w:r w:rsidR="000F6E50">
              <w:rPr>
                <w:spacing w:val="-2"/>
                <w:sz w:val="20"/>
              </w:rPr>
              <w:t>.</w:t>
            </w:r>
          </w:p>
          <w:p w:rsidR="000F6E50" w:rsidRDefault="000F6E50" w:rsidP="000F6E50">
            <w:pPr>
              <w:pStyle w:val="TableParagraph"/>
              <w:spacing w:before="1"/>
              <w:rPr>
                <w:sz w:val="20"/>
              </w:rPr>
            </w:pPr>
          </w:p>
          <w:p w:rsidR="000F6E50" w:rsidRDefault="000F6E50" w:rsidP="000F6E50">
            <w:r>
              <w:t>110 e Lode</w:t>
            </w:r>
          </w:p>
          <w:p w:rsidR="000927AC" w:rsidRDefault="00F70B4C" w:rsidP="000F6E50">
            <w:r>
              <w:rPr>
                <w:b/>
              </w:rPr>
              <w:t>10</w:t>
            </w:r>
            <w:r w:rsidR="000A7523">
              <w:rPr>
                <w:b/>
              </w:rPr>
              <w:t xml:space="preserve"> </w:t>
            </w:r>
            <w:r w:rsidR="000F6E50">
              <w:rPr>
                <w:b/>
              </w:rPr>
              <w:t xml:space="preserve"> </w:t>
            </w:r>
            <w:r w:rsidR="000F6E50">
              <w:rPr>
                <w:b/>
                <w:spacing w:val="-2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0A7523">
        <w:trPr>
          <w:trHeight w:val="758"/>
        </w:trPr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Pr="00B2753D" w:rsidRDefault="00FA7846" w:rsidP="00F02412">
            <w:pPr>
              <w:rPr>
                <w:b/>
              </w:rPr>
            </w:pPr>
            <w:r w:rsidRPr="00FA7846">
              <w:rPr>
                <w:b/>
              </w:rPr>
              <w:t>Abilitazione classe di concorso A24/A25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Pr="00B2753D" w:rsidRDefault="000927AC" w:rsidP="00F02412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F70B4C" w:rsidP="000A7523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62A0C" w:rsidTr="00462A0C">
        <w:trPr>
          <w:trHeight w:val="758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62A0C" w:rsidRPr="00B2753D" w:rsidRDefault="00FA7846" w:rsidP="00F02412">
            <w:pPr>
              <w:rPr>
                <w:b/>
              </w:rPr>
            </w:pPr>
            <w:r w:rsidRPr="00FA7846">
              <w:rPr>
                <w:b/>
              </w:rPr>
              <w:t xml:space="preserve">Ulteriore laurea o master universitario attinente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CC1F2B" w:rsidP="00F0241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A0C" w:rsidRDefault="00462A0C" w:rsidP="00F02412">
            <w:pPr>
              <w:snapToGrid w:val="0"/>
            </w:pPr>
          </w:p>
        </w:tc>
      </w:tr>
      <w:tr w:rsidR="000927AC" w:rsidTr="00F02412">
        <w:trPr>
          <w:trHeight w:val="758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FA7846" w:rsidP="00F02412">
            <w:pPr>
              <w:rPr>
                <w:b/>
              </w:rPr>
            </w:pPr>
            <w:r w:rsidRPr="00FA7846">
              <w:rPr>
                <w:b/>
              </w:rPr>
              <w:t xml:space="preserve">Certificazione linguistica C1/C2 (Cambridge, IELTS, TOEFL, </w:t>
            </w:r>
            <w:proofErr w:type="spellStart"/>
            <w:r w:rsidRPr="00FA7846">
              <w:rPr>
                <w:b/>
              </w:rPr>
              <w:t>Trinity</w:t>
            </w:r>
            <w:proofErr w:type="spellEnd"/>
            <w:r w:rsidRPr="00FA7846">
              <w:rPr>
                <w:b/>
              </w:rP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712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FA7846" w:rsidP="00F02412">
            <w:pPr>
              <w:rPr>
                <w:b/>
              </w:rPr>
            </w:pPr>
            <w:r w:rsidRPr="00B87D4A">
              <w:rPr>
                <w:b/>
              </w:rPr>
              <w:t>Certificazione glottodidattica (CELTA, DELTA, TESOL, TEFL)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F70B4C" w:rsidP="00973A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rPr>
          <w:trHeight w:val="964"/>
        </w:trPr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27AC" w:rsidRDefault="00B87D4A" w:rsidP="00973A65">
            <w:pPr>
              <w:rPr>
                <w:b/>
              </w:rPr>
            </w:pPr>
            <w:r w:rsidRPr="00B87D4A">
              <w:rPr>
                <w:b/>
              </w:rPr>
              <w:t>Certificazione/qualifica CLIL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B87D4A" w:rsidP="00F02412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C4167" w:rsidTr="004C4167"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4167" w:rsidRDefault="004C4167" w:rsidP="00F02412">
            <w:pPr>
              <w:snapToGrid w:val="0"/>
              <w:rPr>
                <w:b/>
              </w:rPr>
            </w:pPr>
          </w:p>
          <w:p w:rsidR="004C4167" w:rsidRDefault="004C4167" w:rsidP="00F02412">
            <w:pPr>
              <w:snapToGrid w:val="0"/>
              <w:rPr>
                <w:b/>
              </w:rPr>
            </w:pPr>
            <w:r>
              <w:rPr>
                <w:b/>
              </w:rPr>
              <w:t>TITOLI CULTURALI ULTERIORI</w:t>
            </w:r>
            <w:r w:rsidR="00F70B4C">
              <w:rPr>
                <w:b/>
              </w:rPr>
              <w:t xml:space="preserve"> (</w:t>
            </w:r>
            <w:proofErr w:type="spellStart"/>
            <w:r w:rsidR="00F70B4C">
              <w:rPr>
                <w:b/>
              </w:rPr>
              <w:t>max</w:t>
            </w:r>
            <w:proofErr w:type="spellEnd"/>
            <w:r w:rsidR="00F70B4C">
              <w:rPr>
                <w:b/>
              </w:rPr>
              <w:t xml:space="preserve"> 10 punti)</w:t>
            </w:r>
          </w:p>
          <w:p w:rsidR="004C4167" w:rsidRDefault="004C4167" w:rsidP="00F02412">
            <w:pPr>
              <w:snapToGrid w:val="0"/>
            </w:pPr>
          </w:p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B87D4A" w:rsidP="004C4167">
            <w:pPr>
              <w:rPr>
                <w:b/>
              </w:rPr>
            </w:pPr>
            <w:r w:rsidRPr="00B87D4A">
              <w:rPr>
                <w:b/>
              </w:rPr>
              <w:t>Pubblicazioni/materiali didattici sul tema — 2 punti cad.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B87D4A" w:rsidP="00F70B4C">
            <w:pPr>
              <w:rPr>
                <w:b/>
              </w:rPr>
            </w:pPr>
            <w:r>
              <w:t xml:space="preserve">Max </w:t>
            </w:r>
            <w:r w:rsidR="00F70B4C">
              <w:t>3</w:t>
            </w:r>
            <w:r w:rsidR="000927AC">
              <w:t xml:space="preserve">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27AC" w:rsidRDefault="00B87D4A" w:rsidP="00F02412">
            <w:r>
              <w:rPr>
                <w:b/>
              </w:rPr>
              <w:t>2</w:t>
            </w:r>
            <w:r w:rsidR="000927AC">
              <w:rPr>
                <w:b/>
              </w:rPr>
              <w:t xml:space="preserve"> 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4C4167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167" w:rsidRDefault="00B87D4A" w:rsidP="00F02412">
            <w:pPr>
              <w:rPr>
                <w:b/>
              </w:rPr>
            </w:pPr>
            <w:r w:rsidRPr="00B87D4A">
              <w:rPr>
                <w:b/>
              </w:rPr>
              <w:t>Relatore in convegni/seminari sul tema — 2 punti cad.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167" w:rsidRDefault="004C4167" w:rsidP="00F70B4C">
            <w:pPr>
              <w:rPr>
                <w:b/>
              </w:rPr>
            </w:pPr>
            <w:r>
              <w:t xml:space="preserve">Max 2 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4167" w:rsidRDefault="00B87D4A" w:rsidP="004C4167">
            <w:r>
              <w:rPr>
                <w:b/>
              </w:rPr>
              <w:t>2</w:t>
            </w:r>
            <w:r w:rsidR="00D24E76">
              <w:rPr>
                <w:b/>
              </w:rPr>
              <w:t xml:space="preserve"> </w:t>
            </w:r>
            <w:r w:rsidR="004C4167">
              <w:rPr>
                <w:b/>
              </w:rPr>
              <w:t>punti cad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167" w:rsidRDefault="004C4167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C4167" w:rsidRDefault="004C4167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4167" w:rsidRDefault="004C4167" w:rsidP="00F02412">
            <w:pPr>
              <w:snapToGrid w:val="0"/>
            </w:pPr>
          </w:p>
        </w:tc>
      </w:tr>
      <w:tr w:rsidR="004C4167" w:rsidTr="004C4167">
        <w:trPr>
          <w:trHeight w:val="623"/>
        </w:trPr>
        <w:tc>
          <w:tcPr>
            <w:tcW w:w="9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4C4167" w:rsidRDefault="004C4167" w:rsidP="00F02412">
            <w:pPr>
              <w:rPr>
                <w:b/>
              </w:rPr>
            </w:pPr>
          </w:p>
          <w:p w:rsidR="004C4167" w:rsidRDefault="004C4167" w:rsidP="00F02412">
            <w:pPr>
              <w:rPr>
                <w:b/>
              </w:rPr>
            </w:pPr>
            <w:r>
              <w:rPr>
                <w:b/>
              </w:rPr>
              <w:t>ESPERIENZE PROFESSIONALI</w:t>
            </w:r>
            <w:r w:rsidR="00F70B4C">
              <w:rPr>
                <w:b/>
              </w:rPr>
              <w:t xml:space="preserve"> (</w:t>
            </w:r>
            <w:proofErr w:type="spellStart"/>
            <w:r w:rsidR="00F70B4C">
              <w:rPr>
                <w:b/>
              </w:rPr>
              <w:t>max</w:t>
            </w:r>
            <w:proofErr w:type="spellEnd"/>
            <w:r w:rsidR="00F70B4C">
              <w:rPr>
                <w:b/>
              </w:rPr>
              <w:t xml:space="preserve"> 50 punti)</w:t>
            </w:r>
          </w:p>
          <w:p w:rsidR="004C4167" w:rsidRDefault="004C4167" w:rsidP="004C4167"/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Pr="00B87D4A" w:rsidRDefault="00B87D4A" w:rsidP="00B87D4A">
            <w:pPr>
              <w:pStyle w:val="LO-normal"/>
              <w:jc w:val="both"/>
              <w:rPr>
                <w:rFonts w:eastAsia="Times New Roman" w:cs="Times New Roman"/>
                <w:b/>
                <w:lang w:eastAsia="it-IT" w:bidi="ar-SA"/>
              </w:rPr>
            </w:pPr>
            <w:r w:rsidRPr="00B87D4A">
              <w:rPr>
                <w:rFonts w:eastAsia="Times New Roman" w:cs="Times New Roman"/>
                <w:b/>
                <w:lang w:eastAsia="it-IT" w:bidi="ar-SA"/>
              </w:rPr>
              <w:t>Docenza in corsi di formazione/aggiornamento per docenti (PON/POR-FSE/PNRR) — 3</w:t>
            </w:r>
            <w:r>
              <w:rPr>
                <w:rFonts w:eastAsia="Times New Roman" w:cs="Times New Roman"/>
                <w:b/>
                <w:lang w:eastAsia="it-IT" w:bidi="ar-SA"/>
              </w:rPr>
              <w:t xml:space="preserve"> </w:t>
            </w:r>
            <w:r w:rsidRPr="00B87D4A">
              <w:rPr>
                <w:rFonts w:eastAsia="Times New Roman" w:cs="Times New Roman"/>
                <w:b/>
              </w:rPr>
              <w:t xml:space="preserve">punti per corso, </w:t>
            </w:r>
            <w:proofErr w:type="spellStart"/>
            <w:r w:rsidRPr="00B87D4A">
              <w:rPr>
                <w:rFonts w:eastAsia="Times New Roman" w:cs="Times New Roman"/>
                <w:b/>
              </w:rPr>
              <w:t>max</w:t>
            </w:r>
            <w:proofErr w:type="spellEnd"/>
            <w:r w:rsidRPr="00B87D4A">
              <w:rPr>
                <w:rFonts w:eastAsia="Times New Roman" w:cs="Times New Roman"/>
                <w:b/>
              </w:rPr>
              <w:t xml:space="preserve"> 15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0927AC" w:rsidP="00462A0C">
            <w:r>
              <w:t xml:space="preserve">Max </w:t>
            </w:r>
            <w:r w:rsidR="00462A0C">
              <w:t>5 incarichi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F70B4C" w:rsidP="00F02412">
            <w:pPr>
              <w:rPr>
                <w:b/>
              </w:rPr>
            </w:pPr>
            <w:r>
              <w:rPr>
                <w:b/>
              </w:rPr>
              <w:t>3</w:t>
            </w:r>
            <w:r w:rsidR="000927A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</w:tr>
      <w:tr w:rsidR="000927A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280B6F" w:rsidP="00F70B4C">
            <w:pPr>
              <w:rPr>
                <w:b/>
              </w:rPr>
            </w:pPr>
            <w:r w:rsidRPr="00280B6F">
              <w:rPr>
                <w:b/>
              </w:rPr>
              <w:t xml:space="preserve">Docenza di lingua inglese ad adulti/professionisti </w:t>
            </w:r>
            <w:r w:rsidR="00F70B4C">
              <w:rPr>
                <w:b/>
              </w:rPr>
              <w:t xml:space="preserve">di durata annuale </w:t>
            </w:r>
            <w:r w:rsidRPr="00280B6F">
              <w:rPr>
                <w:b/>
              </w:rPr>
              <w:t xml:space="preserve">— 2 punti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0927AC" w:rsidP="00F02412">
            <w:r>
              <w:t>Max 5</w:t>
            </w:r>
            <w:r w:rsidR="00D24E76">
              <w:t xml:space="preserve"> incarichi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27AC" w:rsidRDefault="00CC1F2B" w:rsidP="00F02412">
            <w:pPr>
              <w:rPr>
                <w:b/>
              </w:rPr>
            </w:pPr>
            <w:r>
              <w:rPr>
                <w:b/>
              </w:rPr>
              <w:t>2</w:t>
            </w:r>
            <w:r w:rsidR="000927A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927AC" w:rsidRDefault="000927A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27AC" w:rsidRDefault="000927AC" w:rsidP="00F02412">
            <w:pPr>
              <w:snapToGrid w:val="0"/>
            </w:pPr>
          </w:p>
          <w:p w:rsidR="00280B6F" w:rsidRDefault="00280B6F" w:rsidP="00F02412">
            <w:pPr>
              <w:snapToGrid w:val="0"/>
            </w:pPr>
          </w:p>
        </w:tc>
      </w:tr>
      <w:tr w:rsidR="00280B6F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B6F" w:rsidRPr="00280B6F" w:rsidRDefault="00280B6F" w:rsidP="00280B6F">
            <w:pPr>
              <w:pStyle w:val="LO-normal"/>
              <w:jc w:val="both"/>
              <w:rPr>
                <w:b/>
              </w:rPr>
            </w:pPr>
            <w:r w:rsidRPr="00280B6F">
              <w:rPr>
                <w:rFonts w:eastAsia="Times New Roman" w:cs="Times New Roman"/>
                <w:b/>
                <w:lang w:eastAsia="it-IT" w:bidi="ar-SA"/>
              </w:rPr>
              <w:lastRenderedPageBreak/>
              <w:t xml:space="preserve">Esperienza in progetti CLIL o metodologie orientate a </w:t>
            </w:r>
            <w:proofErr w:type="spellStart"/>
            <w:r w:rsidRPr="00280B6F">
              <w:rPr>
                <w:rFonts w:eastAsia="Times New Roman" w:cs="Times New Roman"/>
                <w:b/>
                <w:lang w:eastAsia="it-IT" w:bidi="ar-SA"/>
              </w:rPr>
              <w:t>speaking</w:t>
            </w:r>
            <w:proofErr w:type="spellEnd"/>
            <w:r w:rsidRPr="00280B6F">
              <w:rPr>
                <w:rFonts w:eastAsia="Times New Roman" w:cs="Times New Roman"/>
                <w:b/>
                <w:lang w:eastAsia="it-IT" w:bidi="ar-SA"/>
              </w:rPr>
              <w:t>/</w:t>
            </w:r>
            <w:proofErr w:type="spellStart"/>
            <w:r w:rsidRPr="00280B6F">
              <w:rPr>
                <w:rFonts w:eastAsia="Times New Roman" w:cs="Times New Roman"/>
                <w:b/>
                <w:lang w:eastAsia="it-IT" w:bidi="ar-SA"/>
              </w:rPr>
              <w:t>listening</w:t>
            </w:r>
            <w:proofErr w:type="spellEnd"/>
            <w:r w:rsidRPr="00280B6F">
              <w:rPr>
                <w:rFonts w:eastAsia="Times New Roman" w:cs="Times New Roman"/>
                <w:b/>
                <w:lang w:eastAsia="it-IT" w:bidi="ar-SA"/>
              </w:rPr>
              <w:t xml:space="preserve"> </w:t>
            </w:r>
            <w:r w:rsidR="00F70B4C">
              <w:rPr>
                <w:rFonts w:eastAsia="Times New Roman" w:cs="Times New Roman"/>
                <w:b/>
                <w:lang w:eastAsia="it-IT" w:bidi="ar-SA"/>
              </w:rPr>
              <w:t>– 3 punti</w:t>
            </w:r>
          </w:p>
          <w:p w:rsidR="00280B6F" w:rsidRPr="00280B6F" w:rsidRDefault="00280B6F" w:rsidP="00280B6F">
            <w:pPr>
              <w:rPr>
                <w:b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B6F" w:rsidRPr="00280B6F" w:rsidRDefault="00280B6F" w:rsidP="00F02412">
            <w:pPr>
              <w:rPr>
                <w:b/>
              </w:rPr>
            </w:pPr>
          </w:p>
          <w:p w:rsidR="00280B6F" w:rsidRPr="00280B6F" w:rsidRDefault="00F70B4C" w:rsidP="00F70B4C">
            <w:pPr>
              <w:rPr>
                <w:b/>
              </w:rPr>
            </w:pPr>
            <w:r>
              <w:t>Max 4 incarichi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0B6F" w:rsidRDefault="00280B6F" w:rsidP="00F02412">
            <w:pPr>
              <w:rPr>
                <w:b/>
              </w:rPr>
            </w:pPr>
          </w:p>
          <w:p w:rsidR="00280B6F" w:rsidRDefault="00F70B4C" w:rsidP="00280B6F">
            <w:pPr>
              <w:jc w:val="center"/>
              <w:rPr>
                <w:b/>
              </w:rPr>
            </w:pPr>
            <w:r>
              <w:rPr>
                <w:b/>
              </w:rPr>
              <w:t>3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0B6F" w:rsidRDefault="00280B6F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0B6F" w:rsidRDefault="00280B6F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0B6F" w:rsidRDefault="00280B6F" w:rsidP="00F02412">
            <w:pPr>
              <w:snapToGrid w:val="0"/>
            </w:pPr>
          </w:p>
        </w:tc>
      </w:tr>
      <w:tr w:rsidR="00F70B4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4C" w:rsidRPr="00280B6F" w:rsidRDefault="00F70B4C" w:rsidP="00F70B4C">
            <w:pPr>
              <w:pStyle w:val="LO-normal"/>
              <w:jc w:val="both"/>
              <w:rPr>
                <w:rFonts w:eastAsia="Times New Roman" w:cs="Times New Roman"/>
                <w:b/>
                <w:lang w:eastAsia="it-IT" w:bidi="ar-SA"/>
              </w:rPr>
            </w:pPr>
            <w:r w:rsidRPr="00280B6F">
              <w:rPr>
                <w:rFonts w:eastAsia="Times New Roman" w:cs="Times New Roman"/>
                <w:b/>
                <w:lang w:eastAsia="it-IT" w:bidi="ar-SA"/>
              </w:rPr>
              <w:t xml:space="preserve">Esperienza in </w:t>
            </w:r>
            <w:proofErr w:type="spellStart"/>
            <w:r w:rsidRPr="00280B6F">
              <w:rPr>
                <w:rFonts w:eastAsia="Times New Roman" w:cs="Times New Roman"/>
                <w:b/>
                <w:lang w:eastAsia="it-IT" w:bidi="ar-SA"/>
              </w:rPr>
              <w:t>classroom</w:t>
            </w:r>
            <w:proofErr w:type="spellEnd"/>
            <w:r w:rsidRPr="00280B6F">
              <w:rPr>
                <w:rFonts w:eastAsia="Times New Roman" w:cs="Times New Roman"/>
                <w:b/>
                <w:lang w:eastAsia="it-IT" w:bidi="ar-SA"/>
              </w:rPr>
              <w:t xml:space="preserve"> management in lingua inglese — 2 punti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4C" w:rsidRPr="00280B6F" w:rsidRDefault="00F70B4C" w:rsidP="00552F33">
            <w:pPr>
              <w:rPr>
                <w:b/>
              </w:rPr>
            </w:pPr>
          </w:p>
          <w:p w:rsidR="00F70B4C" w:rsidRPr="00280B6F" w:rsidRDefault="00F70B4C" w:rsidP="00552F33">
            <w:pPr>
              <w:rPr>
                <w:b/>
              </w:rPr>
            </w:pPr>
            <w:r>
              <w:t>Max 4 incarichi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4C" w:rsidRDefault="00F70B4C" w:rsidP="00552F33">
            <w:pPr>
              <w:rPr>
                <w:b/>
              </w:rPr>
            </w:pPr>
          </w:p>
          <w:p w:rsidR="00F70B4C" w:rsidRDefault="00F70B4C" w:rsidP="00552F3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B4C" w:rsidRDefault="00F70B4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B4C" w:rsidRDefault="00F70B4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B4C" w:rsidRDefault="00F70B4C" w:rsidP="00F02412">
            <w:pPr>
              <w:snapToGrid w:val="0"/>
            </w:pPr>
          </w:p>
        </w:tc>
      </w:tr>
      <w:tr w:rsidR="00F70B4C" w:rsidTr="00F02412">
        <w:tc>
          <w:tcPr>
            <w:tcW w:w="3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4C" w:rsidRPr="00280B6F" w:rsidRDefault="00F70B4C" w:rsidP="00280B6F">
            <w:pPr>
              <w:pStyle w:val="LO-normal"/>
              <w:jc w:val="both"/>
              <w:rPr>
                <w:rFonts w:eastAsia="Times New Roman" w:cs="Times New Roman"/>
                <w:b/>
                <w:lang w:eastAsia="it-IT" w:bidi="ar-SA"/>
              </w:rPr>
            </w:pPr>
            <w:r w:rsidRPr="00280B6F">
              <w:rPr>
                <w:rFonts w:eastAsia="Times New Roman" w:cs="Times New Roman"/>
                <w:b/>
                <w:lang w:eastAsia="it-IT" w:bidi="ar-SA"/>
              </w:rPr>
              <w:t>Esperienza come madrelingua o vissuto professionale in paese anglofono</w:t>
            </w:r>
            <w:r>
              <w:rPr>
                <w:rFonts w:eastAsia="Times New Roman" w:cs="Times New Roman"/>
                <w:b/>
                <w:lang w:eastAsia="it-IT" w:bidi="ar-SA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4C" w:rsidRDefault="00F70B4C" w:rsidP="00280B6F">
            <w:pPr>
              <w:rPr>
                <w:b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70B4C" w:rsidRDefault="00F70B4C" w:rsidP="00280B6F">
            <w:pPr>
              <w:jc w:val="center"/>
              <w:rPr>
                <w:b/>
              </w:rPr>
            </w:pPr>
          </w:p>
          <w:p w:rsidR="00F70B4C" w:rsidRDefault="00F70B4C" w:rsidP="00280B6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B4C" w:rsidRDefault="00F70B4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B4C" w:rsidRDefault="00F70B4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B4C" w:rsidRDefault="00F70B4C" w:rsidP="00F02412">
            <w:pPr>
              <w:snapToGrid w:val="0"/>
            </w:pPr>
          </w:p>
        </w:tc>
      </w:tr>
      <w:tr w:rsidR="00F70B4C" w:rsidTr="00F02412">
        <w:trPr>
          <w:trHeight w:val="616"/>
        </w:trPr>
        <w:tc>
          <w:tcPr>
            <w:tcW w:w="5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70B4C" w:rsidRDefault="00F70B4C" w:rsidP="00F02412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B4C" w:rsidRDefault="00F70B4C" w:rsidP="00F0241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70B4C" w:rsidRDefault="00F70B4C" w:rsidP="00F0241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B4C" w:rsidRDefault="00F70B4C" w:rsidP="00F02412">
            <w:pPr>
              <w:snapToGrid w:val="0"/>
            </w:pPr>
          </w:p>
        </w:tc>
      </w:tr>
    </w:tbl>
    <w:p w:rsidR="000927AC" w:rsidRDefault="000927AC" w:rsidP="000927A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CC1F2B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FIRMA DEL CANDIDATO _________________________</w:t>
      </w: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C3847" w:rsidRDefault="00FC3847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FC3847" w:rsidRDefault="00FC3847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bookmarkEnd w:id="0"/>
    <w:p w:rsidR="000927AC" w:rsidRDefault="000927AC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sectPr w:rsidR="000927AC" w:rsidSect="00CC1F2B">
      <w:headerReference w:type="default" r:id="rId8"/>
      <w:footerReference w:type="even" r:id="rId9"/>
      <w:footerReference w:type="default" r:id="rId10"/>
      <w:pgSz w:w="11907" w:h="16839" w:code="9"/>
      <w:pgMar w:top="851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CCB" w:rsidRDefault="00D91CCB">
      <w:r>
        <w:separator/>
      </w:r>
    </w:p>
  </w:endnote>
  <w:endnote w:type="continuationSeparator" w:id="1">
    <w:p w:rsidR="00D91CCB" w:rsidRDefault="00D91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CB" w:rsidRDefault="006B01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91CC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91CC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D91CCB" w:rsidRDefault="00D91CC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CB" w:rsidRDefault="006B01A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D91CCB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70B4C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91CCB" w:rsidRDefault="00D91CC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CCB" w:rsidRDefault="00D91CCB">
      <w:r>
        <w:separator/>
      </w:r>
    </w:p>
  </w:footnote>
  <w:footnote w:type="continuationSeparator" w:id="1">
    <w:p w:rsidR="00D91CCB" w:rsidRDefault="00D91C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CB" w:rsidRPr="00CC1F2B" w:rsidRDefault="00D91CCB" w:rsidP="00CC1F2B">
    <w:pPr>
      <w:pStyle w:val="Intestazione"/>
      <w:jc w:val="right"/>
      <w:rPr>
        <w:rFonts w:asciiTheme="minorHAnsi" w:hAnsiTheme="minorHAnsi" w:cstheme="minorHAnsi"/>
        <w:i/>
        <w:sz w:val="22"/>
        <w:szCs w:val="22"/>
      </w:rPr>
    </w:pPr>
    <w:r w:rsidRPr="00CC1F2B">
      <w:rPr>
        <w:rFonts w:asciiTheme="minorHAnsi" w:hAnsiTheme="minorHAnsi" w:cstheme="minorHAnsi"/>
        <w:i/>
        <w:sz w:val="22"/>
        <w:szCs w:val="22"/>
      </w:rPr>
      <w:t>Allegato B</w:t>
    </w:r>
  </w:p>
  <w:p w:rsidR="00D91CCB" w:rsidRDefault="00D91CC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3F7248"/>
    <w:multiLevelType w:val="hybridMultilevel"/>
    <w:tmpl w:val="48B8519E"/>
    <w:lvl w:ilvl="0" w:tplc="02B2AC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98B5575"/>
    <w:multiLevelType w:val="hybridMultilevel"/>
    <w:tmpl w:val="EBFA7E86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2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391C60"/>
    <w:multiLevelType w:val="hybridMultilevel"/>
    <w:tmpl w:val="3BC460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6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4">
    <w:nsid w:val="4E9C73E1"/>
    <w:multiLevelType w:val="hybridMultilevel"/>
    <w:tmpl w:val="BE242402"/>
    <w:lvl w:ilvl="0" w:tplc="C0701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ECBE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F2D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1C7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C272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E7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259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9006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5AB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7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4B0A42"/>
    <w:multiLevelType w:val="hybridMultilevel"/>
    <w:tmpl w:val="50AE9C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1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0"/>
  </w:num>
  <w:num w:numId="4">
    <w:abstractNumId w:val="1"/>
  </w:num>
  <w:num w:numId="5">
    <w:abstractNumId w:val="2"/>
  </w:num>
  <w:num w:numId="6">
    <w:abstractNumId w:val="12"/>
  </w:num>
  <w:num w:numId="7">
    <w:abstractNumId w:val="9"/>
  </w:num>
  <w:num w:numId="8">
    <w:abstractNumId w:val="29"/>
  </w:num>
  <w:num w:numId="9">
    <w:abstractNumId w:val="26"/>
  </w:num>
  <w:num w:numId="10">
    <w:abstractNumId w:val="15"/>
  </w:num>
  <w:num w:numId="11">
    <w:abstractNumId w:val="43"/>
  </w:num>
  <w:num w:numId="12">
    <w:abstractNumId w:val="40"/>
  </w:num>
  <w:num w:numId="13">
    <w:abstractNumId w:val="24"/>
  </w:num>
  <w:num w:numId="14">
    <w:abstractNumId w:val="17"/>
  </w:num>
  <w:num w:numId="15">
    <w:abstractNumId w:val="27"/>
  </w:num>
  <w:num w:numId="16">
    <w:abstractNumId w:val="5"/>
  </w:num>
  <w:num w:numId="17">
    <w:abstractNumId w:val="35"/>
  </w:num>
  <w:num w:numId="18">
    <w:abstractNumId w:val="25"/>
  </w:num>
  <w:num w:numId="19">
    <w:abstractNumId w:val="36"/>
  </w:num>
  <w:num w:numId="20">
    <w:abstractNumId w:val="20"/>
  </w:num>
  <w:num w:numId="21">
    <w:abstractNumId w:val="11"/>
  </w:num>
  <w:num w:numId="22">
    <w:abstractNumId w:val="41"/>
  </w:num>
  <w:num w:numId="23">
    <w:abstractNumId w:val="10"/>
  </w:num>
  <w:num w:numId="24">
    <w:abstractNumId w:val="3"/>
  </w:num>
  <w:num w:numId="25">
    <w:abstractNumId w:val="4"/>
  </w:num>
  <w:num w:numId="26">
    <w:abstractNumId w:val="28"/>
  </w:num>
  <w:num w:numId="27">
    <w:abstractNumId w:val="44"/>
  </w:num>
  <w:num w:numId="28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14"/>
  </w:num>
  <w:num w:numId="32">
    <w:abstractNumId w:val="33"/>
  </w:num>
  <w:num w:numId="33">
    <w:abstractNumId w:val="18"/>
  </w:num>
  <w:num w:numId="34">
    <w:abstractNumId w:val="37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0"/>
  </w:num>
  <w:num w:numId="37">
    <w:abstractNumId w:val="16"/>
  </w:num>
  <w:num w:numId="38">
    <w:abstractNumId w:val="45"/>
  </w:num>
  <w:num w:numId="39">
    <w:abstractNumId w:val="31"/>
  </w:num>
  <w:num w:numId="40">
    <w:abstractNumId w:val="42"/>
  </w:num>
  <w:num w:numId="41">
    <w:abstractNumId w:val="32"/>
  </w:num>
  <w:num w:numId="42">
    <w:abstractNumId w:val="7"/>
  </w:num>
  <w:num w:numId="43">
    <w:abstractNumId w:val="13"/>
  </w:num>
  <w:num w:numId="4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8"/>
  </w:num>
  <w:num w:numId="47">
    <w:abstractNumId w:val="39"/>
  </w:num>
  <w:num w:numId="48">
    <w:abstractNumId w:val="23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206B"/>
    <w:rsid w:val="00001CC5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2483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56F50"/>
    <w:rsid w:val="00062E4A"/>
    <w:rsid w:val="000670A5"/>
    <w:rsid w:val="000736AB"/>
    <w:rsid w:val="00087DC5"/>
    <w:rsid w:val="000927AC"/>
    <w:rsid w:val="00093495"/>
    <w:rsid w:val="000A19BA"/>
    <w:rsid w:val="000A2C09"/>
    <w:rsid w:val="000A6477"/>
    <w:rsid w:val="000A74CB"/>
    <w:rsid w:val="000A7523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E5B0B"/>
    <w:rsid w:val="000F0CA0"/>
    <w:rsid w:val="000F2156"/>
    <w:rsid w:val="000F4D89"/>
    <w:rsid w:val="000F5E3D"/>
    <w:rsid w:val="000F5F5D"/>
    <w:rsid w:val="000F6AF5"/>
    <w:rsid w:val="000F6E50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5FB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15E81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71F85"/>
    <w:rsid w:val="0027444B"/>
    <w:rsid w:val="00280B6F"/>
    <w:rsid w:val="00281A8D"/>
    <w:rsid w:val="00282A21"/>
    <w:rsid w:val="00284FEA"/>
    <w:rsid w:val="002860BF"/>
    <w:rsid w:val="00286C40"/>
    <w:rsid w:val="002943C2"/>
    <w:rsid w:val="002A6748"/>
    <w:rsid w:val="002A79FB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03D0"/>
    <w:rsid w:val="003B5EF0"/>
    <w:rsid w:val="003B79E2"/>
    <w:rsid w:val="003C0DE3"/>
    <w:rsid w:val="003C7B78"/>
    <w:rsid w:val="003D618F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B24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B7D"/>
    <w:rsid w:val="00462440"/>
    <w:rsid w:val="00462A0C"/>
    <w:rsid w:val="00462A5B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C4167"/>
    <w:rsid w:val="004D1824"/>
    <w:rsid w:val="004D18E3"/>
    <w:rsid w:val="004D1C0F"/>
    <w:rsid w:val="004D2A3B"/>
    <w:rsid w:val="004D318E"/>
    <w:rsid w:val="004E0239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6196"/>
    <w:rsid w:val="005263CD"/>
    <w:rsid w:val="0052773A"/>
    <w:rsid w:val="00527AAD"/>
    <w:rsid w:val="00535EF8"/>
    <w:rsid w:val="00537FAD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6060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317F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2882"/>
    <w:rsid w:val="005F5051"/>
    <w:rsid w:val="005F72D5"/>
    <w:rsid w:val="006008A3"/>
    <w:rsid w:val="00604F6E"/>
    <w:rsid w:val="006058BB"/>
    <w:rsid w:val="00606B2E"/>
    <w:rsid w:val="00607877"/>
    <w:rsid w:val="006105EA"/>
    <w:rsid w:val="0062483F"/>
    <w:rsid w:val="006255B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4B64"/>
    <w:rsid w:val="006A73FD"/>
    <w:rsid w:val="006B0031"/>
    <w:rsid w:val="006B01A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12D4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1E96"/>
    <w:rsid w:val="00744993"/>
    <w:rsid w:val="00747847"/>
    <w:rsid w:val="00750856"/>
    <w:rsid w:val="00750EBA"/>
    <w:rsid w:val="007639F5"/>
    <w:rsid w:val="007676DE"/>
    <w:rsid w:val="00767F4A"/>
    <w:rsid w:val="007712CD"/>
    <w:rsid w:val="007723F0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3565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A5A22"/>
    <w:rsid w:val="008B1FC8"/>
    <w:rsid w:val="008B37FD"/>
    <w:rsid w:val="008B4721"/>
    <w:rsid w:val="008B4B97"/>
    <w:rsid w:val="008B6767"/>
    <w:rsid w:val="008B67E9"/>
    <w:rsid w:val="008C204A"/>
    <w:rsid w:val="008C756B"/>
    <w:rsid w:val="008D1317"/>
    <w:rsid w:val="008D3F81"/>
    <w:rsid w:val="008E0DE5"/>
    <w:rsid w:val="008F28B1"/>
    <w:rsid w:val="008F3CD8"/>
    <w:rsid w:val="008F7B5F"/>
    <w:rsid w:val="00900C58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3A65"/>
    <w:rsid w:val="00980B3C"/>
    <w:rsid w:val="0098483C"/>
    <w:rsid w:val="00990253"/>
    <w:rsid w:val="00990DB4"/>
    <w:rsid w:val="0099166D"/>
    <w:rsid w:val="0099330A"/>
    <w:rsid w:val="009944D6"/>
    <w:rsid w:val="009950A3"/>
    <w:rsid w:val="009958CB"/>
    <w:rsid w:val="009A0D66"/>
    <w:rsid w:val="009A5088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3E39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29A1"/>
    <w:rsid w:val="00AF486F"/>
    <w:rsid w:val="00AF52DE"/>
    <w:rsid w:val="00B00B0E"/>
    <w:rsid w:val="00B037E8"/>
    <w:rsid w:val="00B03CC7"/>
    <w:rsid w:val="00B0459D"/>
    <w:rsid w:val="00B122F3"/>
    <w:rsid w:val="00B22435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53B76"/>
    <w:rsid w:val="00B61594"/>
    <w:rsid w:val="00B671DC"/>
    <w:rsid w:val="00B706A9"/>
    <w:rsid w:val="00B77A44"/>
    <w:rsid w:val="00B833F2"/>
    <w:rsid w:val="00B87A3D"/>
    <w:rsid w:val="00B87D4A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1F2B"/>
    <w:rsid w:val="00CC289A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445E"/>
    <w:rsid w:val="00CF5402"/>
    <w:rsid w:val="00D02160"/>
    <w:rsid w:val="00D0520A"/>
    <w:rsid w:val="00D1518D"/>
    <w:rsid w:val="00D23FCF"/>
    <w:rsid w:val="00D2420C"/>
    <w:rsid w:val="00D24E76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1CCB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613A"/>
    <w:rsid w:val="00DD704B"/>
    <w:rsid w:val="00DE0AB9"/>
    <w:rsid w:val="00DE2294"/>
    <w:rsid w:val="00DE7661"/>
    <w:rsid w:val="00DE791F"/>
    <w:rsid w:val="00DF0084"/>
    <w:rsid w:val="00DF127D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43EB"/>
    <w:rsid w:val="00E455B8"/>
    <w:rsid w:val="00E5247C"/>
    <w:rsid w:val="00E533F6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2412"/>
    <w:rsid w:val="00F04C4F"/>
    <w:rsid w:val="00F07F9B"/>
    <w:rsid w:val="00F10A57"/>
    <w:rsid w:val="00F1445C"/>
    <w:rsid w:val="00F149EF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0B4C"/>
    <w:rsid w:val="00F7268E"/>
    <w:rsid w:val="00F800D7"/>
    <w:rsid w:val="00F8229C"/>
    <w:rsid w:val="00F822EE"/>
    <w:rsid w:val="00F833A3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A7846"/>
    <w:rsid w:val="00FB1989"/>
    <w:rsid w:val="00FB410D"/>
    <w:rsid w:val="00FB619F"/>
    <w:rsid w:val="00FB79E4"/>
    <w:rsid w:val="00FC095E"/>
    <w:rsid w:val="00FC2222"/>
    <w:rsid w:val="00FC2F0E"/>
    <w:rsid w:val="00FC3847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02412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F2B"/>
  </w:style>
  <w:style w:type="paragraph" w:customStyle="1" w:styleId="LO-normal">
    <w:name w:val="LO-normal"/>
    <w:qFormat/>
    <w:rsid w:val="00B87D4A"/>
    <w:pPr>
      <w:widowControl w:val="0"/>
      <w:suppressAutoHyphens/>
    </w:pPr>
    <w:rPr>
      <w:rFonts w:eastAsia="NSimSun" w:cs="Arial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268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1976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User4</cp:lastModifiedBy>
  <cp:revision>5</cp:revision>
  <cp:lastPrinted>2025-09-17T07:01:00Z</cp:lastPrinted>
  <dcterms:created xsi:type="dcterms:W3CDTF">2025-09-22T14:06:00Z</dcterms:created>
  <dcterms:modified xsi:type="dcterms:W3CDTF">2026-07-06T08:24:00Z</dcterms:modified>
</cp:coreProperties>
</file>