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AF202" w14:textId="21DB864E" w:rsidR="00925A17" w:rsidRPr="00E03CD2" w:rsidRDefault="00E03CD2" w:rsidP="00E03CD2">
      <w:pPr>
        <w:spacing w:line="360" w:lineRule="auto"/>
        <w:jc w:val="center"/>
        <w:rPr>
          <w:sz w:val="24"/>
          <w:szCs w:val="24"/>
        </w:rPr>
      </w:pPr>
      <w:r w:rsidRPr="00E03CD2">
        <w:rPr>
          <w:sz w:val="24"/>
          <w:szCs w:val="24"/>
        </w:rPr>
        <w:t xml:space="preserve">ISTITUTO COMPRENSIVO GROSSETO 1 </w:t>
      </w:r>
      <w:proofErr w:type="gramStart"/>
      <w:r w:rsidRPr="00E03CD2">
        <w:rPr>
          <w:sz w:val="24"/>
          <w:szCs w:val="24"/>
        </w:rPr>
        <w:t>A.MANZI</w:t>
      </w:r>
      <w:proofErr w:type="gramEnd"/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E03CD2" w:rsidRPr="00E03CD2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E03CD2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 w:rsidRPr="00E03CD2">
              <w:rPr>
                <w:b/>
                <w:bCs/>
                <w:sz w:val="24"/>
                <w:szCs w:val="24"/>
              </w:rPr>
              <w:br w:type="page"/>
            </w:r>
            <w:r w:rsidR="00D20A44" w:rsidRPr="00E03CD2">
              <w:rPr>
                <w:b/>
                <w:bCs/>
                <w:sz w:val="24"/>
                <w:szCs w:val="24"/>
              </w:rPr>
              <w:t xml:space="preserve">ALLEGATO B: </w:t>
            </w:r>
            <w:r w:rsidRPr="00E03CD2">
              <w:rPr>
                <w:b/>
                <w:sz w:val="28"/>
                <w:szCs w:val="28"/>
              </w:rPr>
              <w:t xml:space="preserve">GRIGLIA DI VALUTAZIONE </w:t>
            </w:r>
            <w:r w:rsidR="00D20A44" w:rsidRPr="00E03CD2">
              <w:rPr>
                <w:b/>
                <w:sz w:val="28"/>
                <w:szCs w:val="28"/>
              </w:rPr>
              <w:t>GENERICA</w:t>
            </w:r>
            <w:r w:rsidRPr="00E03CD2">
              <w:rPr>
                <w:b/>
                <w:sz w:val="28"/>
                <w:szCs w:val="28"/>
              </w:rPr>
              <w:t xml:space="preserve"> DEI TITOLI PER </w:t>
            </w:r>
            <w:r w:rsidR="00AB6895" w:rsidRPr="00E03CD2">
              <w:rPr>
                <w:b/>
                <w:sz w:val="32"/>
                <w:szCs w:val="32"/>
              </w:rPr>
              <w:t>ESPERTO COLLAUDATORE</w:t>
            </w:r>
            <w:r w:rsidR="00826F20" w:rsidRPr="00E03CD2">
              <w:rPr>
                <w:b/>
                <w:sz w:val="32"/>
                <w:szCs w:val="32"/>
              </w:rPr>
              <w:t xml:space="preserve"> </w:t>
            </w:r>
            <w:r w:rsidRPr="00E03CD2">
              <w:rPr>
                <w:b/>
                <w:sz w:val="32"/>
                <w:szCs w:val="32"/>
              </w:rPr>
              <w:t>INTERN</w:t>
            </w:r>
            <w:r w:rsidR="00AB6895" w:rsidRPr="00E03CD2">
              <w:rPr>
                <w:b/>
                <w:sz w:val="32"/>
                <w:szCs w:val="32"/>
              </w:rPr>
              <w:t>O</w:t>
            </w:r>
          </w:p>
        </w:tc>
      </w:tr>
      <w:tr w:rsidR="00E03CD2" w:rsidRPr="00E03CD2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042E4B74" w:rsidR="007F663F" w:rsidRPr="00E03CD2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03CD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E03CD2">
              <w:rPr>
                <w:rFonts w:asciiTheme="minorHAnsi" w:hAnsiTheme="minorHAnsi" w:cstheme="minorHAnsi"/>
                <w:b/>
                <w:sz w:val="28"/>
                <w:szCs w:val="28"/>
              </w:rPr>
              <w:t>di ammissione</w:t>
            </w:r>
            <w:r w:rsidR="003045B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e valutazione</w:t>
            </w:r>
            <w:r w:rsidR="007F663F" w:rsidRPr="00E03CD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: </w:t>
            </w:r>
            <w:r w:rsidR="006045B0" w:rsidRPr="00E03CD2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E03CD2" w:rsidRDefault="006A23D4" w:rsidP="00AF77A9">
            <w:pPr>
              <w:jc w:val="center"/>
              <w:rPr>
                <w:b/>
              </w:rPr>
            </w:pPr>
            <w:r w:rsidRPr="00E03CD2">
              <w:rPr>
                <w:b/>
              </w:rPr>
              <w:t>da compilare a cura della commissione</w:t>
            </w:r>
          </w:p>
        </w:tc>
      </w:tr>
      <w:tr w:rsidR="00E03CD2" w:rsidRPr="00E03CD2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Pr="00E03CD2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E03CD2" w:rsidRDefault="00166AF8" w:rsidP="00166AF8">
            <w:pPr>
              <w:snapToGrid w:val="0"/>
              <w:rPr>
                <w:b/>
              </w:rPr>
            </w:pPr>
            <w:r w:rsidRPr="00E03CD2">
              <w:rPr>
                <w:b/>
              </w:rPr>
              <w:t>L' ISTRUZIONE, LA FORMAZIONE</w:t>
            </w:r>
          </w:p>
          <w:p w14:paraId="3BDA818E" w14:textId="77777777" w:rsidR="00166AF8" w:rsidRPr="00E03CD2" w:rsidRDefault="00166AF8" w:rsidP="00166AF8">
            <w:pPr>
              <w:snapToGrid w:val="0"/>
              <w:jc w:val="center"/>
              <w:rPr>
                <w:b/>
              </w:rPr>
            </w:pPr>
            <w:r w:rsidRPr="00E03CD2">
              <w:rPr>
                <w:b/>
              </w:rPr>
              <w:t>NELLO SPECIFICO SETTORE IN CUI SI CONCORRE</w:t>
            </w:r>
          </w:p>
          <w:p w14:paraId="48A8FBA7" w14:textId="77777777" w:rsidR="00F16308" w:rsidRPr="00E03CD2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E03CD2" w:rsidRDefault="00166AF8" w:rsidP="00AF77A9">
            <w:pPr>
              <w:jc w:val="center"/>
              <w:rPr>
                <w:b/>
              </w:rPr>
            </w:pPr>
          </w:p>
        </w:tc>
      </w:tr>
      <w:tr w:rsidR="00E03CD2" w:rsidRPr="00E03CD2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E03CD2" w:rsidRDefault="006A23D4" w:rsidP="006A23D4">
            <w:r w:rsidRPr="00E03CD2">
              <w:rPr>
                <w:b/>
              </w:rPr>
              <w:t xml:space="preserve">A1. LAUREA ATTINENTE </w:t>
            </w:r>
            <w:r w:rsidR="006045B0" w:rsidRPr="00E03CD2">
              <w:rPr>
                <w:b/>
              </w:rPr>
              <w:t>COME DA REQUISITO DI AMMISSIONE</w:t>
            </w:r>
          </w:p>
          <w:p w14:paraId="53ADAB2D" w14:textId="77777777" w:rsidR="006A23D4" w:rsidRPr="00E03CD2" w:rsidRDefault="006A23D4" w:rsidP="006A23D4">
            <w:r w:rsidRPr="00E03CD2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E03CD2" w:rsidRDefault="006A23D4" w:rsidP="006A23D4">
            <w:r w:rsidRPr="00E03CD2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E03CD2" w:rsidRDefault="006A23D4" w:rsidP="006A23D4">
            <w:pPr>
              <w:rPr>
                <w:b/>
              </w:rPr>
            </w:pPr>
            <w:r w:rsidRPr="00E03CD2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E03CD2" w:rsidRDefault="006A23D4" w:rsidP="006A23D4">
            <w:r w:rsidRPr="00E03CD2">
              <w:rPr>
                <w:b/>
              </w:rPr>
              <w:t>2</w:t>
            </w:r>
            <w:r w:rsidR="00154938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E03CD2" w:rsidRDefault="00CB54A1" w:rsidP="006A23D4">
            <w:pPr>
              <w:rPr>
                <w:b/>
              </w:rPr>
            </w:pPr>
            <w:r w:rsidRPr="00E03CD2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E03CD2" w:rsidRDefault="00154938" w:rsidP="006A23D4">
            <w:r w:rsidRPr="00E03CD2"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E03CD2" w:rsidRDefault="00CB54A1" w:rsidP="006A23D4">
            <w:pPr>
              <w:rPr>
                <w:b/>
              </w:rPr>
            </w:pPr>
            <w:r w:rsidRPr="00E03CD2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E03CD2" w:rsidRDefault="006A23D4" w:rsidP="006A23D4">
            <w:r w:rsidRPr="00E03CD2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E03CD2" w:rsidRDefault="00CB54A1" w:rsidP="006A23D4">
            <w:r w:rsidRPr="00E03CD2">
              <w:rPr>
                <w:b/>
              </w:rPr>
              <w:t xml:space="preserve">A2. LAUREA </w:t>
            </w:r>
            <w:r w:rsidR="0000798E" w:rsidRPr="00E03CD2">
              <w:rPr>
                <w:b/>
              </w:rPr>
              <w:t xml:space="preserve">TRIENNALE </w:t>
            </w:r>
            <w:r w:rsidRPr="00E03CD2">
              <w:rPr>
                <w:b/>
              </w:rPr>
              <w:t xml:space="preserve">ATTINENTE ALLA </w:t>
            </w:r>
            <w:r w:rsidR="00CA3238" w:rsidRPr="00E03CD2">
              <w:rPr>
                <w:b/>
              </w:rPr>
              <w:t>SELEZIONE</w:t>
            </w:r>
            <w:r w:rsidR="006045B0" w:rsidRPr="00E03CD2">
              <w:rPr>
                <w:b/>
              </w:rPr>
              <w:t xml:space="preserve"> </w:t>
            </w:r>
            <w:r w:rsidR="0000798E" w:rsidRPr="00E03CD2">
              <w:rPr>
                <w:b/>
              </w:rPr>
              <w:t>COME DA REQUISITO DI AMMISSIONE</w:t>
            </w:r>
          </w:p>
          <w:p w14:paraId="0B9A0DB0" w14:textId="77777777" w:rsidR="00CB54A1" w:rsidRPr="00E03CD2" w:rsidRDefault="00CB54A1" w:rsidP="006A23D4">
            <w:pPr>
              <w:rPr>
                <w:b/>
              </w:rPr>
            </w:pPr>
            <w:r w:rsidRPr="00E03CD2">
              <w:t>(triennale</w:t>
            </w:r>
            <w:r w:rsidR="008B39B5" w:rsidRPr="00E03CD2">
              <w:t>, in alternativa al punto A1</w:t>
            </w:r>
            <w:r w:rsidRPr="00E03CD2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E03CD2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E03CD2" w:rsidRDefault="00CB54A1" w:rsidP="006A23D4">
            <w:r w:rsidRPr="00E03CD2">
              <w:rPr>
                <w:b/>
              </w:rPr>
              <w:t>1</w:t>
            </w:r>
            <w:r w:rsidR="006045B0" w:rsidRPr="00E03CD2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E03CD2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E03CD2" w:rsidRDefault="00CB54A1" w:rsidP="006A23D4">
            <w:pPr>
              <w:snapToGrid w:val="0"/>
            </w:pPr>
          </w:p>
        </w:tc>
      </w:tr>
      <w:tr w:rsidR="00E03CD2" w:rsidRPr="00E03CD2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E03CD2" w:rsidRDefault="00CB54A1" w:rsidP="00CA3238">
            <w:r w:rsidRPr="00E03CD2">
              <w:rPr>
                <w:b/>
              </w:rPr>
              <w:t xml:space="preserve">A3. </w:t>
            </w:r>
            <w:r w:rsidR="006A23D4" w:rsidRPr="00E03CD2">
              <w:rPr>
                <w:b/>
              </w:rPr>
              <w:t>DIPLOMA</w:t>
            </w:r>
            <w:r w:rsidRPr="00E03CD2">
              <w:rPr>
                <w:b/>
              </w:rPr>
              <w:t xml:space="preserve"> ATTINENTE ALLA </w:t>
            </w:r>
            <w:r w:rsidR="00CA3238" w:rsidRPr="00E03CD2">
              <w:rPr>
                <w:b/>
              </w:rPr>
              <w:t>SELEZIONE</w:t>
            </w:r>
            <w:r w:rsidR="008B39B5" w:rsidRPr="00E03CD2">
              <w:rPr>
                <w:b/>
              </w:rPr>
              <w:t xml:space="preserve"> </w:t>
            </w:r>
            <w:r w:rsidR="008B39B5" w:rsidRPr="00E03CD2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E03CD2" w:rsidRDefault="006A23D4" w:rsidP="006A23D4">
            <w:r w:rsidRPr="00E03CD2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E03CD2" w:rsidRDefault="009403A8" w:rsidP="006A23D4">
            <w:pPr>
              <w:rPr>
                <w:b/>
              </w:rPr>
            </w:pPr>
          </w:p>
          <w:p w14:paraId="5C5D278E" w14:textId="77777777" w:rsidR="009403A8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 xml:space="preserve">LE CERTIFICAZIONI OTTENUTE  </w:t>
            </w:r>
          </w:p>
          <w:p w14:paraId="7CC348C0" w14:textId="77777777" w:rsidR="009403A8" w:rsidRPr="00E03CD2" w:rsidRDefault="009403A8" w:rsidP="006A23D4">
            <w:pPr>
              <w:rPr>
                <w:b/>
                <w:u w:val="single"/>
              </w:rPr>
            </w:pPr>
            <w:r w:rsidRPr="00E03CD2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  <w:r w:rsidRPr="00E03CD2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E03CD2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E03CD2" w:rsidRDefault="009403A8" w:rsidP="006A23D4">
            <w:pPr>
              <w:snapToGrid w:val="0"/>
            </w:pPr>
          </w:p>
        </w:tc>
      </w:tr>
      <w:tr w:rsidR="00E03CD2" w:rsidRPr="00E03CD2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E03CD2" w:rsidRDefault="006F67D2" w:rsidP="006A23D4">
            <w:pPr>
              <w:rPr>
                <w:b/>
              </w:rPr>
            </w:pPr>
            <w:r w:rsidRPr="00E03CD2">
              <w:rPr>
                <w:b/>
              </w:rPr>
              <w:t xml:space="preserve">B1. CERTIFICAZIONE </w:t>
            </w:r>
            <w:r w:rsidR="004967FF" w:rsidRPr="00E03CD2">
              <w:rPr>
                <w:b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26808421" w:rsidR="000E215C" w:rsidRPr="00E03CD2" w:rsidRDefault="004967FF" w:rsidP="00CB6060">
            <w:pPr>
              <w:rPr>
                <w:b/>
              </w:rPr>
            </w:pPr>
            <w:r w:rsidRPr="00E03CD2">
              <w:rPr>
                <w:b/>
              </w:rPr>
              <w:t xml:space="preserve">Max </w:t>
            </w:r>
            <w:r w:rsidR="00CB6060">
              <w:rPr>
                <w:b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 xml:space="preserve">5 </w:t>
            </w:r>
            <w:r w:rsidR="004967FF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E03CD2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E03CD2" w:rsidRDefault="000E215C" w:rsidP="006A23D4">
            <w:pPr>
              <w:snapToGrid w:val="0"/>
            </w:pPr>
          </w:p>
        </w:tc>
      </w:tr>
      <w:tr w:rsidR="00E03CD2" w:rsidRPr="00E03CD2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E03CD2" w:rsidRDefault="009403A8" w:rsidP="006A23D4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4521A8" w:rsidRPr="00E03CD2">
              <w:rPr>
                <w:b/>
              </w:rPr>
              <w:t>1</w:t>
            </w:r>
            <w:r w:rsidR="006A23D4" w:rsidRPr="00E03CD2">
              <w:rPr>
                <w:b/>
              </w:rPr>
              <w:t xml:space="preserve">. </w:t>
            </w:r>
            <w:r w:rsidR="006045B0" w:rsidRPr="00E03CD2">
              <w:rPr>
                <w:b/>
              </w:rPr>
              <w:t xml:space="preserve">CERTIFICAZIONE </w:t>
            </w:r>
            <w:r w:rsidR="000423C6" w:rsidRPr="00E03CD2">
              <w:rPr>
                <w:b/>
              </w:rPr>
              <w:t>DIDATTICHE RELATIVE ALLE METODOLOGIE INNOVATIVE</w:t>
            </w:r>
            <w:r w:rsidR="00F67E91" w:rsidRPr="00E03CD2"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60D55E0A" w:rsidR="006A23D4" w:rsidRPr="00E03CD2" w:rsidRDefault="000423C6" w:rsidP="006A23D4">
            <w:pPr>
              <w:rPr>
                <w:b/>
              </w:rPr>
            </w:pPr>
            <w:r w:rsidRPr="00E03CD2"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E03CD2" w:rsidRDefault="000423C6" w:rsidP="006A23D4">
            <w:r w:rsidRPr="00E03CD2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0319BA29" w:rsidR="004521A8" w:rsidRPr="00E03CD2" w:rsidRDefault="00F16308" w:rsidP="004521A8">
            <w:pPr>
              <w:rPr>
                <w:b/>
              </w:rPr>
            </w:pPr>
            <w:r w:rsidRPr="00E03CD2">
              <w:rPr>
                <w:b/>
              </w:rPr>
              <w:t>B</w:t>
            </w:r>
            <w:r w:rsidR="00F67E91" w:rsidRPr="00E03CD2">
              <w:rPr>
                <w:b/>
              </w:rPr>
              <w:t>5</w:t>
            </w:r>
            <w:r w:rsidR="004521A8" w:rsidRPr="00E03CD2">
              <w:rPr>
                <w:b/>
              </w:rPr>
              <w:t xml:space="preserve">. COMPETENZE LINGUISTICHE CERTIFICATE LIVELLO </w:t>
            </w:r>
            <w:r w:rsidR="000E4633" w:rsidRPr="00E03CD2">
              <w:rPr>
                <w:b/>
              </w:rPr>
              <w:t>MINIMO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06A0A310" w:rsidR="004521A8" w:rsidRPr="00E03CD2" w:rsidRDefault="000E4633" w:rsidP="00AF77A9">
            <w:pPr>
              <w:rPr>
                <w:b/>
              </w:rPr>
            </w:pPr>
            <w:r w:rsidRPr="00E03CD2">
              <w:rPr>
                <w:b/>
              </w:rPr>
              <w:t>5</w:t>
            </w:r>
            <w:r w:rsidR="00F67E91" w:rsidRPr="00E03CD2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E03CD2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E03CD2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Pr="00E03CD2" w:rsidRDefault="004521A8" w:rsidP="00AF77A9"/>
        </w:tc>
      </w:tr>
      <w:tr w:rsidR="00E03CD2" w:rsidRPr="00E03CD2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E03CD2" w:rsidRDefault="00166AF8" w:rsidP="004521A8">
            <w:pPr>
              <w:rPr>
                <w:b/>
              </w:rPr>
            </w:pPr>
          </w:p>
          <w:p w14:paraId="2668EF91" w14:textId="77777777" w:rsidR="004521A8" w:rsidRPr="00E03CD2" w:rsidRDefault="004521A8" w:rsidP="004521A8">
            <w:pPr>
              <w:rPr>
                <w:b/>
              </w:rPr>
            </w:pPr>
            <w:r w:rsidRPr="00E03CD2">
              <w:rPr>
                <w:b/>
              </w:rPr>
              <w:t>LE ESPERIENZE</w:t>
            </w:r>
          </w:p>
          <w:p w14:paraId="22BB66C5" w14:textId="77777777" w:rsidR="006A23D4" w:rsidRPr="00E03CD2" w:rsidRDefault="006A23D4" w:rsidP="004521A8">
            <w:pPr>
              <w:rPr>
                <w:b/>
                <w:u w:val="single"/>
              </w:rPr>
            </w:pPr>
            <w:r w:rsidRPr="00E03CD2">
              <w:rPr>
                <w:b/>
              </w:rPr>
              <w:t xml:space="preserve"> </w:t>
            </w:r>
            <w:r w:rsidRPr="00E03CD2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E03CD2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E03CD2" w:rsidRDefault="006A23D4" w:rsidP="006A23D4">
            <w:pPr>
              <w:snapToGrid w:val="0"/>
            </w:pPr>
          </w:p>
        </w:tc>
      </w:tr>
      <w:tr w:rsidR="008E4110" w:rsidRPr="00E03CD2" w14:paraId="7ECC15C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4178" w14:textId="3E4EF60D" w:rsidR="008E4110" w:rsidRPr="00E03CD2" w:rsidRDefault="008E4110" w:rsidP="008E4110">
            <w:pPr>
              <w:rPr>
                <w:b/>
              </w:rPr>
            </w:pPr>
            <w:r>
              <w:rPr>
                <w:b/>
              </w:rPr>
              <w:t xml:space="preserve">C1. Anni di Servizio nel profilo di A.T. AR02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D72BB" w14:textId="0ECF9B3C" w:rsidR="008E4110" w:rsidRPr="00E03CD2" w:rsidRDefault="008E4110" w:rsidP="00B2753D">
            <w:r>
              <w:t>Max 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75D7B" w14:textId="08338E6A" w:rsidR="008E4110" w:rsidRPr="00E03CD2" w:rsidRDefault="008E4110" w:rsidP="006A23D4">
            <w:pPr>
              <w:rPr>
                <w:b/>
              </w:rPr>
            </w:pPr>
            <w:r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A00BD" w14:textId="77777777" w:rsidR="008E4110" w:rsidRPr="00E03CD2" w:rsidRDefault="008E4110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B3052" w14:textId="77777777" w:rsidR="008E4110" w:rsidRPr="00E03CD2" w:rsidRDefault="008E4110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99593" w14:textId="77777777" w:rsidR="008E4110" w:rsidRPr="00E03CD2" w:rsidRDefault="008E4110" w:rsidP="006A23D4">
            <w:pPr>
              <w:snapToGrid w:val="0"/>
            </w:pPr>
          </w:p>
        </w:tc>
      </w:tr>
      <w:tr w:rsidR="00E03CD2" w:rsidRPr="00E03CD2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0FBFB7D8" w:rsidR="001C0BE8" w:rsidRPr="00E03CD2" w:rsidRDefault="001C0BE8" w:rsidP="00DB2FBF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3045B6">
              <w:rPr>
                <w:b/>
              </w:rPr>
              <w:t>2</w:t>
            </w:r>
            <w:r w:rsidRPr="00E03CD2">
              <w:rPr>
                <w:b/>
              </w:rPr>
              <w:t xml:space="preserve">. ESPERIENZE DI </w:t>
            </w:r>
            <w:r w:rsidR="00DB2FBF" w:rsidRPr="00E03CD2">
              <w:rPr>
                <w:b/>
              </w:rPr>
              <w:t xml:space="preserve">DOCENZA (min. </w:t>
            </w:r>
            <w:r w:rsidR="00A727B4" w:rsidRPr="00E03CD2">
              <w:rPr>
                <w:b/>
              </w:rPr>
              <w:t>2</w:t>
            </w:r>
            <w:r w:rsidR="00DB2FBF" w:rsidRPr="00E03CD2">
              <w:rPr>
                <w:b/>
              </w:rPr>
              <w:t xml:space="preserve">0 ore) </w:t>
            </w:r>
            <w:r w:rsidRPr="00E03CD2">
              <w:rPr>
                <w:b/>
              </w:rPr>
              <w:t>NEI PROGETTI FINANZIATI DAL FONDO SOCIALE EUROPEO</w:t>
            </w:r>
            <w:r w:rsidR="008B39B5" w:rsidRPr="00E03CD2">
              <w:rPr>
                <w:b/>
              </w:rPr>
              <w:t xml:space="preserve"> (PON – POR)</w:t>
            </w:r>
            <w:r w:rsidRPr="00E03CD2">
              <w:rPr>
                <w:b/>
              </w:rPr>
              <w:t xml:space="preserve"> </w:t>
            </w:r>
            <w:r w:rsidR="00E070EE" w:rsidRPr="00E03CD2">
              <w:rPr>
                <w:b/>
              </w:rPr>
              <w:t xml:space="preserve">INERENTI </w:t>
            </w:r>
            <w:r w:rsidR="000E4633" w:rsidRPr="00E03CD2">
              <w:rPr>
                <w:b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073CBF0D" w:rsidR="001C0BE8" w:rsidRPr="00E03CD2" w:rsidRDefault="001C0BE8" w:rsidP="00B2753D">
            <w:r w:rsidRPr="00E03CD2">
              <w:t xml:space="preserve">Max </w:t>
            </w:r>
            <w:r w:rsidR="008E4110">
              <w:t>3</w:t>
            </w:r>
            <w:r w:rsidR="002E6215"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E03CD2" w:rsidRDefault="00C8759F" w:rsidP="006A23D4">
            <w:pPr>
              <w:rPr>
                <w:b/>
              </w:rPr>
            </w:pPr>
            <w:r w:rsidRPr="00E03CD2">
              <w:rPr>
                <w:b/>
              </w:rPr>
              <w:t>3</w:t>
            </w:r>
            <w:r w:rsidR="00E070EE" w:rsidRPr="00E03CD2">
              <w:rPr>
                <w:b/>
              </w:rPr>
              <w:t xml:space="preserve"> </w:t>
            </w:r>
            <w:r w:rsidR="001C0BE8" w:rsidRPr="00E03CD2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E03CD2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E03CD2" w:rsidRDefault="001C0BE8" w:rsidP="006A23D4">
            <w:pPr>
              <w:snapToGrid w:val="0"/>
            </w:pPr>
          </w:p>
        </w:tc>
      </w:tr>
      <w:tr w:rsidR="008E4110" w:rsidRPr="00E03CD2" w14:paraId="2F8E8045" w14:textId="77777777" w:rsidTr="009E57B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630F645D" w:rsidR="008E4110" w:rsidRPr="00E03CD2" w:rsidRDefault="003045B6" w:rsidP="008E4110">
            <w:pPr>
              <w:rPr>
                <w:b/>
              </w:rPr>
            </w:pPr>
            <w:r>
              <w:rPr>
                <w:b/>
              </w:rPr>
              <w:t>C3</w:t>
            </w:r>
            <w:r w:rsidR="008E4110" w:rsidRPr="00E03CD2">
              <w:rPr>
                <w:b/>
              </w:rPr>
              <w:t xml:space="preserve">. PRECEDENTI INCARICHI DI PROGETTISTA/COLLAUDATORE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9C743C9" w:rsidR="008E4110" w:rsidRPr="00E03CD2" w:rsidRDefault="008E4110" w:rsidP="008E4110">
            <w:r w:rsidRPr="00E03CD2">
              <w:t xml:space="preserve">Max </w:t>
            </w:r>
            <w:r>
              <w:t>3</w:t>
            </w:r>
            <w:r w:rsidRPr="00E03CD2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03E5E12E" w:rsidR="008E4110" w:rsidRPr="00E03CD2" w:rsidRDefault="008E4110" w:rsidP="008E4110">
            <w:pPr>
              <w:rPr>
                <w:b/>
              </w:rPr>
            </w:pPr>
            <w:r w:rsidRPr="00E03CD2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8E4110" w:rsidRPr="00E03CD2" w:rsidRDefault="008E4110" w:rsidP="008E411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8E4110" w:rsidRPr="00E03CD2" w:rsidRDefault="008E4110" w:rsidP="008E4110">
            <w:pPr>
              <w:snapToGrid w:val="0"/>
            </w:pPr>
          </w:p>
        </w:tc>
      </w:tr>
      <w:tr w:rsidR="00E03CD2" w:rsidRPr="00E03CD2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26582BE5" w:rsidR="00154938" w:rsidRPr="00E03CD2" w:rsidRDefault="00DC3B6C" w:rsidP="002C2EB2">
            <w:pPr>
              <w:rPr>
                <w:b/>
              </w:rPr>
            </w:pPr>
            <w:r w:rsidRPr="00E03CD2">
              <w:rPr>
                <w:b/>
              </w:rPr>
              <w:t>C</w:t>
            </w:r>
            <w:r w:rsidR="003045B6">
              <w:rPr>
                <w:b/>
              </w:rPr>
              <w:t>4</w:t>
            </w:r>
            <w:r w:rsidR="00154938" w:rsidRPr="00E03CD2">
              <w:rPr>
                <w:b/>
              </w:rPr>
              <w:t>. C</w:t>
            </w:r>
            <w:r w:rsidR="00E070EE" w:rsidRPr="00E03CD2">
              <w:rPr>
                <w:b/>
              </w:rPr>
              <w:t xml:space="preserve">OMPETENZE </w:t>
            </w:r>
            <w:r w:rsidR="00154938" w:rsidRPr="00E03CD2">
              <w:rPr>
                <w:b/>
              </w:rPr>
              <w:t xml:space="preserve">SPECIFICHE DELL' ARGOMENTO (documentate </w:t>
            </w:r>
            <w:r w:rsidR="00154938" w:rsidRPr="00E03CD2">
              <w:rPr>
                <w:b/>
              </w:rPr>
              <w:lastRenderedPageBreak/>
              <w:t>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E03CD2" w:rsidRDefault="00154938" w:rsidP="002C2EB2">
            <w:r w:rsidRPr="00E03CD2">
              <w:lastRenderedPageBreak/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E03CD2" w:rsidRDefault="00E070EE" w:rsidP="002C2EB2">
            <w:pPr>
              <w:rPr>
                <w:b/>
                <w:bCs/>
              </w:rPr>
            </w:pPr>
            <w:r w:rsidRPr="00E03CD2">
              <w:rPr>
                <w:b/>
                <w:bCs/>
              </w:rPr>
              <w:t>2</w:t>
            </w:r>
            <w:r w:rsidR="00154938" w:rsidRPr="00E03CD2">
              <w:rPr>
                <w:b/>
                <w:bCs/>
              </w:rPr>
              <w:t xml:space="preserve"> punti cad</w:t>
            </w:r>
            <w:r w:rsidRPr="00E03CD2"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E03CD2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E03CD2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E03CD2" w:rsidRDefault="00154938" w:rsidP="002C2EB2"/>
        </w:tc>
      </w:tr>
      <w:tr w:rsidR="00E03CD2" w:rsidRPr="00E03CD2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6A463DF8" w:rsidR="006A23D4" w:rsidRPr="00E03CD2" w:rsidRDefault="006A23D4" w:rsidP="006A23D4">
            <w:r w:rsidRPr="00E03CD2">
              <w:rPr>
                <w:b/>
              </w:rPr>
              <w:lastRenderedPageBreak/>
              <w:t>C</w:t>
            </w:r>
            <w:r w:rsidR="003045B6">
              <w:rPr>
                <w:b/>
              </w:rPr>
              <w:t>5</w:t>
            </w:r>
            <w:r w:rsidRPr="00E03CD2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1DD00E4D" w:rsidR="006A23D4" w:rsidRPr="00E03CD2" w:rsidRDefault="008B39B5" w:rsidP="006A23D4">
            <w:pPr>
              <w:rPr>
                <w:b/>
              </w:rPr>
            </w:pPr>
            <w:r w:rsidRPr="00E03CD2">
              <w:t xml:space="preserve">Max. </w:t>
            </w:r>
            <w:r w:rsidR="008E4110"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0BE95F8A" w:rsidR="006A23D4" w:rsidRPr="00E03CD2" w:rsidRDefault="008E4110" w:rsidP="006A23D4">
            <w:r>
              <w:rPr>
                <w:b/>
              </w:rPr>
              <w:t>1</w:t>
            </w:r>
            <w:r w:rsidR="008B39B5" w:rsidRPr="00E03CD2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Pr="00E03CD2" w:rsidRDefault="006A23D4" w:rsidP="006A23D4">
            <w:pPr>
              <w:snapToGrid w:val="0"/>
            </w:pPr>
          </w:p>
        </w:tc>
      </w:tr>
      <w:tr w:rsidR="00E03CD2" w:rsidRPr="00E03CD2" w14:paraId="378EEAEE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45CE16A0" w:rsidR="00E52688" w:rsidRPr="00E03CD2" w:rsidRDefault="003045B6" w:rsidP="00E52688">
            <w:pPr>
              <w:rPr>
                <w:b/>
              </w:rPr>
            </w:pPr>
            <w:r>
              <w:rPr>
                <w:b/>
              </w:rPr>
              <w:t>C6</w:t>
            </w:r>
            <w:bookmarkStart w:id="0" w:name="_GoBack"/>
            <w:bookmarkEnd w:id="0"/>
            <w:r w:rsidR="00E52688" w:rsidRPr="00E03CD2">
              <w:rPr>
                <w:b/>
              </w:rPr>
              <w:t>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2FA39D63" w:rsidR="00E52688" w:rsidRPr="00E03CD2" w:rsidRDefault="00E52688" w:rsidP="00CB6060">
            <w:r w:rsidRPr="00E03CD2">
              <w:t xml:space="preserve">Max. </w:t>
            </w:r>
            <w:r w:rsidR="00CB6060">
              <w:t>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E03CD2" w:rsidRDefault="00C8759F" w:rsidP="00E52688">
            <w:pPr>
              <w:rPr>
                <w:b/>
              </w:rPr>
            </w:pPr>
            <w:r w:rsidRPr="00E03CD2">
              <w:rPr>
                <w:b/>
              </w:rPr>
              <w:t>1</w:t>
            </w:r>
            <w:r w:rsidR="00E52688" w:rsidRPr="00E03CD2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E03CD2" w:rsidRDefault="00E52688" w:rsidP="00E52688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E03CD2" w:rsidRDefault="00E52688" w:rsidP="00E52688">
            <w:pPr>
              <w:snapToGrid w:val="0"/>
            </w:pPr>
          </w:p>
        </w:tc>
      </w:tr>
      <w:tr w:rsidR="00E03CD2" w:rsidRPr="00E03CD2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E03CD2" w:rsidRDefault="006A23D4" w:rsidP="006A23D4">
            <w:r w:rsidRPr="00E03CD2">
              <w:rPr>
                <w:b/>
              </w:rPr>
              <w:t>TOTALE</w:t>
            </w:r>
            <w:r w:rsidR="00E070EE" w:rsidRPr="00E03CD2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E03CD2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E03CD2" w:rsidRDefault="006A23D4" w:rsidP="006A23D4">
            <w:pPr>
              <w:snapToGrid w:val="0"/>
            </w:pPr>
          </w:p>
        </w:tc>
      </w:tr>
    </w:tbl>
    <w:p w14:paraId="6CF677BF" w14:textId="77777777" w:rsidR="006A23D4" w:rsidRPr="00E03CD2" w:rsidRDefault="006A23D4" w:rsidP="006A23D4"/>
    <w:p w14:paraId="016F91C1" w14:textId="77777777" w:rsidR="00AF77A9" w:rsidRPr="00E03CD2" w:rsidRDefault="00AF77A9" w:rsidP="00F16308">
      <w:pPr>
        <w:spacing w:line="360" w:lineRule="auto"/>
        <w:rPr>
          <w:sz w:val="24"/>
          <w:szCs w:val="24"/>
        </w:rPr>
      </w:pPr>
    </w:p>
    <w:p w14:paraId="303747CB" w14:textId="1CF4C3BC" w:rsidR="00AF77A9" w:rsidRDefault="009E32BD" w:rsidP="009E32BD">
      <w:pPr>
        <w:spacing w:line="360" w:lineRule="auto"/>
        <w:ind w:firstLine="5954"/>
        <w:rPr>
          <w:sz w:val="24"/>
          <w:szCs w:val="24"/>
        </w:rPr>
      </w:pPr>
      <w:r>
        <w:rPr>
          <w:sz w:val="24"/>
          <w:szCs w:val="24"/>
        </w:rPr>
        <w:t xml:space="preserve">               Firma</w:t>
      </w:r>
    </w:p>
    <w:p w14:paraId="2435CE33" w14:textId="5E7FF50D" w:rsidR="009E32BD" w:rsidRPr="00E03CD2" w:rsidRDefault="009E32BD" w:rsidP="009E32BD">
      <w:pPr>
        <w:spacing w:line="360" w:lineRule="auto"/>
        <w:ind w:firstLine="5954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3CA16CE" w14:textId="77777777" w:rsidR="006A23D4" w:rsidRPr="00E03CD2" w:rsidRDefault="006A23D4" w:rsidP="006A23D4">
      <w:pPr>
        <w:rPr>
          <w:sz w:val="24"/>
          <w:szCs w:val="24"/>
        </w:rPr>
      </w:pPr>
    </w:p>
    <w:sectPr w:rsidR="006A23D4" w:rsidRPr="00E03CD2" w:rsidSect="00DD70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0F3D2" w14:textId="3D3D9AE1" w:rsidR="009E32BD" w:rsidRPr="000F4BB5" w:rsidRDefault="009E32BD">
    <w:pPr>
      <w:pStyle w:val="Pidipagina"/>
      <w:rPr>
        <w:sz w:val="12"/>
        <w:szCs w:val="12"/>
      </w:rPr>
    </w:pPr>
    <w:r w:rsidRPr="000F4BB5">
      <w:rPr>
        <w:sz w:val="12"/>
        <w:szCs w:val="12"/>
      </w:rPr>
      <w:fldChar w:fldCharType="begin"/>
    </w:r>
    <w:r w:rsidRPr="000F4BB5">
      <w:rPr>
        <w:sz w:val="12"/>
        <w:szCs w:val="12"/>
      </w:rPr>
      <w:instrText xml:space="preserve"> FILENAME  \p  \* MERGEFORMAT </w:instrText>
    </w:r>
    <w:r w:rsidRPr="000F4BB5">
      <w:rPr>
        <w:sz w:val="12"/>
        <w:szCs w:val="12"/>
      </w:rPr>
      <w:fldChar w:fldCharType="separate"/>
    </w:r>
    <w:r w:rsidR="008D1639">
      <w:rPr>
        <w:noProof/>
        <w:sz w:val="12"/>
        <w:szCs w:val="12"/>
      </w:rPr>
      <w:t>\\srv2k16ess\Società\Documenti_Comuni\CONTABILITA'\PROGETTI\Pon\PON_2021\2021_DIGITAL_BOARD\collaudatore\6530_Griglia_Valutazione_COLLAUD_interno.docx</w:t>
    </w:r>
    <w:r w:rsidRPr="000F4BB5">
      <w:rPr>
        <w:sz w:val="12"/>
        <w:szCs w:val="12"/>
      </w:rPr>
      <w:fldChar w:fldCharType="end"/>
    </w:r>
  </w:p>
  <w:p w14:paraId="2E345EC3" w14:textId="77777777" w:rsidR="00AF77A9" w:rsidRPr="000F4BB5" w:rsidRDefault="00AF77A9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43F41" w14:textId="77777777" w:rsidR="000F4BB5" w:rsidRDefault="000F4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9B6B9" w14:textId="77777777" w:rsidR="000F4BB5" w:rsidRDefault="000F4BB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4C67" w14:textId="77777777" w:rsidR="000F4BB5" w:rsidRDefault="000F4BB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3C85" w14:textId="77777777" w:rsidR="000F4BB5" w:rsidRDefault="000F4B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3C58"/>
    <w:rsid w:val="000F4BB5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5B6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D1639"/>
    <w:rsid w:val="008E0DE5"/>
    <w:rsid w:val="008E4110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2BD"/>
    <w:rsid w:val="009E4AE2"/>
    <w:rsid w:val="009F0ED6"/>
    <w:rsid w:val="009F1031"/>
    <w:rsid w:val="00A023CC"/>
    <w:rsid w:val="00A11AC5"/>
    <w:rsid w:val="00A11DB1"/>
    <w:rsid w:val="00A13318"/>
    <w:rsid w:val="00A15AF4"/>
    <w:rsid w:val="00A1630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B6060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43C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3CD2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09E07-F2E2-437B-8CFC-08D1D0FC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2041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5</cp:revision>
  <cp:lastPrinted>2022-05-16T14:33:00Z</cp:lastPrinted>
  <dcterms:created xsi:type="dcterms:W3CDTF">2022-05-16T14:31:00Z</dcterms:created>
  <dcterms:modified xsi:type="dcterms:W3CDTF">2022-05-16T14:34:00Z</dcterms:modified>
</cp:coreProperties>
</file>