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119CF385" w:rsidR="00925A17" w:rsidRPr="00E03CD2" w:rsidRDefault="00E03CD2" w:rsidP="00E03CD2">
      <w:pPr>
        <w:spacing w:line="360" w:lineRule="auto"/>
        <w:jc w:val="center"/>
        <w:rPr>
          <w:sz w:val="24"/>
          <w:szCs w:val="24"/>
        </w:rPr>
      </w:pPr>
      <w:r w:rsidRPr="00E03CD2">
        <w:rPr>
          <w:sz w:val="24"/>
          <w:szCs w:val="24"/>
        </w:rPr>
        <w:t>ISTITUTO COMPRENSIVO GROSSETO 1 A.</w:t>
      </w:r>
      <w:r w:rsidR="00C63B74">
        <w:rPr>
          <w:sz w:val="24"/>
          <w:szCs w:val="24"/>
        </w:rPr>
        <w:t xml:space="preserve"> </w:t>
      </w:r>
      <w:r w:rsidRPr="00E03CD2">
        <w:rPr>
          <w:sz w:val="24"/>
          <w:szCs w:val="24"/>
        </w:rPr>
        <w:t>MANZI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03CD2" w:rsidRPr="00E03CD2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896856" w:rsidR="006A23D4" w:rsidRPr="00E03CD2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 w:rsidRPr="00E03CD2">
              <w:rPr>
                <w:b/>
                <w:bCs/>
                <w:sz w:val="24"/>
                <w:szCs w:val="24"/>
              </w:rPr>
              <w:br w:type="page"/>
            </w:r>
            <w:r w:rsidR="00D20A44" w:rsidRPr="00E03CD2">
              <w:rPr>
                <w:b/>
                <w:bCs/>
                <w:sz w:val="24"/>
                <w:szCs w:val="24"/>
              </w:rPr>
              <w:t xml:space="preserve">ALLEGATO B: </w:t>
            </w:r>
            <w:r w:rsidRPr="00E03CD2">
              <w:rPr>
                <w:b/>
                <w:sz w:val="28"/>
                <w:szCs w:val="28"/>
              </w:rPr>
              <w:t xml:space="preserve">GRIGLIA DI VALUTAZIONE </w:t>
            </w:r>
            <w:r w:rsidR="00D20A44" w:rsidRPr="00E03CD2">
              <w:rPr>
                <w:b/>
                <w:sz w:val="28"/>
                <w:szCs w:val="28"/>
              </w:rPr>
              <w:t>GENERICA</w:t>
            </w:r>
            <w:r w:rsidRPr="00E03CD2">
              <w:rPr>
                <w:b/>
                <w:sz w:val="28"/>
                <w:szCs w:val="28"/>
              </w:rPr>
              <w:t xml:space="preserve"> DEI TITOLI PER </w:t>
            </w:r>
            <w:r w:rsidR="00773EBA">
              <w:rPr>
                <w:b/>
                <w:sz w:val="28"/>
                <w:szCs w:val="28"/>
              </w:rPr>
              <w:t xml:space="preserve">DOCENTE </w:t>
            </w:r>
            <w:r w:rsidR="008365BD">
              <w:rPr>
                <w:b/>
                <w:sz w:val="28"/>
                <w:szCs w:val="28"/>
              </w:rPr>
              <w:t>COORDINATORE</w:t>
            </w:r>
            <w:r w:rsidR="00773EBA">
              <w:rPr>
                <w:b/>
                <w:sz w:val="28"/>
                <w:szCs w:val="28"/>
              </w:rPr>
              <w:t xml:space="preserve"> INTERNO</w:t>
            </w:r>
          </w:p>
        </w:tc>
      </w:tr>
      <w:tr w:rsidR="00E03CD2" w:rsidRPr="00E03CD2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D4DF18B" w:rsidR="007F663F" w:rsidRPr="00EF7E26" w:rsidRDefault="00EF7E26" w:rsidP="007F663F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7E26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della commissione</w:t>
            </w:r>
          </w:p>
        </w:tc>
      </w:tr>
      <w:tr w:rsidR="00E03CD2" w:rsidRPr="00E03CD2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E03CD2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E03CD2" w:rsidRDefault="00166AF8" w:rsidP="00166AF8">
            <w:pPr>
              <w:snapToGrid w:val="0"/>
              <w:rPr>
                <w:b/>
              </w:rPr>
            </w:pPr>
            <w:r w:rsidRPr="00E03CD2">
              <w:rPr>
                <w:b/>
              </w:rPr>
              <w:t>L' ISTRUZIONE, LA FORMAZIONE</w:t>
            </w:r>
          </w:p>
          <w:p w14:paraId="48A8FBA7" w14:textId="77777777" w:rsidR="00F16308" w:rsidRPr="00E03CD2" w:rsidRDefault="00F16308" w:rsidP="001F2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</w:tr>
      <w:tr w:rsidR="00E03CD2" w:rsidRPr="00E03CD2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5B0A6741" w:rsidR="006A23D4" w:rsidRPr="00E03CD2" w:rsidRDefault="006A23D4" w:rsidP="00773EBA">
            <w:r w:rsidRPr="00E03CD2">
              <w:rPr>
                <w:b/>
              </w:rPr>
              <w:t xml:space="preserve">A1. LAUREA </w:t>
            </w:r>
            <w:r w:rsidRPr="00E03CD2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E03CD2" w:rsidRDefault="006A23D4" w:rsidP="006A23D4">
            <w:r w:rsidRPr="00E03CD2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E03CD2" w:rsidRDefault="006A23D4" w:rsidP="006A23D4">
            <w:pPr>
              <w:rPr>
                <w:b/>
              </w:rPr>
            </w:pPr>
            <w:r w:rsidRPr="00E03CD2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E03CD2" w:rsidRDefault="006A23D4" w:rsidP="006A23D4">
            <w:r w:rsidRPr="00E03CD2">
              <w:rPr>
                <w:b/>
              </w:rPr>
              <w:t>2</w:t>
            </w:r>
            <w:r w:rsidR="00154938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E03CD2" w:rsidRDefault="00CB54A1" w:rsidP="006A23D4">
            <w:pPr>
              <w:rPr>
                <w:b/>
              </w:rPr>
            </w:pPr>
            <w:r w:rsidRPr="00E03CD2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E03CD2" w:rsidRDefault="00154938" w:rsidP="006A23D4">
            <w:r w:rsidRPr="00E03CD2"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E03CD2" w:rsidRDefault="00CB54A1" w:rsidP="006A23D4">
            <w:pPr>
              <w:rPr>
                <w:b/>
              </w:rPr>
            </w:pPr>
            <w:r w:rsidRPr="00E03CD2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E03CD2" w:rsidRDefault="006A23D4" w:rsidP="006A23D4">
            <w:r w:rsidRPr="00E03CD2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01649F0C" w:rsidR="00CB54A1" w:rsidRPr="00E03CD2" w:rsidRDefault="00CB54A1" w:rsidP="00773EBA">
            <w:pPr>
              <w:rPr>
                <w:b/>
              </w:rPr>
            </w:pPr>
            <w:r w:rsidRPr="00E03CD2">
              <w:rPr>
                <w:b/>
              </w:rPr>
              <w:t xml:space="preserve">A2. LAUREA </w:t>
            </w:r>
            <w:r w:rsidR="0000798E" w:rsidRPr="00E03CD2">
              <w:rPr>
                <w:b/>
              </w:rPr>
              <w:t xml:space="preserve">TRIENNALE </w:t>
            </w:r>
            <w:r w:rsidRPr="00E03CD2">
              <w:rPr>
                <w:b/>
              </w:rPr>
              <w:t xml:space="preserve">ATTINENTE </w:t>
            </w:r>
            <w:r w:rsidRPr="00E03CD2">
              <w:t>(triennale</w:t>
            </w:r>
            <w:r w:rsidR="008B39B5" w:rsidRPr="00E03CD2">
              <w:t>, in alternativa al punto A1</w:t>
            </w:r>
            <w:r w:rsidRPr="00E03CD2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E03CD2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E03CD2" w:rsidRDefault="00CB54A1" w:rsidP="006A23D4">
            <w:r w:rsidRPr="00E03CD2">
              <w:rPr>
                <w:b/>
              </w:rPr>
              <w:t>1</w:t>
            </w:r>
            <w:r w:rsidR="006045B0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E03CD2" w:rsidRDefault="00CB54A1" w:rsidP="006A23D4">
            <w:pPr>
              <w:snapToGrid w:val="0"/>
            </w:pPr>
          </w:p>
        </w:tc>
      </w:tr>
      <w:tr w:rsidR="00E03CD2" w:rsidRPr="00E03CD2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694A2975" w:rsidR="006A23D4" w:rsidRPr="00E03CD2" w:rsidRDefault="00CB54A1" w:rsidP="00CA3238">
            <w:r w:rsidRPr="00E03CD2">
              <w:rPr>
                <w:b/>
              </w:rPr>
              <w:t xml:space="preserve">A3. </w:t>
            </w:r>
            <w:r w:rsidR="006A23D4" w:rsidRPr="00E03CD2">
              <w:rPr>
                <w:b/>
              </w:rPr>
              <w:t>DIPLOMA</w:t>
            </w:r>
            <w:r w:rsidR="00773EBA">
              <w:rPr>
                <w:b/>
              </w:rPr>
              <w:t xml:space="preserve"> DI SCUOLA SECONDARIA DI II GRADO</w:t>
            </w:r>
            <w:r w:rsidR="008B39B5" w:rsidRPr="00E03CD2">
              <w:rPr>
                <w:b/>
              </w:rPr>
              <w:t xml:space="preserve"> </w:t>
            </w:r>
            <w:r w:rsidR="008B39B5" w:rsidRPr="00E03CD2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E03CD2" w:rsidRDefault="006A23D4" w:rsidP="006A23D4">
            <w:r w:rsidRPr="00E03CD2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7F5FAD97" w14:textId="77777777" w:rsidTr="00E0218A">
        <w:trPr>
          <w:trHeight w:val="422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E99B" w14:textId="789A7721" w:rsidR="009403A8" w:rsidRPr="00E03CD2" w:rsidRDefault="009403A8" w:rsidP="00E0218A">
            <w:pPr>
              <w:rPr>
                <w:b/>
              </w:rPr>
            </w:pPr>
            <w:r w:rsidRPr="00E03CD2">
              <w:rPr>
                <w:b/>
              </w:rPr>
              <w:t xml:space="preserve">LE CERTIFICAZIONI   </w:t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E03CD2" w:rsidRDefault="009403A8" w:rsidP="006A23D4">
            <w:pPr>
              <w:snapToGrid w:val="0"/>
            </w:pPr>
          </w:p>
        </w:tc>
      </w:tr>
      <w:tr w:rsidR="00E03CD2" w:rsidRPr="00E03CD2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E03CD2" w:rsidRDefault="006F67D2" w:rsidP="006A23D4">
            <w:pPr>
              <w:rPr>
                <w:b/>
              </w:rPr>
            </w:pPr>
            <w:r w:rsidRPr="00E03CD2">
              <w:rPr>
                <w:b/>
              </w:rPr>
              <w:t xml:space="preserve">B1. CERTIFICAZIONE </w:t>
            </w:r>
            <w:r w:rsidR="004967FF" w:rsidRPr="00E03CD2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6808421" w:rsidR="000E215C" w:rsidRPr="00E03CD2" w:rsidRDefault="004967FF" w:rsidP="00CB6060">
            <w:pPr>
              <w:rPr>
                <w:b/>
              </w:rPr>
            </w:pPr>
            <w:r w:rsidRPr="00E03CD2">
              <w:rPr>
                <w:b/>
              </w:rPr>
              <w:t xml:space="preserve">Max </w:t>
            </w:r>
            <w:r w:rsidR="00CB6060">
              <w:rPr>
                <w:b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 xml:space="preserve">5 </w:t>
            </w:r>
            <w:r w:rsidR="004967FF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E03CD2" w:rsidRDefault="000E215C" w:rsidP="006A23D4">
            <w:pPr>
              <w:snapToGrid w:val="0"/>
            </w:pPr>
          </w:p>
        </w:tc>
      </w:tr>
      <w:tr w:rsidR="00E03CD2" w:rsidRPr="00E03CD2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9A46325" w:rsidR="006A23D4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2</w:t>
            </w:r>
            <w:r w:rsidR="006A23D4" w:rsidRPr="00E03CD2">
              <w:rPr>
                <w:b/>
              </w:rPr>
              <w:t xml:space="preserve">. </w:t>
            </w:r>
            <w:r w:rsidR="006045B0" w:rsidRPr="00E03CD2">
              <w:rPr>
                <w:b/>
              </w:rPr>
              <w:t xml:space="preserve">CERTIFICAZIONE </w:t>
            </w:r>
            <w:r w:rsidR="000423C6" w:rsidRPr="00E03CD2">
              <w:rPr>
                <w:b/>
              </w:rPr>
              <w:t>DIDATTICHE RELATIVE ALLE METODOLOGIE INNOVATIVE</w:t>
            </w:r>
            <w:r w:rsidR="00F67E91" w:rsidRPr="00E03CD2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E03CD2" w:rsidRDefault="000423C6" w:rsidP="006A23D4">
            <w:r w:rsidRPr="00E03CD2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6B48814F" w:rsidR="004521A8" w:rsidRPr="00E03CD2" w:rsidRDefault="00F16308" w:rsidP="004521A8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C2D52">
              <w:rPr>
                <w:b/>
              </w:rPr>
              <w:t>3</w:t>
            </w:r>
            <w:r w:rsidR="004521A8" w:rsidRPr="00E03CD2">
              <w:rPr>
                <w:b/>
              </w:rPr>
              <w:t xml:space="preserve">. COMPETENZE LINGUISTICHE CERTIFICATE LIVELLO </w:t>
            </w:r>
            <w:r w:rsidR="000E4633" w:rsidRPr="00E03CD2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E03CD2" w:rsidRDefault="000E4633" w:rsidP="00AF77A9">
            <w:pPr>
              <w:rPr>
                <w:b/>
              </w:rPr>
            </w:pPr>
            <w:r w:rsidRPr="00E03CD2">
              <w:rPr>
                <w:b/>
              </w:rPr>
              <w:t>5</w:t>
            </w:r>
            <w:r w:rsidR="00F67E91" w:rsidRPr="00E03CD2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E03CD2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E03CD2" w:rsidRDefault="004521A8" w:rsidP="00AF77A9"/>
        </w:tc>
      </w:tr>
      <w:tr w:rsidR="00E03CD2" w:rsidRPr="00E03CD2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245EC" w14:textId="58D928D8" w:rsidR="00166AF8" w:rsidRPr="00E03CD2" w:rsidRDefault="004521A8" w:rsidP="00E0218A">
            <w:r w:rsidRPr="00E03CD2">
              <w:rPr>
                <w:b/>
              </w:rPr>
              <w:t>LE ESPERIENZE</w:t>
            </w:r>
            <w:r w:rsidR="00A60212">
              <w:rPr>
                <w:b/>
              </w:rPr>
              <w:t xml:space="preserve"> PROFESSIONALI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B575518" w:rsidR="001C0BE8" w:rsidRPr="00E03CD2" w:rsidRDefault="001C0BE8" w:rsidP="00DB2FBF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773EBA">
              <w:rPr>
                <w:b/>
              </w:rPr>
              <w:t>1</w:t>
            </w:r>
            <w:r w:rsidRPr="00E03CD2">
              <w:rPr>
                <w:b/>
              </w:rPr>
              <w:t xml:space="preserve">. </w:t>
            </w:r>
            <w:r w:rsidR="009A4C9E" w:rsidRPr="009A4C9E">
              <w:rPr>
                <w:b/>
              </w:rPr>
              <w:t>ESPERIENZA IN QUALITA’ DI ANIMATORE DIGITALE</w:t>
            </w:r>
            <w:r w:rsidR="009A4C9E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49885D69" w:rsidR="001C0BE8" w:rsidRPr="00E03CD2" w:rsidRDefault="001C0BE8" w:rsidP="00B2753D">
            <w:r w:rsidRPr="00E03CD2">
              <w:t xml:space="preserve">Max </w:t>
            </w:r>
            <w:r w:rsidR="009A4C9E">
              <w:t>3</w:t>
            </w:r>
            <w:r w:rsidR="002E6215"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7BAEEB4A" w:rsidR="001C0BE8" w:rsidRPr="00E03CD2" w:rsidRDefault="009F2B8D" w:rsidP="006A23D4">
            <w:pPr>
              <w:rPr>
                <w:b/>
              </w:rPr>
            </w:pPr>
            <w:r>
              <w:rPr>
                <w:b/>
              </w:rPr>
              <w:t>5</w:t>
            </w:r>
            <w:r w:rsidR="00E070EE" w:rsidRPr="00E03CD2">
              <w:rPr>
                <w:b/>
              </w:rPr>
              <w:t xml:space="preserve"> </w:t>
            </w:r>
            <w:r w:rsidR="001C0BE8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E03CD2" w:rsidRDefault="001C0BE8" w:rsidP="006A23D4">
            <w:pPr>
              <w:snapToGrid w:val="0"/>
            </w:pPr>
          </w:p>
        </w:tc>
      </w:tr>
      <w:tr w:rsidR="00FC2D52" w:rsidRPr="00E03CD2" w14:paraId="5332CCB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A4F1E" w14:textId="295DF489" w:rsidR="00FC2D52" w:rsidRPr="00E03CD2" w:rsidRDefault="009A4C9E" w:rsidP="00DB2FBF">
            <w:pPr>
              <w:rPr>
                <w:b/>
              </w:rPr>
            </w:pPr>
            <w:r w:rsidRPr="009A4C9E">
              <w:rPr>
                <w:b/>
              </w:rPr>
              <w:t>C2.</w:t>
            </w:r>
            <w:r w:rsidRPr="00E03CD2">
              <w:rPr>
                <w:b/>
              </w:rPr>
              <w:t xml:space="preserve"> ESPERIENZE DI DOCENZA (min. 20 ore) NEI PROGETTI FINANZIATI DAL FONDO SOCIALE EUROPEO (PON – POR) 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A2510" w14:textId="034F11CE" w:rsidR="00FC2D52" w:rsidRPr="00E03CD2" w:rsidRDefault="00FC2D52" w:rsidP="00B2753D">
            <w:r>
              <w:t xml:space="preserve">Max 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CB7B2" w14:textId="28CFD2EA" w:rsidR="00FC2D52" w:rsidRPr="00E03CD2" w:rsidRDefault="00FC2D52" w:rsidP="006A23D4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FFC2F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6CB7" w14:textId="77777777" w:rsidR="00FC2D52" w:rsidRPr="00E03CD2" w:rsidRDefault="00FC2D52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99EC" w14:textId="77777777" w:rsidR="00FC2D52" w:rsidRPr="00E03CD2" w:rsidRDefault="00FC2D52" w:rsidP="006A23D4">
            <w:pPr>
              <w:snapToGrid w:val="0"/>
            </w:pPr>
          </w:p>
        </w:tc>
      </w:tr>
      <w:tr w:rsidR="008E4110" w:rsidRPr="00E03CD2" w14:paraId="2F8E8045" w14:textId="77777777" w:rsidTr="009E57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55F144A2" w:rsidR="008E4110" w:rsidRPr="00E03CD2" w:rsidRDefault="003045B6" w:rsidP="008E4110">
            <w:pPr>
              <w:rPr>
                <w:b/>
              </w:rPr>
            </w:pPr>
            <w:r>
              <w:rPr>
                <w:b/>
              </w:rPr>
              <w:t>C3</w:t>
            </w:r>
            <w:r w:rsidR="008E4110" w:rsidRPr="00E03CD2">
              <w:rPr>
                <w:b/>
              </w:rPr>
              <w:t>. PRECEDENTI INCARICHI DI CO</w:t>
            </w:r>
            <w:r w:rsidR="00773EBA">
              <w:rPr>
                <w:b/>
              </w:rPr>
              <w:t>ORDINAMENTO</w:t>
            </w:r>
            <w:r w:rsidR="008E4110" w:rsidRPr="00E03CD2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9C743C9" w:rsidR="008E4110" w:rsidRPr="00E03CD2" w:rsidRDefault="008E4110" w:rsidP="008E4110">
            <w:r w:rsidRPr="00E03CD2">
              <w:t xml:space="preserve">Max </w:t>
            </w:r>
            <w:r>
              <w:t>3</w:t>
            </w:r>
            <w:r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03E5E12E" w:rsidR="008E4110" w:rsidRPr="00E03CD2" w:rsidRDefault="008E4110" w:rsidP="008E4110">
            <w:pPr>
              <w:rPr>
                <w:b/>
              </w:rPr>
            </w:pPr>
            <w:r w:rsidRPr="00E03CD2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8E4110" w:rsidRPr="00E03CD2" w:rsidRDefault="008E4110" w:rsidP="008E4110">
            <w:pPr>
              <w:snapToGrid w:val="0"/>
            </w:pPr>
          </w:p>
        </w:tc>
      </w:tr>
      <w:tr w:rsidR="00E03CD2" w:rsidRPr="00E03CD2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46CFFC6B" w:rsidR="00154938" w:rsidRPr="00E03CD2" w:rsidRDefault="00DC3B6C" w:rsidP="002C2EB2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3045B6">
              <w:rPr>
                <w:b/>
              </w:rPr>
              <w:t>4</w:t>
            </w:r>
            <w:r w:rsidR="00154938" w:rsidRPr="00E03CD2">
              <w:rPr>
                <w:b/>
              </w:rPr>
              <w:t>. C</w:t>
            </w:r>
            <w:r w:rsidR="00E070EE" w:rsidRPr="00E03CD2">
              <w:rPr>
                <w:b/>
              </w:rPr>
              <w:t xml:space="preserve">OMPETENZE </w:t>
            </w:r>
            <w:r w:rsidR="00154938" w:rsidRPr="00E03CD2">
              <w:rPr>
                <w:b/>
              </w:rPr>
              <w:t>SPECIFICHE DELL' ARGOMENTO (documentate attraverso esperienze lavorative professionali</w:t>
            </w:r>
            <w:r w:rsidR="009154CC">
              <w:rPr>
                <w:b/>
              </w:rPr>
              <w:t xml:space="preserve">: Team dell’Innovazione, Tutor Progetti PON, </w:t>
            </w:r>
            <w:r w:rsidR="00972A98">
              <w:rPr>
                <w:b/>
              </w:rPr>
              <w:t>…</w:t>
            </w:r>
            <w:r w:rsidR="00154938" w:rsidRPr="00E03CD2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E03CD2" w:rsidRDefault="00154938" w:rsidP="002C2EB2">
            <w:r w:rsidRPr="00E03CD2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E03CD2" w:rsidRDefault="00E070EE" w:rsidP="002C2EB2">
            <w:pPr>
              <w:rPr>
                <w:b/>
                <w:bCs/>
              </w:rPr>
            </w:pPr>
            <w:r w:rsidRPr="00E03CD2">
              <w:rPr>
                <w:b/>
                <w:bCs/>
              </w:rPr>
              <w:t>2</w:t>
            </w:r>
            <w:r w:rsidR="00154938" w:rsidRPr="00E03CD2">
              <w:rPr>
                <w:b/>
                <w:bCs/>
              </w:rPr>
              <w:t xml:space="preserve"> punti cad</w:t>
            </w:r>
            <w:r w:rsidRPr="00E03CD2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E03CD2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E03CD2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E03CD2" w:rsidRDefault="00154938" w:rsidP="002C2EB2"/>
        </w:tc>
      </w:tr>
      <w:tr w:rsidR="00E03CD2" w:rsidRPr="00E03CD2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6A463DF8" w:rsidR="006A23D4" w:rsidRPr="00E03CD2" w:rsidRDefault="006A23D4" w:rsidP="006A23D4">
            <w:r w:rsidRPr="00E03CD2">
              <w:rPr>
                <w:b/>
              </w:rPr>
              <w:t>C</w:t>
            </w:r>
            <w:r w:rsidR="003045B6">
              <w:rPr>
                <w:b/>
              </w:rPr>
              <w:t>5</w:t>
            </w:r>
            <w:r w:rsidRPr="00E03CD2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1DD00E4D" w:rsidR="006A23D4" w:rsidRPr="00E03CD2" w:rsidRDefault="008B39B5" w:rsidP="006A23D4">
            <w:pPr>
              <w:rPr>
                <w:b/>
              </w:rPr>
            </w:pPr>
            <w:r w:rsidRPr="00E03CD2">
              <w:t xml:space="preserve">Max. </w:t>
            </w:r>
            <w:r w:rsidR="008E4110"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0BE95F8A" w:rsidR="006A23D4" w:rsidRPr="00E03CD2" w:rsidRDefault="008E4110" w:rsidP="006A23D4">
            <w:r>
              <w:rPr>
                <w:b/>
              </w:rPr>
              <w:t>1</w:t>
            </w:r>
            <w:r w:rsidR="008B39B5" w:rsidRPr="00E03CD2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45CE16A0" w:rsidR="00E52688" w:rsidRPr="00E03CD2" w:rsidRDefault="003045B6" w:rsidP="00E52688">
            <w:pPr>
              <w:rPr>
                <w:b/>
              </w:rPr>
            </w:pPr>
            <w:r>
              <w:rPr>
                <w:b/>
              </w:rPr>
              <w:lastRenderedPageBreak/>
              <w:t>C6</w:t>
            </w:r>
            <w:r w:rsidR="00E52688" w:rsidRPr="00E03CD2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2FA39D63" w:rsidR="00E52688" w:rsidRPr="00E03CD2" w:rsidRDefault="00E52688" w:rsidP="00CB6060">
            <w:r w:rsidRPr="00E03CD2">
              <w:t xml:space="preserve">Max. </w:t>
            </w:r>
            <w:r w:rsidR="00CB6060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E03CD2" w:rsidRDefault="00C8759F" w:rsidP="00E52688">
            <w:pPr>
              <w:rPr>
                <w:b/>
              </w:rPr>
            </w:pPr>
            <w:r w:rsidRPr="00E03CD2">
              <w:rPr>
                <w:b/>
              </w:rPr>
              <w:t>1</w:t>
            </w:r>
            <w:r w:rsidR="00E52688" w:rsidRPr="00E03CD2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E03CD2" w:rsidRDefault="00E52688" w:rsidP="00E52688">
            <w:pPr>
              <w:snapToGrid w:val="0"/>
            </w:pPr>
          </w:p>
        </w:tc>
      </w:tr>
      <w:tr w:rsidR="00E03CD2" w:rsidRPr="00E03CD2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E03CD2" w:rsidRDefault="006A23D4" w:rsidP="006A23D4">
            <w:r w:rsidRPr="00E03CD2">
              <w:rPr>
                <w:b/>
              </w:rPr>
              <w:t>TOTALE</w:t>
            </w:r>
            <w:r w:rsidR="00E070EE" w:rsidRPr="00E03CD2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E03CD2" w:rsidRDefault="006A23D4" w:rsidP="006A23D4">
            <w:pPr>
              <w:snapToGrid w:val="0"/>
            </w:pPr>
          </w:p>
        </w:tc>
      </w:tr>
    </w:tbl>
    <w:p w14:paraId="6CF677BF" w14:textId="77777777" w:rsidR="006A23D4" w:rsidRPr="00E03CD2" w:rsidRDefault="006A23D4" w:rsidP="006A23D4"/>
    <w:p w14:paraId="016F91C1" w14:textId="77777777" w:rsidR="00AF77A9" w:rsidRPr="00E03CD2" w:rsidRDefault="00AF77A9" w:rsidP="00F16308">
      <w:pPr>
        <w:spacing w:line="360" w:lineRule="auto"/>
        <w:rPr>
          <w:sz w:val="24"/>
          <w:szCs w:val="24"/>
        </w:rPr>
      </w:pPr>
    </w:p>
    <w:p w14:paraId="303747CB" w14:textId="7A8F99D0" w:rsidR="00AF77A9" w:rsidRDefault="001C225C" w:rsidP="001C22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                                                           </w:t>
      </w:r>
      <w:r w:rsidR="009E32BD">
        <w:rPr>
          <w:sz w:val="24"/>
          <w:szCs w:val="24"/>
        </w:rPr>
        <w:t xml:space="preserve">               Firma</w:t>
      </w:r>
    </w:p>
    <w:p w14:paraId="720CB513" w14:textId="6C8B851F" w:rsidR="001C225C" w:rsidRDefault="001C225C" w:rsidP="001C225C">
      <w:pPr>
        <w:spacing w:line="360" w:lineRule="auto"/>
        <w:jc w:val="both"/>
        <w:rPr>
          <w:sz w:val="24"/>
          <w:szCs w:val="24"/>
        </w:rPr>
      </w:pPr>
    </w:p>
    <w:p w14:paraId="2435CE33" w14:textId="54CC6A12" w:rsidR="009E32BD" w:rsidRPr="00E03CD2" w:rsidRDefault="001C225C" w:rsidP="001C22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                                              ___</w:t>
      </w:r>
      <w:r w:rsidR="009E32BD">
        <w:rPr>
          <w:sz w:val="24"/>
          <w:szCs w:val="24"/>
        </w:rPr>
        <w:t>____________________</w:t>
      </w:r>
    </w:p>
    <w:p w14:paraId="53CA16CE" w14:textId="77777777" w:rsidR="006A23D4" w:rsidRPr="00E03CD2" w:rsidRDefault="006A23D4" w:rsidP="006A23D4">
      <w:pPr>
        <w:rPr>
          <w:sz w:val="24"/>
          <w:szCs w:val="24"/>
        </w:rPr>
      </w:pPr>
    </w:p>
    <w:sectPr w:rsidR="006A23D4" w:rsidRPr="00E03CD2" w:rsidSect="00DD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F3D2" w14:textId="35858F0F" w:rsidR="009E32BD" w:rsidRPr="000F4BB5" w:rsidRDefault="009E32BD">
    <w:pPr>
      <w:pStyle w:val="Pidipagina"/>
      <w:rPr>
        <w:sz w:val="12"/>
        <w:szCs w:val="12"/>
      </w:rPr>
    </w:pPr>
    <w:r w:rsidRPr="000F4BB5">
      <w:rPr>
        <w:sz w:val="12"/>
        <w:szCs w:val="12"/>
      </w:rPr>
      <w:fldChar w:fldCharType="begin"/>
    </w:r>
    <w:r w:rsidRPr="000F4BB5">
      <w:rPr>
        <w:sz w:val="12"/>
        <w:szCs w:val="12"/>
      </w:rPr>
      <w:instrText xml:space="preserve"> FILENAME  \p  \* MERGEFORMAT </w:instrText>
    </w:r>
    <w:r w:rsidRPr="000F4BB5">
      <w:rPr>
        <w:sz w:val="12"/>
        <w:szCs w:val="12"/>
      </w:rPr>
      <w:fldChar w:fldCharType="separate"/>
    </w:r>
    <w:r w:rsidR="002712D1">
      <w:rPr>
        <w:noProof/>
        <w:sz w:val="12"/>
        <w:szCs w:val="12"/>
      </w:rPr>
      <w:t>\\srv2k16ess\Società\Documenti_Comuni\CONTABILITA'\PROGETTI\Metodologie_steam_IC3_MO\Selezione_Docenti_Interni\Coordinamento\Griglia_Valutazione_Coord_interno.docx</w:t>
    </w:r>
    <w:r w:rsidRPr="000F4BB5">
      <w:rPr>
        <w:sz w:val="12"/>
        <w:szCs w:val="12"/>
      </w:rPr>
      <w:fldChar w:fldCharType="end"/>
    </w:r>
  </w:p>
  <w:p w14:paraId="2E345EC3" w14:textId="77777777" w:rsidR="00AF77A9" w:rsidRPr="000F4BB5" w:rsidRDefault="00AF77A9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3F41" w14:textId="77777777" w:rsidR="000F4BB5" w:rsidRDefault="000F4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B6B9" w14:textId="77777777" w:rsidR="000F4BB5" w:rsidRDefault="000F4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4C67" w14:textId="77777777" w:rsidR="000F4BB5" w:rsidRDefault="000F4B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3C85" w14:textId="77777777" w:rsidR="000F4BB5" w:rsidRDefault="000F4B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60233">
    <w:abstractNumId w:val="3"/>
  </w:num>
  <w:num w:numId="2" w16cid:durableId="433214686">
    <w:abstractNumId w:val="12"/>
  </w:num>
  <w:num w:numId="3" w16cid:durableId="1314065350">
    <w:abstractNumId w:val="0"/>
  </w:num>
  <w:num w:numId="4" w16cid:durableId="1752115633">
    <w:abstractNumId w:val="1"/>
  </w:num>
  <w:num w:numId="5" w16cid:durableId="460921685">
    <w:abstractNumId w:val="2"/>
  </w:num>
  <w:num w:numId="6" w16cid:durableId="808546702">
    <w:abstractNumId w:val="10"/>
  </w:num>
  <w:num w:numId="7" w16cid:durableId="1302537556">
    <w:abstractNumId w:val="6"/>
  </w:num>
  <w:num w:numId="8" w16cid:durableId="1880504705">
    <w:abstractNumId w:val="16"/>
  </w:num>
  <w:num w:numId="9" w16cid:durableId="1478449837">
    <w:abstractNumId w:val="4"/>
  </w:num>
  <w:num w:numId="10" w16cid:durableId="102388025">
    <w:abstractNumId w:val="9"/>
  </w:num>
  <w:num w:numId="11" w16cid:durableId="1566866590">
    <w:abstractNumId w:val="15"/>
  </w:num>
  <w:num w:numId="12" w16cid:durableId="2076052854">
    <w:abstractNumId w:val="13"/>
  </w:num>
  <w:num w:numId="13" w16cid:durableId="1804107206">
    <w:abstractNumId w:val="7"/>
  </w:num>
  <w:num w:numId="14" w16cid:durableId="1230729634">
    <w:abstractNumId w:val="11"/>
  </w:num>
  <w:num w:numId="15" w16cid:durableId="1035303081">
    <w:abstractNumId w:val="14"/>
  </w:num>
  <w:num w:numId="16" w16cid:durableId="1579048041">
    <w:abstractNumId w:val="5"/>
  </w:num>
  <w:num w:numId="17" w16cid:durableId="959536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3C58"/>
    <w:rsid w:val="000F4BB5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225C"/>
    <w:rsid w:val="001C3505"/>
    <w:rsid w:val="001C6C49"/>
    <w:rsid w:val="001D4B64"/>
    <w:rsid w:val="001D6B50"/>
    <w:rsid w:val="001D73F3"/>
    <w:rsid w:val="001F16A2"/>
    <w:rsid w:val="001F207B"/>
    <w:rsid w:val="001F26D7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12D1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5B6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2CE7"/>
    <w:rsid w:val="00717756"/>
    <w:rsid w:val="0072474A"/>
    <w:rsid w:val="00724F3C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3EBA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5BD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639"/>
    <w:rsid w:val="008E0DE5"/>
    <w:rsid w:val="008E4110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154CC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72A98"/>
    <w:rsid w:val="00980B3C"/>
    <w:rsid w:val="0098483C"/>
    <w:rsid w:val="00986C0E"/>
    <w:rsid w:val="00990253"/>
    <w:rsid w:val="00990DB4"/>
    <w:rsid w:val="009944D6"/>
    <w:rsid w:val="009958CB"/>
    <w:rsid w:val="009A0D66"/>
    <w:rsid w:val="009A4C9E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2BD"/>
    <w:rsid w:val="009E4AE2"/>
    <w:rsid w:val="009F0ED6"/>
    <w:rsid w:val="009F1031"/>
    <w:rsid w:val="009F2B8D"/>
    <w:rsid w:val="00A023CC"/>
    <w:rsid w:val="00A11AC5"/>
    <w:rsid w:val="00A11DB1"/>
    <w:rsid w:val="00A13318"/>
    <w:rsid w:val="00A15AF4"/>
    <w:rsid w:val="00A1630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212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64CF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C58CC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3B74"/>
    <w:rsid w:val="00C728F6"/>
    <w:rsid w:val="00C85681"/>
    <w:rsid w:val="00C8759F"/>
    <w:rsid w:val="00C9734B"/>
    <w:rsid w:val="00CA3238"/>
    <w:rsid w:val="00CB54A1"/>
    <w:rsid w:val="00CB5774"/>
    <w:rsid w:val="00CB5D21"/>
    <w:rsid w:val="00CB6060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43C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218A"/>
    <w:rsid w:val="00E03CD2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EF7E26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D5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09E07-F2E2-437B-8CFC-08D1D0FC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ANNALISA MANZO</cp:lastModifiedBy>
  <cp:revision>21</cp:revision>
  <cp:lastPrinted>2022-06-21T14:49:00Z</cp:lastPrinted>
  <dcterms:created xsi:type="dcterms:W3CDTF">2022-05-16T14:31:00Z</dcterms:created>
  <dcterms:modified xsi:type="dcterms:W3CDTF">2022-06-21T14:49:00Z</dcterms:modified>
</cp:coreProperties>
</file>