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22965428" w:rsidR="00925A17" w:rsidRPr="003F416D" w:rsidRDefault="00E03CD2" w:rsidP="00E03CD2">
      <w:pPr>
        <w:spacing w:line="360" w:lineRule="auto"/>
        <w:jc w:val="center"/>
        <w:rPr>
          <w:b/>
          <w:bCs/>
          <w:sz w:val="24"/>
          <w:szCs w:val="24"/>
        </w:rPr>
      </w:pPr>
      <w:r w:rsidRPr="003F416D">
        <w:rPr>
          <w:b/>
          <w:bCs/>
          <w:sz w:val="24"/>
          <w:szCs w:val="24"/>
        </w:rPr>
        <w:t xml:space="preserve">ISTITUTO COMPRENSIVO GROSSETO 1 </w:t>
      </w:r>
      <w:r w:rsidR="00D84809" w:rsidRPr="003F416D">
        <w:rPr>
          <w:b/>
          <w:bCs/>
          <w:sz w:val="24"/>
          <w:szCs w:val="24"/>
        </w:rPr>
        <w:t>“</w:t>
      </w:r>
      <w:r w:rsidRPr="003F416D">
        <w:rPr>
          <w:b/>
          <w:bCs/>
          <w:sz w:val="24"/>
          <w:szCs w:val="24"/>
        </w:rPr>
        <w:t>A.</w:t>
      </w:r>
      <w:r w:rsidR="00C63B74" w:rsidRPr="003F416D">
        <w:rPr>
          <w:b/>
          <w:bCs/>
          <w:sz w:val="24"/>
          <w:szCs w:val="24"/>
        </w:rPr>
        <w:t xml:space="preserve"> </w:t>
      </w:r>
      <w:r w:rsidRPr="003F416D">
        <w:rPr>
          <w:b/>
          <w:bCs/>
          <w:sz w:val="24"/>
          <w:szCs w:val="24"/>
        </w:rPr>
        <w:t>MANZI</w:t>
      </w:r>
      <w:r w:rsidR="00D84809" w:rsidRPr="003F416D">
        <w:rPr>
          <w:b/>
          <w:bCs/>
          <w:sz w:val="24"/>
          <w:szCs w:val="24"/>
        </w:rPr>
        <w:t>”</w:t>
      </w:r>
      <w:bookmarkStart w:id="0" w:name="_GoBack"/>
      <w:bookmarkEnd w:id="0"/>
    </w:p>
    <w:tbl>
      <w:tblPr>
        <w:tblW w:w="1001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335"/>
        <w:gridCol w:w="1090"/>
        <w:gridCol w:w="1090"/>
        <w:gridCol w:w="1397"/>
        <w:gridCol w:w="1560"/>
        <w:gridCol w:w="1544"/>
      </w:tblGrid>
      <w:tr w:rsidR="00E03CD2" w:rsidRPr="00E03CD2" w14:paraId="332AF21B" w14:textId="77777777" w:rsidTr="00434BFE">
        <w:tc>
          <w:tcPr>
            <w:tcW w:w="10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6EC1D8B2" w:rsidR="006A23D4" w:rsidRPr="00434BFE" w:rsidRDefault="006A23D4" w:rsidP="003329A2">
            <w:pPr>
              <w:jc w:val="center"/>
              <w:rPr>
                <w:b/>
                <w:sz w:val="24"/>
                <w:szCs w:val="24"/>
              </w:rPr>
            </w:pPr>
            <w:r w:rsidRPr="00E03CD2">
              <w:rPr>
                <w:b/>
                <w:bCs/>
                <w:sz w:val="24"/>
                <w:szCs w:val="24"/>
              </w:rPr>
              <w:br w:type="page"/>
            </w:r>
            <w:r w:rsidR="00D20A44" w:rsidRPr="00434BFE">
              <w:rPr>
                <w:b/>
                <w:bCs/>
                <w:sz w:val="24"/>
                <w:szCs w:val="24"/>
              </w:rPr>
              <w:t xml:space="preserve">ALLEGATO B: </w:t>
            </w:r>
            <w:r w:rsidRPr="00434BFE">
              <w:rPr>
                <w:b/>
                <w:sz w:val="24"/>
                <w:szCs w:val="24"/>
              </w:rPr>
              <w:t xml:space="preserve">GRIGLIA DI VALUTAZIONE </w:t>
            </w:r>
            <w:r w:rsidR="00D20A44" w:rsidRPr="00434BFE">
              <w:rPr>
                <w:b/>
                <w:sz w:val="24"/>
                <w:szCs w:val="24"/>
              </w:rPr>
              <w:t>GENERICA</w:t>
            </w:r>
            <w:r w:rsidRPr="00434BFE">
              <w:rPr>
                <w:b/>
                <w:sz w:val="24"/>
                <w:szCs w:val="24"/>
              </w:rPr>
              <w:t xml:space="preserve"> DEI TITOLI PER </w:t>
            </w:r>
            <w:r w:rsidR="00773EBA" w:rsidRPr="00434BFE">
              <w:rPr>
                <w:b/>
                <w:sz w:val="24"/>
                <w:szCs w:val="24"/>
              </w:rPr>
              <w:t>DOCENTE INTERNO</w:t>
            </w:r>
            <w:r w:rsidR="00476B10" w:rsidRPr="00434BFE">
              <w:rPr>
                <w:b/>
                <w:sz w:val="24"/>
                <w:szCs w:val="24"/>
              </w:rPr>
              <w:t xml:space="preserve"> PER LA REALIZZAZIONE DI ATTIVITA’ LABORATORIALI STEAM</w:t>
            </w:r>
          </w:p>
        </w:tc>
      </w:tr>
      <w:tr w:rsidR="00E03CD2" w:rsidRPr="00E03CD2" w14:paraId="4FB939EE" w14:textId="77777777" w:rsidTr="00434BFE">
        <w:tc>
          <w:tcPr>
            <w:tcW w:w="5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4CB2F880" w:rsidR="007F663F" w:rsidRPr="00AD5312" w:rsidRDefault="00AD5312" w:rsidP="007F663F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5312">
              <w:rPr>
                <w:b/>
                <w:sz w:val="24"/>
                <w:szCs w:val="24"/>
              </w:rPr>
              <w:t>TITOLI VALUTABILI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434BFE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434BFE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434BFE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434BFE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434BFE" w:rsidRDefault="006A23D4" w:rsidP="00AF77A9">
            <w:pPr>
              <w:jc w:val="center"/>
              <w:rPr>
                <w:b/>
                <w:sz w:val="18"/>
                <w:szCs w:val="18"/>
              </w:rPr>
            </w:pPr>
            <w:r w:rsidRPr="00434BFE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E03CD2" w:rsidRPr="00E03CD2" w14:paraId="378AC009" w14:textId="77777777" w:rsidTr="00434BFE">
        <w:trPr>
          <w:trHeight w:val="413"/>
        </w:trPr>
        <w:tc>
          <w:tcPr>
            <w:tcW w:w="5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D405A" w14:textId="77777777" w:rsidR="00166AF8" w:rsidRPr="00E03CD2" w:rsidRDefault="00166AF8" w:rsidP="00166AF8">
            <w:pPr>
              <w:snapToGrid w:val="0"/>
              <w:rPr>
                <w:b/>
              </w:rPr>
            </w:pPr>
            <w:r w:rsidRPr="00E03CD2">
              <w:rPr>
                <w:b/>
              </w:rPr>
              <w:t>L' ISTRUZIONE, LA FORMAZIONE</w:t>
            </w:r>
          </w:p>
          <w:p w14:paraId="48A8FBA7" w14:textId="77777777" w:rsidR="00F16308" w:rsidRPr="00E03CD2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</w:tr>
      <w:tr w:rsidR="00E03CD2" w:rsidRPr="00E03CD2" w14:paraId="70D3E3ED" w14:textId="77777777" w:rsidTr="00434BFE"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AB2D" w14:textId="5B0A6741" w:rsidR="006A23D4" w:rsidRPr="00E03CD2" w:rsidRDefault="006A23D4" w:rsidP="00773EBA">
            <w:r w:rsidRPr="00E03CD2">
              <w:rPr>
                <w:b/>
              </w:rPr>
              <w:t xml:space="preserve">A1. LAUREA </w:t>
            </w:r>
            <w:r w:rsidRPr="00E03CD2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E03CD2" w:rsidRDefault="006A23D4" w:rsidP="006A23D4">
            <w:r w:rsidRPr="00E03CD2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5FE6AC85" w14:textId="77777777" w:rsidTr="00434BFE"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E03CD2" w:rsidRDefault="006A23D4" w:rsidP="006A23D4">
            <w:pPr>
              <w:rPr>
                <w:b/>
              </w:rPr>
            </w:pPr>
            <w:r w:rsidRPr="00E03CD2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E03CD2" w:rsidRDefault="006A23D4" w:rsidP="006A23D4">
            <w:r w:rsidRPr="00E03CD2">
              <w:rPr>
                <w:b/>
              </w:rPr>
              <w:t>2</w:t>
            </w:r>
            <w:r w:rsidR="00154938" w:rsidRPr="00E03CD2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24E96A3B" w14:textId="77777777" w:rsidTr="00434BFE"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E03CD2" w:rsidRDefault="00CB54A1" w:rsidP="006A23D4">
            <w:pPr>
              <w:rPr>
                <w:b/>
              </w:rPr>
            </w:pPr>
            <w:r w:rsidRPr="00E03CD2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E03CD2" w:rsidRDefault="00154938" w:rsidP="006A23D4">
            <w:r w:rsidRPr="00E03CD2"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6E747178" w14:textId="77777777" w:rsidTr="00434BFE"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E03CD2" w:rsidRDefault="00CB54A1" w:rsidP="006A23D4">
            <w:pPr>
              <w:rPr>
                <w:b/>
              </w:rPr>
            </w:pPr>
            <w:r w:rsidRPr="00E03CD2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E03CD2" w:rsidRDefault="006A23D4" w:rsidP="006A23D4">
            <w:r w:rsidRPr="00E03CD2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23F00D86" w14:textId="77777777" w:rsidTr="00434BFE">
        <w:trPr>
          <w:trHeight w:val="115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9A0DB0" w14:textId="01649F0C" w:rsidR="00CB54A1" w:rsidRPr="00E03CD2" w:rsidRDefault="00CB54A1" w:rsidP="00773EBA">
            <w:pPr>
              <w:rPr>
                <w:b/>
              </w:rPr>
            </w:pPr>
            <w:r w:rsidRPr="00E03CD2">
              <w:rPr>
                <w:b/>
              </w:rPr>
              <w:t xml:space="preserve">A2. LAUREA </w:t>
            </w:r>
            <w:r w:rsidR="0000798E" w:rsidRPr="00E03CD2">
              <w:rPr>
                <w:b/>
              </w:rPr>
              <w:t xml:space="preserve">TRIENNALE </w:t>
            </w:r>
            <w:r w:rsidRPr="00E03CD2">
              <w:rPr>
                <w:b/>
              </w:rPr>
              <w:t xml:space="preserve">ATTINENTE </w:t>
            </w:r>
            <w:r w:rsidRPr="00E03CD2">
              <w:t>(triennale</w:t>
            </w:r>
            <w:r w:rsidR="008B39B5" w:rsidRPr="00E03CD2">
              <w:t>, in alternativa al punto A1</w:t>
            </w:r>
            <w:r w:rsidRPr="00E03CD2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E03CD2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E03CD2" w:rsidRDefault="00CB54A1" w:rsidP="006A23D4">
            <w:r w:rsidRPr="00E03CD2">
              <w:rPr>
                <w:b/>
              </w:rPr>
              <w:t>1</w:t>
            </w:r>
            <w:r w:rsidR="006045B0" w:rsidRPr="00E03CD2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E03CD2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E03CD2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E03CD2" w:rsidRDefault="00CB54A1" w:rsidP="006A23D4">
            <w:pPr>
              <w:snapToGrid w:val="0"/>
            </w:pPr>
          </w:p>
        </w:tc>
      </w:tr>
      <w:tr w:rsidR="00E03CD2" w:rsidRPr="00E03CD2" w14:paraId="145012D5" w14:textId="77777777" w:rsidTr="00434BFE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694A2975" w:rsidR="006A23D4" w:rsidRPr="00E03CD2" w:rsidRDefault="00CB54A1" w:rsidP="00CA3238">
            <w:r w:rsidRPr="00E03CD2">
              <w:rPr>
                <w:b/>
              </w:rPr>
              <w:t xml:space="preserve">A3. </w:t>
            </w:r>
            <w:r w:rsidR="006A23D4" w:rsidRPr="00E03CD2">
              <w:rPr>
                <w:b/>
              </w:rPr>
              <w:t>DIPLOMA</w:t>
            </w:r>
            <w:r w:rsidR="00773EBA">
              <w:rPr>
                <w:b/>
              </w:rPr>
              <w:t xml:space="preserve"> DI SCUOLA SECONDARIA DI II GRADO</w:t>
            </w:r>
            <w:r w:rsidR="008B39B5" w:rsidRPr="00E03CD2">
              <w:rPr>
                <w:b/>
              </w:rPr>
              <w:t xml:space="preserve"> </w:t>
            </w:r>
            <w:r w:rsidR="008B39B5" w:rsidRPr="00E03CD2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E03CD2" w:rsidRDefault="006A23D4" w:rsidP="006A23D4">
            <w:r w:rsidRPr="00E03CD2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7F5FAD97" w14:textId="77777777" w:rsidTr="00434BFE">
        <w:trPr>
          <w:trHeight w:val="422"/>
        </w:trPr>
        <w:tc>
          <w:tcPr>
            <w:tcW w:w="5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AE99B" w14:textId="789A7721" w:rsidR="009403A8" w:rsidRPr="00E03CD2" w:rsidRDefault="009403A8" w:rsidP="00E0218A">
            <w:pPr>
              <w:rPr>
                <w:b/>
              </w:rPr>
            </w:pPr>
            <w:r w:rsidRPr="00E03CD2">
              <w:rPr>
                <w:b/>
              </w:rPr>
              <w:t xml:space="preserve">LE CERTIFICAZIONI   </w:t>
            </w:r>
            <w:r w:rsidRPr="00E03CD2">
              <w:rPr>
                <w:b/>
              </w:rPr>
              <w:tab/>
            </w:r>
            <w:r w:rsidRPr="00E03CD2">
              <w:rPr>
                <w:b/>
              </w:rPr>
              <w:tab/>
            </w:r>
            <w:r w:rsidRPr="00E03CD2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E03CD2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E03CD2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E03CD2" w:rsidRDefault="009403A8" w:rsidP="006A23D4">
            <w:pPr>
              <w:snapToGrid w:val="0"/>
            </w:pPr>
          </w:p>
        </w:tc>
      </w:tr>
      <w:tr w:rsidR="00E03CD2" w:rsidRPr="00E03CD2" w14:paraId="3D01DBBC" w14:textId="77777777" w:rsidTr="00434BFE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E03CD2" w:rsidRDefault="006F67D2" w:rsidP="006A23D4">
            <w:pPr>
              <w:rPr>
                <w:b/>
              </w:rPr>
            </w:pPr>
            <w:r w:rsidRPr="00E03CD2">
              <w:rPr>
                <w:b/>
              </w:rPr>
              <w:t xml:space="preserve">B1. CERTIFICAZIONE </w:t>
            </w:r>
            <w:r w:rsidR="004967FF" w:rsidRPr="00E03CD2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26808421" w:rsidR="000E215C" w:rsidRPr="00E03CD2" w:rsidRDefault="004967FF" w:rsidP="00CB6060">
            <w:pPr>
              <w:rPr>
                <w:b/>
              </w:rPr>
            </w:pPr>
            <w:r w:rsidRPr="00E03CD2">
              <w:rPr>
                <w:b/>
              </w:rPr>
              <w:t xml:space="preserve">Max </w:t>
            </w:r>
            <w:r w:rsidR="00CB6060">
              <w:rPr>
                <w:b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E03CD2" w:rsidRDefault="000423C6" w:rsidP="006A23D4">
            <w:pPr>
              <w:rPr>
                <w:b/>
              </w:rPr>
            </w:pPr>
            <w:r w:rsidRPr="00E03CD2">
              <w:rPr>
                <w:b/>
              </w:rPr>
              <w:t xml:space="preserve">5 </w:t>
            </w:r>
            <w:r w:rsidR="004967FF" w:rsidRPr="00E03CD2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E03CD2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E03CD2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E03CD2" w:rsidRDefault="000E215C" w:rsidP="006A23D4">
            <w:pPr>
              <w:snapToGrid w:val="0"/>
            </w:pPr>
          </w:p>
        </w:tc>
      </w:tr>
      <w:tr w:rsidR="00E03CD2" w:rsidRPr="00E03CD2" w14:paraId="538272EA" w14:textId="77777777" w:rsidTr="00434BFE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9A46325" w:rsidR="006A23D4" w:rsidRPr="00E03CD2" w:rsidRDefault="009403A8" w:rsidP="006A23D4">
            <w:pPr>
              <w:rPr>
                <w:b/>
              </w:rPr>
            </w:pPr>
            <w:r w:rsidRPr="00E03CD2">
              <w:rPr>
                <w:b/>
              </w:rPr>
              <w:t>B</w:t>
            </w:r>
            <w:r w:rsidR="00FC2D52">
              <w:rPr>
                <w:b/>
              </w:rPr>
              <w:t>2</w:t>
            </w:r>
            <w:r w:rsidR="006A23D4" w:rsidRPr="00E03CD2">
              <w:rPr>
                <w:b/>
              </w:rPr>
              <w:t xml:space="preserve">. </w:t>
            </w:r>
            <w:r w:rsidR="006045B0" w:rsidRPr="00E03CD2">
              <w:rPr>
                <w:b/>
              </w:rPr>
              <w:t xml:space="preserve">CERTIFICAZIONE </w:t>
            </w:r>
            <w:r w:rsidR="000423C6" w:rsidRPr="00E03CD2">
              <w:rPr>
                <w:b/>
              </w:rPr>
              <w:t>DIDATTICHE RELATIVE ALLE METODOLOGIE INNOVATIVE</w:t>
            </w:r>
            <w:r w:rsidR="00F67E91" w:rsidRPr="00E03CD2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E03CD2" w:rsidRDefault="000423C6" w:rsidP="006A23D4">
            <w:pPr>
              <w:rPr>
                <w:b/>
              </w:rPr>
            </w:pPr>
            <w:r w:rsidRPr="00E03CD2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E03CD2" w:rsidRDefault="000423C6" w:rsidP="006A23D4">
            <w:r w:rsidRPr="00E03CD2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084DB22B" w14:textId="77777777" w:rsidTr="00434BFE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6B48814F" w:rsidR="004521A8" w:rsidRPr="00E03CD2" w:rsidRDefault="00F16308" w:rsidP="004521A8">
            <w:pPr>
              <w:rPr>
                <w:b/>
              </w:rPr>
            </w:pPr>
            <w:r w:rsidRPr="00E03CD2">
              <w:rPr>
                <w:b/>
              </w:rPr>
              <w:t>B</w:t>
            </w:r>
            <w:r w:rsidR="00FC2D52">
              <w:rPr>
                <w:b/>
              </w:rPr>
              <w:t>3</w:t>
            </w:r>
            <w:r w:rsidR="004521A8" w:rsidRPr="00E03CD2">
              <w:rPr>
                <w:b/>
              </w:rPr>
              <w:t xml:space="preserve">. COMPETENZE LINGUISTICHE CERTIFICATE LIVELLO </w:t>
            </w:r>
            <w:r w:rsidR="000E4633" w:rsidRPr="00E03CD2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E03CD2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E03CD2" w:rsidRDefault="000E4633" w:rsidP="00AF77A9">
            <w:pPr>
              <w:rPr>
                <w:b/>
              </w:rPr>
            </w:pPr>
            <w:r w:rsidRPr="00E03CD2">
              <w:rPr>
                <w:b/>
              </w:rPr>
              <w:t>5</w:t>
            </w:r>
            <w:r w:rsidR="00F67E91" w:rsidRPr="00E03CD2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E03CD2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E03CD2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E03CD2" w:rsidRDefault="004521A8" w:rsidP="00AF77A9"/>
        </w:tc>
      </w:tr>
      <w:tr w:rsidR="00E03CD2" w:rsidRPr="00E03CD2" w14:paraId="309EDCE3" w14:textId="77777777" w:rsidTr="00434BFE">
        <w:trPr>
          <w:trHeight w:val="397"/>
        </w:trPr>
        <w:tc>
          <w:tcPr>
            <w:tcW w:w="5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45EC" w14:textId="58D928D8" w:rsidR="00166AF8" w:rsidRPr="00E03CD2" w:rsidRDefault="004521A8" w:rsidP="00E0218A">
            <w:r w:rsidRPr="00E03CD2">
              <w:rPr>
                <w:b/>
              </w:rPr>
              <w:t>LE ESPERIENZE</w:t>
            </w:r>
            <w:r w:rsidR="00A60212">
              <w:rPr>
                <w:b/>
              </w:rPr>
              <w:t xml:space="preserve"> PROFESSIONALI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3ED77905" w14:textId="77777777" w:rsidTr="00434BFE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0B575518" w:rsidR="001C0BE8" w:rsidRPr="00E03CD2" w:rsidRDefault="001C0BE8" w:rsidP="00DB2FBF">
            <w:pPr>
              <w:rPr>
                <w:b/>
              </w:rPr>
            </w:pPr>
            <w:r w:rsidRPr="00E03CD2">
              <w:rPr>
                <w:b/>
              </w:rPr>
              <w:t>C</w:t>
            </w:r>
            <w:r w:rsidR="00773EBA">
              <w:rPr>
                <w:b/>
              </w:rPr>
              <w:t>1</w:t>
            </w:r>
            <w:r w:rsidRPr="00E03CD2">
              <w:rPr>
                <w:b/>
              </w:rPr>
              <w:t xml:space="preserve">. </w:t>
            </w:r>
            <w:r w:rsidR="009A4C9E" w:rsidRPr="009A4C9E">
              <w:rPr>
                <w:b/>
              </w:rPr>
              <w:t>ESPERIENZA IN QUALITA’ DI ANIMATORE DIGITALE</w:t>
            </w:r>
            <w:r w:rsidR="009A4C9E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49885D69" w:rsidR="001C0BE8" w:rsidRPr="00E03CD2" w:rsidRDefault="001C0BE8" w:rsidP="00B2753D">
            <w:r w:rsidRPr="00E03CD2">
              <w:t xml:space="preserve">Max </w:t>
            </w:r>
            <w:r w:rsidR="009A4C9E">
              <w:t>3</w:t>
            </w:r>
            <w:r w:rsidR="002E6215" w:rsidRPr="00E03CD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BAEEB4A" w:rsidR="001C0BE8" w:rsidRPr="00E03CD2" w:rsidRDefault="009F2B8D" w:rsidP="006A23D4">
            <w:pPr>
              <w:rPr>
                <w:b/>
              </w:rPr>
            </w:pPr>
            <w:r>
              <w:rPr>
                <w:b/>
              </w:rPr>
              <w:t>5</w:t>
            </w:r>
            <w:r w:rsidR="00E070EE" w:rsidRPr="00E03CD2">
              <w:rPr>
                <w:b/>
              </w:rPr>
              <w:t xml:space="preserve"> </w:t>
            </w:r>
            <w:r w:rsidR="001C0BE8" w:rsidRPr="00E03CD2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E03CD2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E03CD2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E03CD2" w:rsidRDefault="001C0BE8" w:rsidP="006A23D4">
            <w:pPr>
              <w:snapToGrid w:val="0"/>
            </w:pPr>
          </w:p>
        </w:tc>
      </w:tr>
      <w:tr w:rsidR="00FC2D52" w:rsidRPr="00E03CD2" w14:paraId="5332CCB9" w14:textId="77777777" w:rsidTr="00434BFE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A4F1E" w14:textId="295DF489" w:rsidR="00FC2D52" w:rsidRPr="00E03CD2" w:rsidRDefault="009A4C9E" w:rsidP="00DB2FBF">
            <w:pPr>
              <w:rPr>
                <w:b/>
              </w:rPr>
            </w:pPr>
            <w:r w:rsidRPr="009A4C9E">
              <w:rPr>
                <w:b/>
              </w:rPr>
              <w:t>C2.</w:t>
            </w:r>
            <w:r w:rsidRPr="00E03CD2">
              <w:rPr>
                <w:b/>
              </w:rPr>
              <w:t xml:space="preserve"> ESPERIENZE DI DOCENZA (min. 20 ore) NEI PROGETTI FINANZIATI DAL FONDO SOCIALE EUROPEO (PON – POR) 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A2510" w14:textId="034F11CE" w:rsidR="00FC2D52" w:rsidRPr="00E03CD2" w:rsidRDefault="00FC2D52" w:rsidP="00B2753D">
            <w:r>
              <w:t xml:space="preserve">Max 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CB7B2" w14:textId="28CFD2EA" w:rsidR="00FC2D52" w:rsidRPr="00E03CD2" w:rsidRDefault="00FC2D52" w:rsidP="006A23D4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FFC2F" w14:textId="77777777" w:rsidR="00FC2D52" w:rsidRPr="00E03CD2" w:rsidRDefault="00FC2D5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A6CB7" w14:textId="77777777" w:rsidR="00FC2D52" w:rsidRPr="00E03CD2" w:rsidRDefault="00FC2D5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99EC" w14:textId="77777777" w:rsidR="00FC2D52" w:rsidRPr="00E03CD2" w:rsidRDefault="00FC2D52" w:rsidP="006A23D4">
            <w:pPr>
              <w:snapToGrid w:val="0"/>
            </w:pPr>
          </w:p>
        </w:tc>
      </w:tr>
      <w:tr w:rsidR="00E03CD2" w:rsidRPr="00E03CD2" w14:paraId="17482082" w14:textId="77777777" w:rsidTr="00434BFE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24ADCFA9" w:rsidR="00154938" w:rsidRPr="00E03CD2" w:rsidRDefault="00DC3B6C" w:rsidP="002C2EB2">
            <w:pPr>
              <w:rPr>
                <w:b/>
              </w:rPr>
            </w:pPr>
            <w:r w:rsidRPr="00E03CD2">
              <w:rPr>
                <w:b/>
              </w:rPr>
              <w:t>C</w:t>
            </w:r>
            <w:r w:rsidR="00434BFE">
              <w:rPr>
                <w:b/>
              </w:rPr>
              <w:t>3</w:t>
            </w:r>
            <w:r w:rsidR="00154938" w:rsidRPr="00E03CD2">
              <w:rPr>
                <w:b/>
              </w:rPr>
              <w:t xml:space="preserve">. </w:t>
            </w:r>
            <w:r w:rsidR="00476B10">
              <w:rPr>
                <w:b/>
              </w:rPr>
              <w:t>ESPERIENZE</w:t>
            </w:r>
            <w:r w:rsidR="00E070EE" w:rsidRPr="00E03CD2">
              <w:rPr>
                <w:b/>
              </w:rPr>
              <w:t xml:space="preserve"> </w:t>
            </w:r>
            <w:r w:rsidR="00154938" w:rsidRPr="00E03CD2">
              <w:rPr>
                <w:b/>
              </w:rPr>
              <w:t xml:space="preserve">SPECIFICHE </w:t>
            </w:r>
            <w:r w:rsidR="0007456A">
              <w:rPr>
                <w:b/>
              </w:rPr>
              <w:t xml:space="preserve">INERENTI </w:t>
            </w:r>
            <w:r w:rsidR="00154938" w:rsidRPr="00E03CD2">
              <w:rPr>
                <w:b/>
              </w:rPr>
              <w:t>(documentate attraverso esperienze lavorative professionali</w:t>
            </w:r>
            <w:r w:rsidR="009154CC">
              <w:rPr>
                <w:b/>
              </w:rPr>
              <w:t xml:space="preserve">: </w:t>
            </w:r>
            <w:r w:rsidR="00476B10">
              <w:rPr>
                <w:b/>
              </w:rPr>
              <w:t xml:space="preserve">attività laboratoriali, progetti sulle metodologie Innovative, </w:t>
            </w:r>
            <w:r w:rsidR="00434BFE">
              <w:rPr>
                <w:b/>
              </w:rPr>
              <w:t>laboratori STEAM</w:t>
            </w:r>
            <w:r w:rsidR="00476B10">
              <w:rPr>
                <w:b/>
              </w:rPr>
              <w:t>…)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E03CD2" w:rsidRDefault="00154938" w:rsidP="002C2EB2">
            <w:r w:rsidRPr="00E03CD2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F4E2F24" w:rsidR="00154938" w:rsidRPr="00E03CD2" w:rsidRDefault="00476B10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54938" w:rsidRPr="00E03CD2">
              <w:rPr>
                <w:b/>
                <w:bCs/>
              </w:rPr>
              <w:t xml:space="preserve"> punti cad</w:t>
            </w:r>
            <w:r w:rsidR="00E070EE" w:rsidRPr="00E03CD2"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E03CD2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E03CD2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E03CD2" w:rsidRDefault="00154938" w:rsidP="002C2EB2"/>
        </w:tc>
      </w:tr>
      <w:tr w:rsidR="00E03CD2" w:rsidRPr="00E03CD2" w14:paraId="39C820E9" w14:textId="77777777" w:rsidTr="00434BFE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2E5A70C3" w:rsidR="006A23D4" w:rsidRPr="00E03CD2" w:rsidRDefault="006A23D4" w:rsidP="006A23D4">
            <w:r w:rsidRPr="00E03CD2">
              <w:rPr>
                <w:b/>
              </w:rPr>
              <w:t>C</w:t>
            </w:r>
            <w:r w:rsidR="00434BFE">
              <w:rPr>
                <w:b/>
              </w:rPr>
              <w:t>4</w:t>
            </w:r>
            <w:r w:rsidRPr="00E03CD2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6EC770E3" w:rsidR="006A23D4" w:rsidRPr="00E03CD2" w:rsidRDefault="008B39B5" w:rsidP="006A23D4">
            <w:pPr>
              <w:rPr>
                <w:b/>
              </w:rPr>
            </w:pPr>
            <w:r w:rsidRPr="00E03CD2">
              <w:t xml:space="preserve">Max. </w:t>
            </w:r>
            <w:r w:rsidR="00434BFE"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3B858555" w:rsidR="006A23D4" w:rsidRPr="00E03CD2" w:rsidRDefault="008E4110" w:rsidP="006A23D4">
            <w:r>
              <w:rPr>
                <w:b/>
              </w:rPr>
              <w:t>1</w:t>
            </w:r>
            <w:r w:rsidR="008B39B5" w:rsidRPr="00E03CD2">
              <w:rPr>
                <w:b/>
              </w:rPr>
              <w:t xml:space="preserve"> punt</w:t>
            </w:r>
            <w:r w:rsidR="00171EBC">
              <w:rPr>
                <w:b/>
              </w:rPr>
              <w:t>o</w:t>
            </w:r>
            <w:r w:rsidR="008B39B5" w:rsidRPr="00E03CD2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378EEAEE" w14:textId="77777777" w:rsidTr="00434BFE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6DCE0CEC" w:rsidR="00E52688" w:rsidRPr="00E03CD2" w:rsidRDefault="003045B6" w:rsidP="00E52688">
            <w:pPr>
              <w:rPr>
                <w:b/>
              </w:rPr>
            </w:pPr>
            <w:r>
              <w:rPr>
                <w:b/>
              </w:rPr>
              <w:t>C</w:t>
            </w:r>
            <w:r w:rsidR="00434BFE">
              <w:rPr>
                <w:b/>
              </w:rPr>
              <w:t>5</w:t>
            </w:r>
            <w:r w:rsidR="00E52688" w:rsidRPr="00E03CD2">
              <w:rPr>
                <w:b/>
              </w:rPr>
              <w:t>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2FA39D63" w:rsidR="00E52688" w:rsidRPr="00E03CD2" w:rsidRDefault="00E52688" w:rsidP="00CB6060">
            <w:r w:rsidRPr="00E03CD2">
              <w:t xml:space="preserve">Max. </w:t>
            </w:r>
            <w:r w:rsidR="00CB6060"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7230754A" w:rsidR="00E52688" w:rsidRPr="00E03CD2" w:rsidRDefault="00C8759F" w:rsidP="00E52688">
            <w:pPr>
              <w:rPr>
                <w:b/>
              </w:rPr>
            </w:pPr>
            <w:r w:rsidRPr="00E03CD2">
              <w:rPr>
                <w:b/>
              </w:rPr>
              <w:t>1</w:t>
            </w:r>
            <w:r w:rsidR="00E52688" w:rsidRPr="00E03CD2">
              <w:rPr>
                <w:b/>
              </w:rPr>
              <w:t xml:space="preserve"> punt</w:t>
            </w:r>
            <w:r w:rsidR="00171EBC">
              <w:rPr>
                <w:b/>
              </w:rPr>
              <w:t>o</w:t>
            </w:r>
            <w:r w:rsidR="00E52688" w:rsidRPr="00E03CD2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E03CD2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E03CD2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E03CD2" w:rsidRDefault="00E52688" w:rsidP="00E52688">
            <w:pPr>
              <w:snapToGrid w:val="0"/>
            </w:pPr>
          </w:p>
        </w:tc>
      </w:tr>
      <w:tr w:rsidR="00E03CD2" w:rsidRPr="00E03CD2" w14:paraId="2624CDC3" w14:textId="77777777" w:rsidTr="00434BFE">
        <w:trPr>
          <w:trHeight w:val="616"/>
        </w:trPr>
        <w:tc>
          <w:tcPr>
            <w:tcW w:w="5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E03CD2" w:rsidRDefault="006A23D4" w:rsidP="006A23D4">
            <w:r w:rsidRPr="00E03CD2">
              <w:rPr>
                <w:b/>
              </w:rPr>
              <w:t>TOTALE</w:t>
            </w:r>
            <w:r w:rsidR="00E070EE" w:rsidRPr="00E03CD2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E03CD2" w:rsidRDefault="006A23D4" w:rsidP="006A23D4">
            <w:pPr>
              <w:snapToGrid w:val="0"/>
            </w:pPr>
          </w:p>
        </w:tc>
      </w:tr>
    </w:tbl>
    <w:p w14:paraId="6CF677BF" w14:textId="77777777" w:rsidR="006A23D4" w:rsidRPr="00E03CD2" w:rsidRDefault="006A23D4" w:rsidP="006A23D4"/>
    <w:p w14:paraId="303747CB" w14:textId="2DB2B1F6" w:rsidR="00AF77A9" w:rsidRDefault="00DD2C6B" w:rsidP="00DD2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 </w:t>
      </w:r>
      <w:r w:rsidR="009E32B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="009E32BD">
        <w:rPr>
          <w:sz w:val="24"/>
          <w:szCs w:val="24"/>
        </w:rPr>
        <w:t xml:space="preserve">        Firma</w:t>
      </w:r>
    </w:p>
    <w:p w14:paraId="53CA16CE" w14:textId="455E06B8" w:rsidR="006A23D4" w:rsidRPr="00E03CD2" w:rsidRDefault="00DD2C6B" w:rsidP="00434B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                                                        </w:t>
      </w:r>
      <w:r w:rsidR="009E32BD">
        <w:rPr>
          <w:sz w:val="24"/>
          <w:szCs w:val="24"/>
        </w:rPr>
        <w:t>____________________</w:t>
      </w:r>
    </w:p>
    <w:sectPr w:rsidR="006A23D4" w:rsidRPr="00E03CD2" w:rsidSect="00464A9E">
      <w:footerReference w:type="even" r:id="rId8"/>
      <w:pgSz w:w="11907" w:h="16839" w:code="9"/>
      <w:pgMar w:top="709" w:right="1134" w:bottom="1134" w:left="993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89CB" w14:textId="77777777" w:rsidR="00374C15" w:rsidRDefault="00374C15">
      <w:r>
        <w:separator/>
      </w:r>
    </w:p>
  </w:endnote>
  <w:endnote w:type="continuationSeparator" w:id="0">
    <w:p w14:paraId="540A1ECA" w14:textId="77777777" w:rsidR="00374C15" w:rsidRDefault="0037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4E0F8B40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4BF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22ACF" w14:textId="77777777" w:rsidR="00374C15" w:rsidRDefault="00374C15">
      <w:r>
        <w:separator/>
      </w:r>
    </w:p>
  </w:footnote>
  <w:footnote w:type="continuationSeparator" w:id="0">
    <w:p w14:paraId="16291001" w14:textId="77777777" w:rsidR="00374C15" w:rsidRDefault="00374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7456A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3C58"/>
    <w:rsid w:val="000F4BB5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1EBC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013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5B6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74C15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416D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34BFE"/>
    <w:rsid w:val="0044224C"/>
    <w:rsid w:val="0044228B"/>
    <w:rsid w:val="00443639"/>
    <w:rsid w:val="00446355"/>
    <w:rsid w:val="0044774A"/>
    <w:rsid w:val="004521A8"/>
    <w:rsid w:val="004563DD"/>
    <w:rsid w:val="00462440"/>
    <w:rsid w:val="00464A9E"/>
    <w:rsid w:val="004652D3"/>
    <w:rsid w:val="004657B2"/>
    <w:rsid w:val="004722C2"/>
    <w:rsid w:val="00476B10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2CE7"/>
    <w:rsid w:val="00717756"/>
    <w:rsid w:val="0072474A"/>
    <w:rsid w:val="00724F3C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3EBA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D1639"/>
    <w:rsid w:val="008E0DE5"/>
    <w:rsid w:val="008E4110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154CC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72A98"/>
    <w:rsid w:val="00980B3C"/>
    <w:rsid w:val="0098483C"/>
    <w:rsid w:val="00986C0E"/>
    <w:rsid w:val="00990253"/>
    <w:rsid w:val="00990DB4"/>
    <w:rsid w:val="009944D6"/>
    <w:rsid w:val="009958CB"/>
    <w:rsid w:val="009A0D66"/>
    <w:rsid w:val="009A4C9E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32BD"/>
    <w:rsid w:val="009E4AE2"/>
    <w:rsid w:val="009F0ED6"/>
    <w:rsid w:val="009F1031"/>
    <w:rsid w:val="009F2B8D"/>
    <w:rsid w:val="00A023CC"/>
    <w:rsid w:val="00A11AC5"/>
    <w:rsid w:val="00A11DB1"/>
    <w:rsid w:val="00A13318"/>
    <w:rsid w:val="00A15AF4"/>
    <w:rsid w:val="00A1630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212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312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64CF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C58CC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3B74"/>
    <w:rsid w:val="00C728F6"/>
    <w:rsid w:val="00C85681"/>
    <w:rsid w:val="00C8759F"/>
    <w:rsid w:val="00C9734B"/>
    <w:rsid w:val="00CA3238"/>
    <w:rsid w:val="00CB54A1"/>
    <w:rsid w:val="00CB5774"/>
    <w:rsid w:val="00CB5D21"/>
    <w:rsid w:val="00CB6060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43CE"/>
    <w:rsid w:val="00D5077F"/>
    <w:rsid w:val="00D566BB"/>
    <w:rsid w:val="00D572E2"/>
    <w:rsid w:val="00D6154E"/>
    <w:rsid w:val="00D646B2"/>
    <w:rsid w:val="00D740F0"/>
    <w:rsid w:val="00D81C29"/>
    <w:rsid w:val="00D8480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2C6B"/>
    <w:rsid w:val="00DD463E"/>
    <w:rsid w:val="00DD704B"/>
    <w:rsid w:val="00DE2294"/>
    <w:rsid w:val="00DE44CF"/>
    <w:rsid w:val="00DE791F"/>
    <w:rsid w:val="00DF0084"/>
    <w:rsid w:val="00DF1727"/>
    <w:rsid w:val="00DF7B0B"/>
    <w:rsid w:val="00E0218A"/>
    <w:rsid w:val="00E03CD2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D5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2A867-C427-4FD4-B6E3-AA3EF93F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 Windows</cp:lastModifiedBy>
  <cp:revision>26</cp:revision>
  <cp:lastPrinted>2022-12-22T12:58:00Z</cp:lastPrinted>
  <dcterms:created xsi:type="dcterms:W3CDTF">2022-05-16T14:31:00Z</dcterms:created>
  <dcterms:modified xsi:type="dcterms:W3CDTF">2022-12-23T09:29:00Z</dcterms:modified>
</cp:coreProperties>
</file>