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75" w:rsidRDefault="00EC0DFD" w:rsidP="00A4360B">
      <w:pPr>
        <w:ind w:left="-284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ab/>
      </w:r>
    </w:p>
    <w:p w:rsidR="007A47D0" w:rsidRDefault="007A47D0" w:rsidP="006D67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1"/>
        <w:jc w:val="right"/>
        <w:rPr>
          <w:color w:val="000000"/>
          <w:sz w:val="18"/>
          <w:szCs w:val="18"/>
        </w:rPr>
      </w:pPr>
      <w:bookmarkStart w:id="0" w:name="_Hlk91699034"/>
      <w:r>
        <w:rPr>
          <w:color w:val="000000"/>
          <w:sz w:val="18"/>
          <w:szCs w:val="18"/>
        </w:rPr>
        <w:t>Alla Dirigente Scolastica</w:t>
      </w:r>
    </w:p>
    <w:p w:rsidR="007A47D0" w:rsidRDefault="007A47D0" w:rsidP="006D67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1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IC MONTE ARGENTARIO GIGLIO </w:t>
      </w:r>
    </w:p>
    <w:p w:rsidR="007A47D0" w:rsidRDefault="007A47D0" w:rsidP="006D67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1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----------------------------------------------------</w:t>
      </w:r>
    </w:p>
    <w:p w:rsidR="00FC46A5" w:rsidRDefault="00FC46A5" w:rsidP="00FC46A5">
      <w:pPr>
        <w:autoSpaceDE w:val="0"/>
        <w:ind w:left="5103"/>
        <w:jc w:val="both"/>
        <w:rPr>
          <w:rFonts w:ascii="Arial" w:hAnsi="Arial" w:cs="Arial"/>
        </w:rPr>
      </w:pPr>
    </w:p>
    <w:p w:rsidR="006D67CF" w:rsidRPr="006D67CF" w:rsidRDefault="006D67CF" w:rsidP="006D67C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Arial" w:hAnsi="Arial" w:cs="Arial"/>
          <w:b/>
          <w:sz w:val="18"/>
          <w:szCs w:val="18"/>
        </w:rPr>
        <w:t xml:space="preserve">Oggetto: </w:t>
      </w:r>
      <w:r w:rsidR="00FC46A5" w:rsidRPr="00C15050">
        <w:rPr>
          <w:rFonts w:ascii="Arial" w:hAnsi="Arial" w:cs="Arial"/>
          <w:b/>
          <w:sz w:val="18"/>
          <w:szCs w:val="18"/>
        </w:rPr>
        <w:t xml:space="preserve">Domanda di partecipazione alla </w:t>
      </w:r>
      <w:r w:rsidR="00CC59CE" w:rsidRPr="00C15050">
        <w:rPr>
          <w:rFonts w:ascii="Arial" w:hAnsi="Arial" w:cs="Arial"/>
          <w:b/>
          <w:sz w:val="18"/>
          <w:szCs w:val="18"/>
        </w:rPr>
        <w:t xml:space="preserve">selezione </w:t>
      </w:r>
      <w:r>
        <w:rPr>
          <w:rFonts w:ascii="Arial" w:hAnsi="Arial" w:cs="Arial"/>
          <w:b/>
          <w:sz w:val="18"/>
          <w:szCs w:val="18"/>
        </w:rPr>
        <w:t>di figure professionali per i ruoli di ESPERTO / TUTOR</w:t>
      </w:r>
      <w:r w:rsidR="00C9046F">
        <w:rPr>
          <w:rFonts w:ascii="Arial" w:hAnsi="Arial" w:cs="Arial"/>
          <w:b/>
          <w:sz w:val="18"/>
          <w:szCs w:val="18"/>
        </w:rPr>
        <w:t xml:space="preserve"> / FIGURA AGGIUNTIVA</w:t>
      </w:r>
      <w:r>
        <w:rPr>
          <w:rFonts w:ascii="Arial" w:hAnsi="Arial" w:cs="Arial"/>
          <w:b/>
          <w:sz w:val="18"/>
          <w:szCs w:val="18"/>
        </w:rPr>
        <w:t xml:space="preserve"> nei percorsi formativi di orientamento</w:t>
      </w:r>
      <w:r w:rsidR="007A47D0">
        <w:rPr>
          <w:rFonts w:ascii="Arial" w:hAnsi="Arial" w:cs="Arial"/>
          <w:b/>
          <w:sz w:val="18"/>
          <w:szCs w:val="18"/>
        </w:rPr>
        <w:t xml:space="preserve"> - </w:t>
      </w:r>
      <w:r w:rsidRPr="006D67C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CNP: ES04.6.A4.D-FSEPN-TO-2025-76</w:t>
      </w:r>
    </w:p>
    <w:p w:rsidR="00FC46A5" w:rsidRPr="00C15050" w:rsidRDefault="00FC46A5" w:rsidP="00CC59CE">
      <w:pPr>
        <w:autoSpaceDE w:val="0"/>
        <w:rPr>
          <w:rFonts w:ascii="Arial" w:hAnsi="Arial" w:cs="Arial"/>
          <w:b/>
          <w:sz w:val="18"/>
          <w:szCs w:val="18"/>
        </w:rPr>
      </w:pPr>
    </w:p>
    <w:p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FC46A5" w:rsidRDefault="00FC46A5" w:rsidP="00FC46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6D67CF" w:rsidRPr="007F5E76" w:rsidRDefault="00FC46A5" w:rsidP="007F5E76">
      <w:pPr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7F5E76">
        <w:rPr>
          <w:rFonts w:ascii="Arial" w:hAnsi="Arial" w:cs="Arial"/>
          <w:b/>
          <w:sz w:val="18"/>
          <w:szCs w:val="18"/>
        </w:rPr>
        <w:t>CHIEDE</w:t>
      </w:r>
      <w:r w:rsidR="007F5E76" w:rsidRPr="007F5E76">
        <w:rPr>
          <w:rFonts w:ascii="Arial" w:hAnsi="Arial" w:cs="Arial"/>
          <w:b/>
          <w:sz w:val="18"/>
          <w:szCs w:val="18"/>
        </w:rPr>
        <w:t xml:space="preserve"> </w:t>
      </w:r>
      <w:r w:rsidRPr="007F5E76">
        <w:rPr>
          <w:rFonts w:ascii="Arial" w:hAnsi="Arial" w:cs="Arial"/>
          <w:b/>
          <w:sz w:val="18"/>
          <w:szCs w:val="18"/>
        </w:rPr>
        <w:t xml:space="preserve">Di partecipare alla selezione per </w:t>
      </w:r>
      <w:r w:rsidR="007F5E76" w:rsidRPr="007F5E76">
        <w:rPr>
          <w:rFonts w:ascii="Arial" w:hAnsi="Arial" w:cs="Arial"/>
          <w:b/>
          <w:sz w:val="18"/>
          <w:szCs w:val="18"/>
        </w:rPr>
        <w:t xml:space="preserve">l’attribuzione dell’incarico di: </w:t>
      </w:r>
    </w:p>
    <w:p w:rsidR="006D67CF" w:rsidRDefault="006D67CF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2689" w:type="dxa"/>
        <w:tblLook w:val="04A0"/>
      </w:tblPr>
      <w:tblGrid>
        <w:gridCol w:w="992"/>
        <w:gridCol w:w="3118"/>
      </w:tblGrid>
      <w:tr w:rsidR="006D67CF" w:rsidTr="006D67CF">
        <w:trPr>
          <w:trHeight w:val="454"/>
        </w:trPr>
        <w:tc>
          <w:tcPr>
            <w:tcW w:w="992" w:type="dxa"/>
          </w:tcPr>
          <w:p w:rsidR="006D67CF" w:rsidRDefault="006D67CF" w:rsidP="00FC46A5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6D67CF" w:rsidRDefault="006D67CF" w:rsidP="00FC46A5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ESPERTO</w:t>
            </w:r>
          </w:p>
        </w:tc>
      </w:tr>
      <w:tr w:rsidR="006D67CF" w:rsidTr="006D67CF">
        <w:trPr>
          <w:trHeight w:val="454"/>
        </w:trPr>
        <w:tc>
          <w:tcPr>
            <w:tcW w:w="992" w:type="dxa"/>
          </w:tcPr>
          <w:p w:rsidR="006D67CF" w:rsidRDefault="006D67CF" w:rsidP="00FC46A5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6D67CF" w:rsidRDefault="006D67CF" w:rsidP="00FC46A5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TUTOR</w:t>
            </w:r>
          </w:p>
        </w:tc>
      </w:tr>
      <w:tr w:rsidR="007F5E76" w:rsidTr="006D67CF">
        <w:trPr>
          <w:trHeight w:val="454"/>
        </w:trPr>
        <w:tc>
          <w:tcPr>
            <w:tcW w:w="992" w:type="dxa"/>
          </w:tcPr>
          <w:p w:rsidR="007F5E76" w:rsidRDefault="007F5E76" w:rsidP="00FC46A5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7F5E76" w:rsidRDefault="007F5E76" w:rsidP="00FC46A5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FIGURA AGGIUNTIVA</w:t>
            </w:r>
          </w:p>
        </w:tc>
      </w:tr>
    </w:tbl>
    <w:p w:rsidR="007F5E76" w:rsidRDefault="007F5E76" w:rsidP="00FC46A5">
      <w:pPr>
        <w:autoSpaceDE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6D67CF" w:rsidRPr="007F5E76" w:rsidRDefault="007F5E76" w:rsidP="007F5E76">
      <w:pPr>
        <w:autoSpaceDE w:val="0"/>
        <w:jc w:val="center"/>
        <w:rPr>
          <w:rFonts w:ascii="Arial" w:hAnsi="Arial" w:cs="Arial"/>
          <w:b/>
          <w:i/>
          <w:sz w:val="16"/>
          <w:szCs w:val="16"/>
          <w:u w:val="single"/>
        </w:rPr>
      </w:pPr>
      <w:r w:rsidRPr="007F5E76">
        <w:rPr>
          <w:rFonts w:ascii="Arial" w:hAnsi="Arial" w:cs="Arial"/>
          <w:b/>
          <w:i/>
          <w:sz w:val="16"/>
          <w:szCs w:val="16"/>
          <w:u w:val="single"/>
        </w:rPr>
        <w:t>(N.B. BARRARE LA CASELLA RELATIVA AL RUOLO PER IL QUALE SI CONCORRE)</w:t>
      </w:r>
    </w:p>
    <w:p w:rsidR="006D67CF" w:rsidRPr="007F5E76" w:rsidRDefault="006D67CF" w:rsidP="00FC46A5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FC46A5" w:rsidRPr="007F5E76" w:rsidRDefault="007F5E76" w:rsidP="00FC46A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7F5E76">
        <w:rPr>
          <w:rFonts w:ascii="Arial" w:hAnsi="Arial" w:cs="Arial"/>
          <w:b/>
          <w:sz w:val="18"/>
          <w:szCs w:val="18"/>
        </w:rPr>
        <w:t>Nel/nei moduli</w:t>
      </w:r>
      <w:r w:rsidR="00FC46A5" w:rsidRPr="007F5E76">
        <w:rPr>
          <w:rFonts w:ascii="Arial" w:hAnsi="Arial" w:cs="Arial"/>
          <w:b/>
          <w:sz w:val="18"/>
          <w:szCs w:val="18"/>
        </w:rPr>
        <w:t>:</w:t>
      </w:r>
    </w:p>
    <w:p w:rsidR="006255BF" w:rsidRDefault="006255BF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1276"/>
        <w:gridCol w:w="1559"/>
        <w:gridCol w:w="1701"/>
        <w:gridCol w:w="1276"/>
        <w:gridCol w:w="992"/>
      </w:tblGrid>
      <w:tr w:rsidR="006255BF" w:rsidTr="006255BF">
        <w:trPr>
          <w:trHeight w:val="3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6255BF" w:rsidRDefault="006255BF" w:rsidP="0036407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6255BF" w:rsidRDefault="007F5E76" w:rsidP="0036407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Docente</w:t>
            </w:r>
            <w:r w:rsidR="006255BF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interno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6255BF" w:rsidRDefault="007F5E76" w:rsidP="0036407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Docente in</w:t>
            </w:r>
            <w:r w:rsidR="006255B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 Coll. plurima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6255BF" w:rsidRDefault="007F5E76" w:rsidP="0036407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Lavoratore autonomo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6255BF" w:rsidRDefault="006255BF" w:rsidP="0036407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di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6255BF" w:rsidRDefault="006255BF" w:rsidP="0036407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7A47D0" w:rsidTr="004C2123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47D0" w:rsidRDefault="007A47D0" w:rsidP="007A47D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 w:rsidRPr="00B07B10">
              <w:rPr>
                <w:rFonts w:asciiTheme="minorHAnsi" w:hAnsiTheme="minorHAnsi" w:cstheme="minorHAnsi"/>
                <w:bCs/>
                <w:sz w:val="22"/>
                <w:szCs w:val="22"/>
              </w:rPr>
              <w:t>Conosci te stesso: Esplorazione di interessi e talenti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7D0" w:rsidRDefault="007A47D0" w:rsidP="007A47D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D0" w:rsidRDefault="007A47D0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D0" w:rsidRDefault="007A47D0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D0" w:rsidRDefault="007A47D0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D0" w:rsidRDefault="007A47D0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A47D0" w:rsidTr="004C2123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47D0" w:rsidRDefault="007A47D0" w:rsidP="007A47D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 w:rsidRPr="00B07B10">
              <w:rPr>
                <w:rFonts w:asciiTheme="minorHAnsi" w:hAnsiTheme="minorHAnsi" w:cstheme="minorHAnsi"/>
                <w:bCs/>
                <w:sz w:val="22"/>
                <w:szCs w:val="22"/>
              </w:rPr>
              <w:t>Esplorando il Futuro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47D0" w:rsidRDefault="007A47D0" w:rsidP="007A47D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D0" w:rsidRDefault="007A47D0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D0" w:rsidRDefault="007A47D0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D0" w:rsidRDefault="007A47D0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D0" w:rsidRDefault="007A47D0" w:rsidP="007A47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6255BF" w:rsidRDefault="006255BF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C46A5" w:rsidRDefault="006255BF" w:rsidP="006255B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B.: 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BARRARE LA CASELLA </w:t>
      </w:r>
      <w:r w:rsidR="007F5E76">
        <w:rPr>
          <w:rFonts w:ascii="Arial" w:hAnsi="Arial" w:cs="Arial"/>
          <w:b/>
          <w:i/>
          <w:sz w:val="18"/>
          <w:szCs w:val="18"/>
          <w:u w:val="single"/>
        </w:rPr>
        <w:t xml:space="preserve">CORRISPONDENTE ALLA PROPRIA QUALIFICA E INDICARE NLLA CASELLA PREFERENZA L’ORDINE </w:t>
      </w:r>
      <w:proofErr w:type="spellStart"/>
      <w:r w:rsidR="007F5E76">
        <w:rPr>
          <w:rFonts w:ascii="Arial" w:hAnsi="Arial" w:cs="Arial"/>
          <w:b/>
          <w:i/>
          <w:sz w:val="18"/>
          <w:szCs w:val="18"/>
          <w:u w:val="single"/>
        </w:rPr>
        <w:t>DI</w:t>
      </w:r>
      <w:proofErr w:type="spellEnd"/>
      <w:r w:rsidR="007F5E76">
        <w:rPr>
          <w:rFonts w:ascii="Arial" w:hAnsi="Arial" w:cs="Arial"/>
          <w:b/>
          <w:i/>
          <w:sz w:val="18"/>
          <w:szCs w:val="18"/>
          <w:u w:val="single"/>
        </w:rPr>
        <w:t xml:space="preserve"> SCELTA </w:t>
      </w:r>
    </w:p>
    <w:p w:rsidR="006255BF" w:rsidRDefault="006255BF" w:rsidP="006255BF">
      <w:pPr>
        <w:autoSpaceDE w:val="0"/>
        <w:jc w:val="center"/>
        <w:rPr>
          <w:rFonts w:ascii="Arial" w:hAnsi="Arial" w:cs="Arial"/>
          <w:sz w:val="18"/>
          <w:szCs w:val="18"/>
        </w:rPr>
      </w:pPr>
    </w:p>
    <w:p w:rsidR="00C202E6" w:rsidRDefault="00C202E6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FC46A5" w:rsidRDefault="00FC46A5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Si allega alla presente </w:t>
      </w:r>
    </w:p>
    <w:p w:rsidR="00FC46A5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FC46A5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FC46A5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FC46A5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FC46A5" w:rsidRDefault="00FC46A5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B61594" w:rsidRDefault="00B61594" w:rsidP="008A5A22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FC3847" w:rsidRDefault="00FC3847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FC3847" w:rsidRDefault="00FC3847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FC3847" w:rsidRDefault="00FC3847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FC3847" w:rsidRDefault="00FC3847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B61594" w:rsidRDefault="00B61594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B61594" w:rsidRDefault="00B61594" w:rsidP="00B61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B61594" w:rsidRDefault="00B61594" w:rsidP="00B61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B61594" w:rsidRDefault="00B61594" w:rsidP="00B61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B61594" w:rsidRDefault="00B61594" w:rsidP="00B61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B61594" w:rsidRDefault="00B61594" w:rsidP="00B61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C46A5" w:rsidRPr="00B61594" w:rsidRDefault="00B61594" w:rsidP="00B61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p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B61594" w:rsidSect="00261B43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710" w:rsidRDefault="00506710">
      <w:r>
        <w:separator/>
      </w:r>
    </w:p>
  </w:endnote>
  <w:endnote w:type="continuationSeparator" w:id="1">
    <w:p w:rsidR="00506710" w:rsidRDefault="00506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06726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06726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9046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710" w:rsidRDefault="00506710">
      <w:r>
        <w:separator/>
      </w:r>
    </w:p>
  </w:footnote>
  <w:footnote w:type="continuationSeparator" w:id="1">
    <w:p w:rsidR="00506710" w:rsidRDefault="00506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CF" w:rsidRDefault="006D67CF" w:rsidP="006D67CF">
    <w:pPr>
      <w:pStyle w:val="Intestazione"/>
      <w:jc w:val="both"/>
    </w:pPr>
    <w:r>
      <w:ptab w:relativeTo="margin" w:alignment="center" w:leader="none"/>
    </w:r>
    <w:r>
      <w:ptab w:relativeTo="margin" w:alignment="right" w:leader="none"/>
    </w:r>
    <w:r>
      <w:t>Modello Allegato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7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4B0A42"/>
    <w:multiLevelType w:val="hybridMultilevel"/>
    <w:tmpl w:val="50AE9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9"/>
  </w:num>
  <w:num w:numId="9">
    <w:abstractNumId w:val="26"/>
  </w:num>
  <w:num w:numId="10">
    <w:abstractNumId w:val="15"/>
  </w:num>
  <w:num w:numId="11">
    <w:abstractNumId w:val="43"/>
  </w:num>
  <w:num w:numId="12">
    <w:abstractNumId w:val="40"/>
  </w:num>
  <w:num w:numId="13">
    <w:abstractNumId w:val="24"/>
  </w:num>
  <w:num w:numId="14">
    <w:abstractNumId w:val="17"/>
  </w:num>
  <w:num w:numId="15">
    <w:abstractNumId w:val="27"/>
  </w:num>
  <w:num w:numId="16">
    <w:abstractNumId w:val="5"/>
  </w:num>
  <w:num w:numId="17">
    <w:abstractNumId w:val="35"/>
  </w:num>
  <w:num w:numId="18">
    <w:abstractNumId w:val="25"/>
  </w:num>
  <w:num w:numId="19">
    <w:abstractNumId w:val="36"/>
  </w:num>
  <w:num w:numId="20">
    <w:abstractNumId w:val="20"/>
  </w:num>
  <w:num w:numId="21">
    <w:abstractNumId w:val="11"/>
  </w:num>
  <w:num w:numId="22">
    <w:abstractNumId w:val="41"/>
  </w:num>
  <w:num w:numId="23">
    <w:abstractNumId w:val="10"/>
  </w:num>
  <w:num w:numId="24">
    <w:abstractNumId w:val="3"/>
  </w:num>
  <w:num w:numId="25">
    <w:abstractNumId w:val="4"/>
  </w:num>
  <w:num w:numId="26">
    <w:abstractNumId w:val="28"/>
  </w:num>
  <w:num w:numId="27">
    <w:abstractNumId w:val="44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3"/>
  </w:num>
  <w:num w:numId="33">
    <w:abstractNumId w:val="18"/>
  </w:num>
  <w:num w:numId="34">
    <w:abstractNumId w:val="37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6"/>
  </w:num>
  <w:num w:numId="38">
    <w:abstractNumId w:val="45"/>
  </w:num>
  <w:num w:numId="39">
    <w:abstractNumId w:val="31"/>
  </w:num>
  <w:num w:numId="40">
    <w:abstractNumId w:val="42"/>
  </w:num>
  <w:num w:numId="41">
    <w:abstractNumId w:val="32"/>
  </w:num>
  <w:num w:numId="42">
    <w:abstractNumId w:val="7"/>
  </w:num>
  <w:num w:numId="43">
    <w:abstractNumId w:val="13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39"/>
  </w:num>
  <w:num w:numId="48">
    <w:abstractNumId w:val="23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01CC5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56F50"/>
    <w:rsid w:val="00062E4A"/>
    <w:rsid w:val="000670A5"/>
    <w:rsid w:val="00067265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5E81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1F85"/>
    <w:rsid w:val="0027444B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24"/>
    <w:rsid w:val="004D18E3"/>
    <w:rsid w:val="004D1C0F"/>
    <w:rsid w:val="004D2A3B"/>
    <w:rsid w:val="004D318E"/>
    <w:rsid w:val="004E0239"/>
    <w:rsid w:val="004E105E"/>
    <w:rsid w:val="004E6485"/>
    <w:rsid w:val="004E6955"/>
    <w:rsid w:val="004F7A83"/>
    <w:rsid w:val="00503E82"/>
    <w:rsid w:val="00504686"/>
    <w:rsid w:val="00504B83"/>
    <w:rsid w:val="00505644"/>
    <w:rsid w:val="00506710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37FAD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58BB"/>
    <w:rsid w:val="00606B2E"/>
    <w:rsid w:val="00607877"/>
    <w:rsid w:val="006105EA"/>
    <w:rsid w:val="0062483F"/>
    <w:rsid w:val="006255B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D67CF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3F0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A47D0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7F5E76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4989"/>
    <w:rsid w:val="008857BF"/>
    <w:rsid w:val="00886859"/>
    <w:rsid w:val="008914AF"/>
    <w:rsid w:val="00897BDF"/>
    <w:rsid w:val="008A1E97"/>
    <w:rsid w:val="008A3783"/>
    <w:rsid w:val="008A5A22"/>
    <w:rsid w:val="008B1FC8"/>
    <w:rsid w:val="008B37FD"/>
    <w:rsid w:val="008B4721"/>
    <w:rsid w:val="008B4B97"/>
    <w:rsid w:val="008B6767"/>
    <w:rsid w:val="008B67E9"/>
    <w:rsid w:val="008C204A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84C6C"/>
    <w:rsid w:val="00990253"/>
    <w:rsid w:val="00990DB4"/>
    <w:rsid w:val="0099166D"/>
    <w:rsid w:val="0099330A"/>
    <w:rsid w:val="009944D6"/>
    <w:rsid w:val="009958CB"/>
    <w:rsid w:val="009A0D66"/>
    <w:rsid w:val="009B10C0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8CC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360B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3E39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29A1"/>
    <w:rsid w:val="00AF486F"/>
    <w:rsid w:val="00AF52DE"/>
    <w:rsid w:val="00B00B0E"/>
    <w:rsid w:val="00B037E8"/>
    <w:rsid w:val="00B03CC7"/>
    <w:rsid w:val="00B0459D"/>
    <w:rsid w:val="00B122F3"/>
    <w:rsid w:val="00B22435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1594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779"/>
    <w:rsid w:val="00C10E03"/>
    <w:rsid w:val="00C15AA7"/>
    <w:rsid w:val="00C202E6"/>
    <w:rsid w:val="00C231BE"/>
    <w:rsid w:val="00C243CD"/>
    <w:rsid w:val="00C2463A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46F"/>
    <w:rsid w:val="00C9066B"/>
    <w:rsid w:val="00C946EB"/>
    <w:rsid w:val="00CA0382"/>
    <w:rsid w:val="00CA400E"/>
    <w:rsid w:val="00CA60C0"/>
    <w:rsid w:val="00CB5774"/>
    <w:rsid w:val="00CB5D21"/>
    <w:rsid w:val="00CC066E"/>
    <w:rsid w:val="00CC289A"/>
    <w:rsid w:val="00CC34E5"/>
    <w:rsid w:val="00CC59CE"/>
    <w:rsid w:val="00CC6D2D"/>
    <w:rsid w:val="00CC72EB"/>
    <w:rsid w:val="00CD05C5"/>
    <w:rsid w:val="00CD4229"/>
    <w:rsid w:val="00CE113A"/>
    <w:rsid w:val="00CE126E"/>
    <w:rsid w:val="00CE151B"/>
    <w:rsid w:val="00CE34C1"/>
    <w:rsid w:val="00CE4CDA"/>
    <w:rsid w:val="00CF00AC"/>
    <w:rsid w:val="00CF2CD9"/>
    <w:rsid w:val="00CF2DCA"/>
    <w:rsid w:val="00CF445E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613A"/>
    <w:rsid w:val="00DD704B"/>
    <w:rsid w:val="00DE0AB9"/>
    <w:rsid w:val="00DE2294"/>
    <w:rsid w:val="00DE7661"/>
    <w:rsid w:val="00DE791F"/>
    <w:rsid w:val="00DF0084"/>
    <w:rsid w:val="00DF127D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43EB"/>
    <w:rsid w:val="00E455B8"/>
    <w:rsid w:val="00E5247C"/>
    <w:rsid w:val="00E533F6"/>
    <w:rsid w:val="00E61183"/>
    <w:rsid w:val="00E674BE"/>
    <w:rsid w:val="00E72F8E"/>
    <w:rsid w:val="00E738EF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F0E"/>
    <w:rsid w:val="00FC3847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A47D0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User4</cp:lastModifiedBy>
  <cp:revision>7</cp:revision>
  <cp:lastPrinted>2025-09-17T11:19:00Z</cp:lastPrinted>
  <dcterms:created xsi:type="dcterms:W3CDTF">2025-09-14T17:28:00Z</dcterms:created>
  <dcterms:modified xsi:type="dcterms:W3CDTF">2025-09-17T11:19:00Z</dcterms:modified>
</cp:coreProperties>
</file>