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219BDCA5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817756">
        <w:rPr>
          <w:rFonts w:ascii="Arial" w:hAnsi="Arial" w:cs="Arial"/>
          <w:u w:val="single"/>
          <w:lang w:eastAsia="ar-SA"/>
        </w:rPr>
        <w:t xml:space="preserve">per </w:t>
      </w:r>
      <w:r w:rsidR="00F02DB0">
        <w:rPr>
          <w:rFonts w:ascii="Arial" w:hAnsi="Arial" w:cs="Arial"/>
          <w:u w:val="single"/>
          <w:lang w:eastAsia="ar-SA"/>
        </w:rPr>
        <w:t>DOCENTE DI COORDINAMENTO INTERNO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237257DE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4A1A6C1" w14:textId="44A46372" w:rsidR="00817756" w:rsidRDefault="0081775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Dell’I.C. Grosseto 1 </w:t>
      </w:r>
      <w:proofErr w:type="spellStart"/>
      <w:r>
        <w:rPr>
          <w:rFonts w:ascii="Arial" w:hAnsi="Arial" w:cs="Arial"/>
          <w:sz w:val="18"/>
          <w:szCs w:val="18"/>
        </w:rPr>
        <w:t>A.Manzi</w:t>
      </w:r>
      <w:proofErr w:type="spellEnd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6AE3B2B1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817756">
        <w:rPr>
          <w:rFonts w:ascii="Arial" w:hAnsi="Arial" w:cs="Arial"/>
          <w:b/>
          <w:sz w:val="18"/>
          <w:szCs w:val="18"/>
        </w:rPr>
        <w:t xml:space="preserve">per </w:t>
      </w:r>
      <w:r w:rsidR="00F02DB0">
        <w:rPr>
          <w:rFonts w:ascii="Arial" w:hAnsi="Arial" w:cs="Arial"/>
          <w:u w:val="single"/>
          <w:lang w:eastAsia="ar-SA"/>
        </w:rPr>
        <w:t>docente di coordinamento</w:t>
      </w:r>
      <w:r w:rsidR="00817756">
        <w:rPr>
          <w:rFonts w:ascii="Arial" w:hAnsi="Arial" w:cs="Arial"/>
          <w:b/>
          <w:sz w:val="18"/>
          <w:szCs w:val="18"/>
        </w:rPr>
        <w:t xml:space="preserve"> del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02DB0" w:rsidRPr="00F02DB0">
        <w:rPr>
          <w:rFonts w:ascii="Arial" w:hAnsi="Arial" w:cs="Arial"/>
          <w:b/>
          <w:sz w:val="18"/>
          <w:szCs w:val="18"/>
        </w:rPr>
        <w:t>Metodologie didattiche innovative STEAM (Scienze, Tecnologia, Ingegneria, Arte e Matematica) con l’utilizzo delle tecnologie digitali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FED97FD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F02DB0">
        <w:rPr>
          <w:rFonts w:ascii="Arial" w:hAnsi="Arial" w:cs="Arial"/>
          <w:b/>
          <w:sz w:val="18"/>
          <w:szCs w:val="18"/>
        </w:rPr>
        <w:t>DOCENTE DI COORDINAMENTO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4110"/>
        <w:gridCol w:w="2485"/>
      </w:tblGrid>
      <w:tr w:rsidR="00E8201A" w:rsidRPr="00BC07D8" w14:paraId="5C192430" w14:textId="77777777" w:rsidTr="00F02DB0">
        <w:trPr>
          <w:trHeight w:val="17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F02DB0">
        <w:trPr>
          <w:trHeight w:val="55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F7048EC" w:rsidR="00E8201A" w:rsidRPr="00F02DB0" w:rsidRDefault="00F02DB0" w:rsidP="00F02DB0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</w:pPr>
            <w:r w:rsidRPr="00F02DB0"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  <w:t>WWW.STEAMGAMES.IT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3E3FB1E8" w:rsidR="00E8201A" w:rsidRPr="00F02DB0" w:rsidRDefault="00F02DB0" w:rsidP="00F02DB0">
            <w:pPr>
              <w:suppressAutoHyphens/>
              <w:jc w:val="both"/>
              <w:rPr>
                <w:rFonts w:asciiTheme="minorHAnsi" w:hAnsiTheme="minorHAnsi" w:cstheme="minorHAnsi"/>
                <w:color w:val="333333"/>
              </w:rPr>
            </w:pPr>
            <w:r w:rsidRPr="00F02DB0">
              <w:rPr>
                <w:rFonts w:ascii="Arial" w:hAnsi="Arial" w:cs="Arial"/>
                <w:sz w:val="18"/>
                <w:szCs w:val="18"/>
              </w:rPr>
              <w:t>Avviso pubblico prot. n. 12181 del 19 maggio 2021 “Metodologie didattiche innovative STEAM (Scienze, Tecnologia, Ingegneria, Arte e Matematica) con l’utilizzo delle tecnologie digitali”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5D0F1AD" w:rsidR="00E8201A" w:rsidRPr="00BA088F" w:rsidRDefault="00F02DB0" w:rsidP="00F02DB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02DB0">
              <w:rPr>
                <w:rFonts w:eastAsiaTheme="minorHAnsi"/>
                <w:i/>
                <w:iCs/>
                <w:sz w:val="24"/>
                <w:szCs w:val="24"/>
              </w:rPr>
              <w:t>C99J21024300001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07DC586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B38210A" w14:textId="77777777" w:rsidR="00B074A4" w:rsidRDefault="00B074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23584A4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1B23FA70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ED1F55">
        <w:rPr>
          <w:rFonts w:ascii="Arial" w:hAnsi="Arial" w:cs="Arial"/>
          <w:sz w:val="18"/>
          <w:szCs w:val="18"/>
        </w:rPr>
        <w:t xml:space="preserve">D.S. 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9912321" w:rsidR="009105E5" w:rsidRDefault="005A1B5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Luogo e </w:t>
      </w:r>
      <w:r w:rsidR="009105E5">
        <w:rPr>
          <w:sz w:val="18"/>
          <w:szCs w:val="18"/>
        </w:rPr>
        <w:t>Data___________________</w:t>
      </w:r>
      <w:r>
        <w:rPr>
          <w:sz w:val="18"/>
          <w:szCs w:val="18"/>
        </w:rPr>
        <w:t>__________________</w:t>
      </w:r>
      <w:r w:rsidR="0025188B">
        <w:rPr>
          <w:sz w:val="18"/>
          <w:szCs w:val="18"/>
        </w:rPr>
        <w:t>F</w:t>
      </w:r>
      <w:r w:rsidR="009105E5">
        <w:rPr>
          <w:sz w:val="18"/>
          <w:szCs w:val="18"/>
        </w:rPr>
        <w:t>irma</w:t>
      </w:r>
      <w:r w:rsidR="009105E5"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A4EF5F9" w:rsidR="009105E5" w:rsidRDefault="009105E5" w:rsidP="00ED1F55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</w:t>
      </w:r>
      <w:r w:rsidR="00E1403E">
        <w:rPr>
          <w:rFonts w:ascii="Arial" w:hAnsi="Arial" w:cs="Arial"/>
          <w:sz w:val="18"/>
          <w:szCs w:val="18"/>
        </w:rPr>
        <w:t>20</w:t>
      </w:r>
      <w:r w:rsidR="00F57E55">
        <w:rPr>
          <w:rFonts w:ascii="Arial" w:hAnsi="Arial" w:cs="Arial"/>
          <w:sz w:val="18"/>
          <w:szCs w:val="18"/>
        </w:rPr>
        <w:t xml:space="preserve">03, autorizza </w:t>
      </w:r>
      <w:r w:rsidR="00ED1F55">
        <w:rPr>
          <w:rFonts w:ascii="Arial" w:hAnsi="Arial" w:cs="Arial"/>
          <w:sz w:val="18"/>
          <w:szCs w:val="18"/>
        </w:rPr>
        <w:t xml:space="preserve">l’istituto Comprensivo Grosseto 1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ED1F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0A30C245" w:rsidR="00110098" w:rsidRPr="00FE6C7B" w:rsidRDefault="00B074A4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e </w:t>
      </w:r>
      <w:r w:rsidR="009105E5">
        <w:rPr>
          <w:rFonts w:ascii="Arial" w:hAnsi="Arial" w:cs="Arial"/>
          <w:sz w:val="18"/>
          <w:szCs w:val="18"/>
        </w:rPr>
        <w:t>Data___________________</w:t>
      </w:r>
      <w:r>
        <w:rPr>
          <w:rFonts w:ascii="Arial" w:hAnsi="Arial" w:cs="Arial"/>
          <w:sz w:val="18"/>
          <w:szCs w:val="18"/>
        </w:rPr>
        <w:t>________________</w:t>
      </w:r>
      <w:r w:rsidR="009105E5">
        <w:rPr>
          <w:rFonts w:ascii="Arial" w:hAnsi="Arial" w:cs="Arial"/>
          <w:sz w:val="18"/>
          <w:szCs w:val="18"/>
        </w:rPr>
        <w:t xml:space="preserve"> firma____________________________________________</w:t>
      </w:r>
    </w:p>
    <w:sectPr w:rsidR="00110098" w:rsidRPr="00FE6C7B" w:rsidSect="00B074A4">
      <w:footerReference w:type="even" r:id="rId8"/>
      <w:footerReference w:type="default" r:id="rId9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515CA99C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74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0903" w14:textId="4E597C0F" w:rsidR="00D11359" w:rsidRPr="002C4023" w:rsidRDefault="00D11359">
    <w:pPr>
      <w:pStyle w:val="Pidipagina"/>
      <w:rPr>
        <w:sz w:val="10"/>
        <w:szCs w:val="10"/>
      </w:rPr>
    </w:pPr>
    <w:r w:rsidRPr="002C4023">
      <w:rPr>
        <w:sz w:val="10"/>
        <w:szCs w:val="10"/>
      </w:rPr>
      <w:fldChar w:fldCharType="begin"/>
    </w:r>
    <w:r w:rsidRPr="002C4023">
      <w:rPr>
        <w:sz w:val="10"/>
        <w:szCs w:val="10"/>
      </w:rPr>
      <w:instrText xml:space="preserve"> FILENAME  \p  \* MERGEFORMAT </w:instrText>
    </w:r>
    <w:r w:rsidRPr="002C4023">
      <w:rPr>
        <w:sz w:val="10"/>
        <w:szCs w:val="10"/>
      </w:rPr>
      <w:fldChar w:fldCharType="separate"/>
    </w:r>
    <w:r w:rsidR="003964E0">
      <w:rPr>
        <w:noProof/>
        <w:sz w:val="10"/>
        <w:szCs w:val="10"/>
      </w:rPr>
      <w:t>\\srv2k16ess\Società\Documenti_Comuni\CONTABILITA'\PROGETTI\Metodologie_steam_IC3_MO\Selezione_Docenti_Interni\Coordinamento\All_A_Istanza_part_Doc_Coord.docx</w:t>
    </w:r>
    <w:r w:rsidRPr="002C4023">
      <w:rPr>
        <w:sz w:val="10"/>
        <w:szCs w:val="10"/>
      </w:rPr>
      <w:fldChar w:fldCharType="end"/>
    </w:r>
  </w:p>
  <w:p w14:paraId="794A16F4" w14:textId="77777777" w:rsidR="0099492D" w:rsidRPr="002C4023" w:rsidRDefault="0099492D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74458">
    <w:abstractNumId w:val="6"/>
  </w:num>
  <w:num w:numId="2" w16cid:durableId="167330438">
    <w:abstractNumId w:val="5"/>
  </w:num>
  <w:num w:numId="3" w16cid:durableId="1393231001">
    <w:abstractNumId w:val="1"/>
  </w:num>
  <w:num w:numId="4" w16cid:durableId="1694377866">
    <w:abstractNumId w:val="3"/>
  </w:num>
  <w:num w:numId="5" w16cid:durableId="4367514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188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4023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4E0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1B56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7756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182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074A4"/>
    <w:rsid w:val="00B122F3"/>
    <w:rsid w:val="00B13EF4"/>
    <w:rsid w:val="00B2311E"/>
    <w:rsid w:val="00B23FD6"/>
    <w:rsid w:val="00B267A2"/>
    <w:rsid w:val="00B31B50"/>
    <w:rsid w:val="00B325B9"/>
    <w:rsid w:val="00B33F7A"/>
    <w:rsid w:val="00B36274"/>
    <w:rsid w:val="00B36D85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359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03E"/>
    <w:rsid w:val="00E14FE7"/>
    <w:rsid w:val="00E15081"/>
    <w:rsid w:val="00E171B4"/>
    <w:rsid w:val="00E2055B"/>
    <w:rsid w:val="00E25D65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1F55"/>
    <w:rsid w:val="00ED6036"/>
    <w:rsid w:val="00ED65F7"/>
    <w:rsid w:val="00EE2CF3"/>
    <w:rsid w:val="00EF617D"/>
    <w:rsid w:val="00F02DB0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F20A-336A-4269-A324-4FA1E9C4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303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ANNALISA MANZO</cp:lastModifiedBy>
  <cp:revision>15</cp:revision>
  <cp:lastPrinted>2022-06-21T14:50:00Z</cp:lastPrinted>
  <dcterms:created xsi:type="dcterms:W3CDTF">2022-05-13T13:13:00Z</dcterms:created>
  <dcterms:modified xsi:type="dcterms:W3CDTF">2022-06-21T14:51:00Z</dcterms:modified>
</cp:coreProperties>
</file>