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4D5C8F0A" w:rsidR="009105E5" w:rsidRPr="00C363E6" w:rsidRDefault="00800692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>MODELLO</w:t>
      </w:r>
      <w:r w:rsidR="009105E5" w:rsidRPr="00DE29AA">
        <w:rPr>
          <w:rFonts w:ascii="Arial" w:hAnsi="Arial" w:cs="Arial"/>
          <w:b/>
          <w:u w:val="single"/>
          <w:lang w:eastAsia="ar-SA"/>
        </w:rPr>
        <w:t xml:space="preserve"> A</w:t>
      </w:r>
      <w:r w:rsidR="009105E5"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817756">
        <w:rPr>
          <w:rFonts w:ascii="Arial" w:hAnsi="Arial" w:cs="Arial"/>
          <w:u w:val="single"/>
          <w:lang w:eastAsia="ar-SA"/>
        </w:rPr>
        <w:t xml:space="preserve">per </w:t>
      </w:r>
      <w:r w:rsidR="00F02DB0">
        <w:rPr>
          <w:rFonts w:ascii="Arial" w:hAnsi="Arial" w:cs="Arial"/>
          <w:u w:val="single"/>
          <w:lang w:eastAsia="ar-SA"/>
        </w:rPr>
        <w:t>DOCENT</w:t>
      </w:r>
      <w:r w:rsidR="005644C7">
        <w:rPr>
          <w:rFonts w:ascii="Arial" w:hAnsi="Arial" w:cs="Arial"/>
          <w:u w:val="single"/>
          <w:lang w:eastAsia="ar-SA"/>
        </w:rPr>
        <w:t>I INTERNI</w:t>
      </w:r>
      <w:r w:rsidR="00F02DB0">
        <w:rPr>
          <w:rFonts w:ascii="Arial" w:hAnsi="Arial" w:cs="Arial"/>
          <w:u w:val="single"/>
          <w:lang w:eastAsia="ar-SA"/>
        </w:rPr>
        <w:t xml:space="preserve"> </w:t>
      </w:r>
      <w:r w:rsidR="005644C7">
        <w:rPr>
          <w:rFonts w:ascii="Arial" w:hAnsi="Arial" w:cs="Arial"/>
          <w:u w:val="single"/>
          <w:lang w:eastAsia="ar-SA"/>
        </w:rPr>
        <w:t>per la realizzazione di attività laboratoriali STEAM</w:t>
      </w:r>
      <w:r w:rsidR="009105E5"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37257DE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4A1A6C1" w14:textId="44A46372" w:rsidR="00817756" w:rsidRDefault="0081775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Dell’I.C. Grosseto 1 </w:t>
      </w:r>
      <w:proofErr w:type="spellStart"/>
      <w:r>
        <w:rPr>
          <w:rFonts w:ascii="Arial" w:hAnsi="Arial" w:cs="Arial"/>
          <w:sz w:val="18"/>
          <w:szCs w:val="18"/>
        </w:rPr>
        <w:t>A.Manzi</w:t>
      </w:r>
      <w:proofErr w:type="spellEnd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166C5C0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817756">
        <w:rPr>
          <w:rFonts w:ascii="Arial" w:hAnsi="Arial" w:cs="Arial"/>
          <w:b/>
          <w:sz w:val="18"/>
          <w:szCs w:val="18"/>
        </w:rPr>
        <w:t xml:space="preserve">per </w:t>
      </w:r>
      <w:r w:rsidR="005921AF" w:rsidRPr="005921AF">
        <w:rPr>
          <w:rFonts w:ascii="Arial" w:hAnsi="Arial" w:cs="Arial"/>
          <w:b/>
          <w:bCs/>
          <w:i/>
          <w:iCs/>
          <w:u w:val="single"/>
          <w:lang w:eastAsia="ar-SA"/>
        </w:rPr>
        <w:t>DOCENT</w:t>
      </w:r>
      <w:r w:rsidR="005644C7">
        <w:rPr>
          <w:rFonts w:ascii="Arial" w:hAnsi="Arial" w:cs="Arial"/>
          <w:b/>
          <w:bCs/>
          <w:i/>
          <w:iCs/>
          <w:u w:val="single"/>
          <w:lang w:eastAsia="ar-SA"/>
        </w:rPr>
        <w:t>I</w:t>
      </w:r>
      <w:r w:rsidR="005921AF" w:rsidRPr="005921AF">
        <w:rPr>
          <w:rFonts w:ascii="Arial" w:hAnsi="Arial" w:cs="Arial"/>
          <w:b/>
          <w:bCs/>
          <w:i/>
          <w:iCs/>
          <w:u w:val="single"/>
          <w:lang w:eastAsia="ar-SA"/>
        </w:rPr>
        <w:t xml:space="preserve"> </w:t>
      </w:r>
      <w:r w:rsidR="005644C7">
        <w:rPr>
          <w:rFonts w:ascii="Arial" w:hAnsi="Arial" w:cs="Arial"/>
          <w:b/>
          <w:bCs/>
          <w:i/>
          <w:iCs/>
          <w:u w:val="single"/>
          <w:lang w:eastAsia="ar-SA"/>
        </w:rPr>
        <w:t xml:space="preserve">INTERNI per la realizzazione di attività laboratoriali STEAM -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02DB0" w:rsidRPr="00F02DB0">
        <w:rPr>
          <w:rFonts w:ascii="Arial" w:hAnsi="Arial" w:cs="Arial"/>
          <w:b/>
          <w:sz w:val="18"/>
          <w:szCs w:val="18"/>
        </w:rPr>
        <w:t>Metodologie didattiche innovative STEAM (Scienze, Tecnologia, Ingegneria, Arte e Matematica) con l’utilizzo delle tecnologie digitali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7F52E9F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4110"/>
        <w:gridCol w:w="2485"/>
      </w:tblGrid>
      <w:tr w:rsidR="00E8201A" w:rsidRPr="00BC07D8" w14:paraId="5C192430" w14:textId="77777777" w:rsidTr="0046040E">
        <w:trPr>
          <w:trHeight w:val="1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46040E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F7048EC" w:rsidR="00E8201A" w:rsidRPr="00F02DB0" w:rsidRDefault="00F02DB0" w:rsidP="00F02DB0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</w:pPr>
            <w:r w:rsidRPr="00F02DB0"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  <w:t>WWW.STEAMGAMES.IT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74A8EE86" w:rsidR="00E8201A" w:rsidRPr="00F02DB0" w:rsidRDefault="00F02DB0" w:rsidP="0041093B">
            <w:pPr>
              <w:suppressAutoHyphens/>
              <w:jc w:val="both"/>
              <w:rPr>
                <w:rFonts w:asciiTheme="minorHAnsi" w:hAnsiTheme="minorHAnsi" w:cstheme="minorHAnsi"/>
                <w:color w:val="333333"/>
              </w:rPr>
            </w:pPr>
            <w:r w:rsidRPr="00F02DB0">
              <w:rPr>
                <w:rFonts w:ascii="Arial" w:hAnsi="Arial" w:cs="Arial"/>
                <w:sz w:val="18"/>
                <w:szCs w:val="18"/>
              </w:rPr>
              <w:t xml:space="preserve">Avviso 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pubblico </w:t>
            </w:r>
            <w:r w:rsidR="0041093B">
              <w:rPr>
                <w:rFonts w:ascii="Arial" w:hAnsi="Arial" w:cs="Arial"/>
                <w:sz w:val="18"/>
                <w:szCs w:val="18"/>
              </w:rPr>
              <w:t>P</w:t>
            </w:r>
            <w:r w:rsidRPr="0041093B">
              <w:rPr>
                <w:rFonts w:ascii="Arial" w:hAnsi="Arial" w:cs="Arial"/>
                <w:sz w:val="18"/>
                <w:szCs w:val="18"/>
              </w:rPr>
              <w:t>rot. n.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93B" w:rsidRPr="0041093B">
              <w:rPr>
                <w:rFonts w:ascii="Arial" w:hAnsi="Arial" w:cs="Arial"/>
                <w:sz w:val="18"/>
                <w:szCs w:val="18"/>
              </w:rPr>
              <w:t>12971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del  </w:t>
            </w:r>
            <w:r w:rsidR="008B0EBB" w:rsidRPr="0041093B">
              <w:rPr>
                <w:rFonts w:ascii="Arial" w:hAnsi="Arial" w:cs="Arial"/>
                <w:sz w:val="18"/>
                <w:szCs w:val="18"/>
              </w:rPr>
              <w:t>23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 xml:space="preserve"> Dicembre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>2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F02DB0">
              <w:rPr>
                <w:rFonts w:ascii="Arial" w:hAnsi="Arial" w:cs="Arial"/>
                <w:sz w:val="18"/>
                <w:szCs w:val="18"/>
              </w:rPr>
              <w:t>Metodologie didattiche innovative STEAM (Scienze, Tecnologia, Ingegneria, Arte e Matematica) con l’utilizzo delle tecnologie digitali”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5D0F1AD" w:rsidR="00E8201A" w:rsidRPr="00BA088F" w:rsidRDefault="00F02DB0" w:rsidP="00F02DB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02DB0">
              <w:rPr>
                <w:rFonts w:eastAsiaTheme="minorHAnsi"/>
                <w:i/>
                <w:iCs/>
                <w:sz w:val="24"/>
                <w:szCs w:val="24"/>
              </w:rPr>
              <w:t>C99J21024300001</w:t>
            </w:r>
          </w:p>
        </w:tc>
      </w:tr>
    </w:tbl>
    <w:p w14:paraId="28765BCD" w14:textId="2F9EE0C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231440" w14:textId="6F1FC4F9" w:rsidR="00B36801" w:rsidRDefault="0046040E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 l’attribuzione dell’incarico di </w:t>
      </w:r>
      <w:r>
        <w:rPr>
          <w:rFonts w:ascii="Arial" w:hAnsi="Arial" w:cs="Arial"/>
          <w:b/>
          <w:sz w:val="18"/>
          <w:szCs w:val="18"/>
        </w:rPr>
        <w:t>DOCEN</w:t>
      </w:r>
      <w:r w:rsidR="0041093B">
        <w:rPr>
          <w:rFonts w:ascii="Arial" w:hAnsi="Arial" w:cs="Arial"/>
          <w:b/>
          <w:sz w:val="18"/>
          <w:szCs w:val="18"/>
        </w:rPr>
        <w:t>ZA</w:t>
      </w:r>
      <w:r>
        <w:rPr>
          <w:rFonts w:ascii="Arial" w:hAnsi="Arial" w:cs="Arial"/>
          <w:b/>
          <w:sz w:val="18"/>
          <w:szCs w:val="18"/>
        </w:rPr>
        <w:t xml:space="preserve"> per la realizzazione di attività laboratoriali</w:t>
      </w:r>
      <w:r>
        <w:rPr>
          <w:rFonts w:ascii="Arial" w:hAnsi="Arial" w:cs="Arial"/>
          <w:sz w:val="18"/>
          <w:szCs w:val="18"/>
        </w:rPr>
        <w:t xml:space="preserve"> </w:t>
      </w:r>
      <w:r w:rsidR="00B36801">
        <w:rPr>
          <w:rFonts w:ascii="Arial" w:hAnsi="Arial" w:cs="Arial"/>
          <w:sz w:val="18"/>
          <w:szCs w:val="18"/>
        </w:rPr>
        <w:t>del seguente incarico:</w:t>
      </w:r>
    </w:p>
    <w:p w14:paraId="2B639B27" w14:textId="2743F758" w:rsidR="00B36801" w:rsidRDefault="00B3680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2735"/>
        <w:gridCol w:w="1880"/>
        <w:gridCol w:w="2844"/>
      </w:tblGrid>
      <w:tr w:rsidR="00D1012C" w:rsidRPr="005E1A77" w14:paraId="5F18185D" w14:textId="77777777" w:rsidTr="00212C0D">
        <w:trPr>
          <w:jc w:val="center"/>
        </w:trPr>
        <w:tc>
          <w:tcPr>
            <w:tcW w:w="3355" w:type="dxa"/>
            <w:gridSpan w:val="2"/>
          </w:tcPr>
          <w:p w14:paraId="7C408117" w14:textId="5EC4B734" w:rsidR="00D1012C" w:rsidRPr="00CB339D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/>
              </w:rPr>
            </w:pPr>
            <w:r w:rsidRPr="00CB339D">
              <w:rPr>
                <w:rFonts w:asciiTheme="majorHAnsi" w:hAnsiTheme="majorHAnsi" w:cstheme="majorHAnsi"/>
                <w:b/>
              </w:rPr>
              <w:t>Ordine di scuola</w:t>
            </w:r>
          </w:p>
        </w:tc>
        <w:tc>
          <w:tcPr>
            <w:tcW w:w="1880" w:type="dxa"/>
          </w:tcPr>
          <w:p w14:paraId="51A53EFF" w14:textId="77777777" w:rsidR="00D1012C" w:rsidRPr="00CB339D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/>
              </w:rPr>
            </w:pPr>
            <w:r w:rsidRPr="00CB339D">
              <w:rPr>
                <w:rFonts w:asciiTheme="majorHAnsi" w:hAnsiTheme="majorHAnsi" w:cstheme="majorHAnsi"/>
                <w:b/>
              </w:rPr>
              <w:t>Attività da svolgere:</w:t>
            </w:r>
          </w:p>
          <w:p w14:paraId="4B6EAF5A" w14:textId="77777777" w:rsidR="00D1012C" w:rsidRPr="00CB339D" w:rsidRDefault="00D1012C" w:rsidP="00C15C46">
            <w:pPr>
              <w:tabs>
                <w:tab w:val="left" w:pos="2633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4" w:type="dxa"/>
          </w:tcPr>
          <w:p w14:paraId="7049ED0E" w14:textId="77777777" w:rsidR="00D1012C" w:rsidRPr="00CB339D" w:rsidRDefault="00D1012C" w:rsidP="00C15C46">
            <w:pPr>
              <w:tabs>
                <w:tab w:val="left" w:pos="2633"/>
              </w:tabs>
              <w:ind w:left="72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CB339D">
              <w:rPr>
                <w:rFonts w:asciiTheme="majorHAnsi" w:hAnsiTheme="majorHAnsi" w:cstheme="majorHAnsi"/>
                <w:b/>
              </w:rPr>
              <w:t xml:space="preserve">n. Ore aggiuntive di insegnamento </w:t>
            </w:r>
          </w:p>
        </w:tc>
      </w:tr>
      <w:tr w:rsidR="00D1012C" w:rsidRPr="005E1A77" w14:paraId="6B7A5DA4" w14:textId="77777777" w:rsidTr="00D1012C">
        <w:trPr>
          <w:jc w:val="center"/>
        </w:trPr>
        <w:tc>
          <w:tcPr>
            <w:tcW w:w="620" w:type="dxa"/>
          </w:tcPr>
          <w:p w14:paraId="1327183E" w14:textId="35076FBF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6D391" wp14:editId="60ACFF9E">
                      <wp:simplePos x="0" y="0"/>
                      <wp:positionH relativeFrom="column">
                        <wp:posOffset>45508</wp:posOffset>
                      </wp:positionH>
                      <wp:positionV relativeFrom="paragraph">
                        <wp:posOffset>82973</wp:posOffset>
                      </wp:positionV>
                      <wp:extent cx="152188" cy="118321"/>
                      <wp:effectExtent l="0" t="0" r="19685" b="15240"/>
                      <wp:wrapNone/>
                      <wp:docPr id="15716563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88" cy="118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EC63" id="Rettangolo 1" o:spid="_x0000_s1026" style="position:absolute;margin-left:3.6pt;margin-top:6.55pt;width:12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735" w:type="dxa"/>
          </w:tcPr>
          <w:p w14:paraId="3863D02F" w14:textId="77777777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SCUOLA PRIMARIA</w:t>
            </w:r>
          </w:p>
          <w:p w14:paraId="3A6B7F61" w14:textId="31FEB308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0" w:type="dxa"/>
          </w:tcPr>
          <w:p w14:paraId="49026CAD" w14:textId="77777777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Laboratori STEAM</w:t>
            </w:r>
          </w:p>
        </w:tc>
        <w:tc>
          <w:tcPr>
            <w:tcW w:w="2844" w:type="dxa"/>
          </w:tcPr>
          <w:p w14:paraId="7D100AC7" w14:textId="77777777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 ore</w:t>
            </w:r>
          </w:p>
        </w:tc>
      </w:tr>
      <w:tr w:rsidR="00D1012C" w:rsidRPr="005E1A77" w14:paraId="6ACAF622" w14:textId="77777777" w:rsidTr="00D1012C">
        <w:trPr>
          <w:jc w:val="center"/>
        </w:trPr>
        <w:tc>
          <w:tcPr>
            <w:tcW w:w="620" w:type="dxa"/>
          </w:tcPr>
          <w:p w14:paraId="0818E248" w14:textId="65A42284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D1CAF" wp14:editId="103FA67A">
                      <wp:simplePos x="0" y="0"/>
                      <wp:positionH relativeFrom="column">
                        <wp:posOffset>53128</wp:posOffset>
                      </wp:positionH>
                      <wp:positionV relativeFrom="paragraph">
                        <wp:posOffset>86572</wp:posOffset>
                      </wp:positionV>
                      <wp:extent cx="152188" cy="118321"/>
                      <wp:effectExtent l="0" t="0" r="19685" b="15240"/>
                      <wp:wrapNone/>
                      <wp:docPr id="155204749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88" cy="1183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8AB62" id="Rettangolo 1" o:spid="_x0000_s1026" style="position:absolute;margin-left:4.2pt;margin-top:6.8pt;width:12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735" w:type="dxa"/>
          </w:tcPr>
          <w:p w14:paraId="50674567" w14:textId="5DD9D04C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SCUOLA SECONDARIA DI I GRADO</w:t>
            </w:r>
          </w:p>
        </w:tc>
        <w:tc>
          <w:tcPr>
            <w:tcW w:w="1880" w:type="dxa"/>
          </w:tcPr>
          <w:p w14:paraId="24DE5EC1" w14:textId="77777777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Laboratori STEAM</w:t>
            </w:r>
          </w:p>
        </w:tc>
        <w:tc>
          <w:tcPr>
            <w:tcW w:w="2844" w:type="dxa"/>
          </w:tcPr>
          <w:p w14:paraId="01E5DFE5" w14:textId="77777777" w:rsidR="00D1012C" w:rsidRDefault="00D1012C" w:rsidP="00C15C46">
            <w:pPr>
              <w:tabs>
                <w:tab w:val="left" w:pos="2633"/>
              </w:tabs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 ore</w:t>
            </w:r>
          </w:p>
        </w:tc>
      </w:tr>
    </w:tbl>
    <w:p w14:paraId="7574AC14" w14:textId="77777777" w:rsidR="00B36801" w:rsidRDefault="00B3680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07DC586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B38210A" w14:textId="77777777" w:rsidR="00B074A4" w:rsidRDefault="00B074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23584A4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1B23FA7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ED1F55">
        <w:rPr>
          <w:rFonts w:ascii="Arial" w:hAnsi="Arial" w:cs="Arial"/>
          <w:sz w:val="18"/>
          <w:szCs w:val="18"/>
        </w:rPr>
        <w:t xml:space="preserve">D.S. 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B1599A6" w14:textId="77777777" w:rsidR="00391314" w:rsidRDefault="00391314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8CC91D" w14:textId="35B926E3" w:rsidR="009105E5" w:rsidRDefault="005A1B5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91314">
        <w:rPr>
          <w:rFonts w:ascii="Arial" w:hAnsi="Arial" w:cs="Arial"/>
          <w:sz w:val="18"/>
          <w:szCs w:val="18"/>
        </w:rPr>
        <w:t xml:space="preserve">Luogo e </w:t>
      </w:r>
      <w:r w:rsidR="009105E5" w:rsidRPr="00391314">
        <w:rPr>
          <w:rFonts w:ascii="Arial" w:hAnsi="Arial" w:cs="Arial"/>
          <w:sz w:val="18"/>
          <w:szCs w:val="18"/>
        </w:rPr>
        <w:t>Data___________________</w:t>
      </w:r>
      <w:r w:rsidRPr="00391314">
        <w:rPr>
          <w:rFonts w:ascii="Arial" w:hAnsi="Arial" w:cs="Arial"/>
          <w:sz w:val="18"/>
          <w:szCs w:val="18"/>
        </w:rPr>
        <w:t>__________________</w:t>
      </w:r>
      <w:r w:rsidR="009105E5" w:rsidRPr="00391314">
        <w:rPr>
          <w:rFonts w:ascii="Arial" w:hAnsi="Arial" w:cs="Arial"/>
          <w:sz w:val="18"/>
          <w:szCs w:val="18"/>
        </w:rPr>
        <w:t>firma_____________________________________________</w:t>
      </w:r>
    </w:p>
    <w:p w14:paraId="043D5EB2" w14:textId="77777777" w:rsidR="001B6A85" w:rsidRDefault="001B6A8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4F2C7BA" w14:textId="77777777" w:rsidR="001B6A85" w:rsidRDefault="001B6A8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9CAC5A4" w14:textId="77777777" w:rsidR="001B6A85" w:rsidRDefault="001B6A8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0C2E76" w14:textId="40E4EFA8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3764A44F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332998">
        <w:rPr>
          <w:rFonts w:ascii="Arial" w:hAnsi="Arial" w:cs="Arial"/>
          <w:sz w:val="18"/>
          <w:szCs w:val="18"/>
        </w:rPr>
        <w:t xml:space="preserve"> </w:t>
      </w:r>
    </w:p>
    <w:p w14:paraId="4083BFA5" w14:textId="7287F868" w:rsidR="00332998" w:rsidRDefault="00332998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 allego Curriculum Vitae perché già agli atti della scuola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A4EF5F9" w:rsidR="009105E5" w:rsidRDefault="009105E5" w:rsidP="00ED1F55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</w:t>
      </w:r>
      <w:r w:rsidR="00E1403E">
        <w:rPr>
          <w:rFonts w:ascii="Arial" w:hAnsi="Arial" w:cs="Arial"/>
          <w:sz w:val="18"/>
          <w:szCs w:val="18"/>
        </w:rPr>
        <w:t>20</w:t>
      </w:r>
      <w:r w:rsidR="00F57E55">
        <w:rPr>
          <w:rFonts w:ascii="Arial" w:hAnsi="Arial" w:cs="Arial"/>
          <w:sz w:val="18"/>
          <w:szCs w:val="18"/>
        </w:rPr>
        <w:t xml:space="preserve">03, autorizza </w:t>
      </w:r>
      <w:r w:rsidR="00ED1F55">
        <w:rPr>
          <w:rFonts w:ascii="Arial" w:hAnsi="Arial" w:cs="Arial"/>
          <w:sz w:val="18"/>
          <w:szCs w:val="18"/>
        </w:rPr>
        <w:t xml:space="preserve">l’istituto Comprensivo Grosseto 1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D1F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0A30C245" w:rsidR="00110098" w:rsidRPr="00FE6C7B" w:rsidRDefault="00B074A4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e </w:t>
      </w:r>
      <w:r w:rsidR="009105E5">
        <w:rPr>
          <w:rFonts w:ascii="Arial" w:hAnsi="Arial" w:cs="Arial"/>
          <w:sz w:val="18"/>
          <w:szCs w:val="18"/>
        </w:rPr>
        <w:t>Data___________________</w:t>
      </w:r>
      <w:r>
        <w:rPr>
          <w:rFonts w:ascii="Arial" w:hAnsi="Arial" w:cs="Arial"/>
          <w:sz w:val="18"/>
          <w:szCs w:val="18"/>
        </w:rPr>
        <w:t>________________</w:t>
      </w:r>
      <w:r w:rsidR="009105E5">
        <w:rPr>
          <w:rFonts w:ascii="Arial" w:hAnsi="Arial" w:cs="Arial"/>
          <w:sz w:val="18"/>
          <w:szCs w:val="18"/>
        </w:rPr>
        <w:t xml:space="preserve"> firma____________________________________________</w:t>
      </w:r>
    </w:p>
    <w:sectPr w:rsidR="00110098" w:rsidRPr="00FE6C7B" w:rsidSect="00B074A4">
      <w:footerReference w:type="even" r:id="rId8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329C" w14:textId="77777777" w:rsidR="00710864" w:rsidRDefault="00710864">
      <w:r>
        <w:separator/>
      </w:r>
    </w:p>
  </w:endnote>
  <w:endnote w:type="continuationSeparator" w:id="0">
    <w:p w14:paraId="3F605627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515CA99C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74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17B5" w14:textId="77777777" w:rsidR="00710864" w:rsidRDefault="00710864">
      <w:r>
        <w:separator/>
      </w:r>
    </w:p>
  </w:footnote>
  <w:footnote w:type="continuationSeparator" w:id="0">
    <w:p w14:paraId="166538B7" w14:textId="77777777" w:rsidR="00710864" w:rsidRDefault="0071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3161">
    <w:abstractNumId w:val="6"/>
  </w:num>
  <w:num w:numId="2" w16cid:durableId="1521549844">
    <w:abstractNumId w:val="5"/>
  </w:num>
  <w:num w:numId="3" w16cid:durableId="933048302">
    <w:abstractNumId w:val="1"/>
  </w:num>
  <w:num w:numId="4" w16cid:durableId="1972133081">
    <w:abstractNumId w:val="3"/>
  </w:num>
  <w:num w:numId="5" w16cid:durableId="9873209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6266"/>
    <w:rsid w:val="001B6A8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27E48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438B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4023"/>
    <w:rsid w:val="002D2F31"/>
    <w:rsid w:val="002E73B4"/>
    <w:rsid w:val="002F5CA9"/>
    <w:rsid w:val="002F66C4"/>
    <w:rsid w:val="00300F45"/>
    <w:rsid w:val="00304B62"/>
    <w:rsid w:val="0030701D"/>
    <w:rsid w:val="00332998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1314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093B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040E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44C7"/>
    <w:rsid w:val="00565200"/>
    <w:rsid w:val="00567DE5"/>
    <w:rsid w:val="00567E59"/>
    <w:rsid w:val="00576F0F"/>
    <w:rsid w:val="00583A1F"/>
    <w:rsid w:val="00585647"/>
    <w:rsid w:val="00585A3D"/>
    <w:rsid w:val="00585C3D"/>
    <w:rsid w:val="005921AF"/>
    <w:rsid w:val="00593BDC"/>
    <w:rsid w:val="00594BBB"/>
    <w:rsid w:val="00594D45"/>
    <w:rsid w:val="005A0F6A"/>
    <w:rsid w:val="005A1B56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0841"/>
    <w:rsid w:val="00705188"/>
    <w:rsid w:val="0070561E"/>
    <w:rsid w:val="00706853"/>
    <w:rsid w:val="00706DD4"/>
    <w:rsid w:val="0071086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324F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0692"/>
    <w:rsid w:val="00801BA6"/>
    <w:rsid w:val="00806705"/>
    <w:rsid w:val="00815D29"/>
    <w:rsid w:val="008161B5"/>
    <w:rsid w:val="00817756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0EBB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182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B48B6"/>
    <w:rsid w:val="009C54FA"/>
    <w:rsid w:val="009C723F"/>
    <w:rsid w:val="009D0487"/>
    <w:rsid w:val="009D102B"/>
    <w:rsid w:val="009D42CC"/>
    <w:rsid w:val="009D7632"/>
    <w:rsid w:val="009E1A38"/>
    <w:rsid w:val="009E3D0D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074A4"/>
    <w:rsid w:val="00B122F3"/>
    <w:rsid w:val="00B13EF4"/>
    <w:rsid w:val="00B2311E"/>
    <w:rsid w:val="00B23FD6"/>
    <w:rsid w:val="00B267A2"/>
    <w:rsid w:val="00B31B50"/>
    <w:rsid w:val="00B325B9"/>
    <w:rsid w:val="00B33F7A"/>
    <w:rsid w:val="00B36274"/>
    <w:rsid w:val="00B36801"/>
    <w:rsid w:val="00B36D85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21FC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012C"/>
    <w:rsid w:val="00D11359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3EF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096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03E"/>
    <w:rsid w:val="00E14FE7"/>
    <w:rsid w:val="00E15081"/>
    <w:rsid w:val="00E171B4"/>
    <w:rsid w:val="00E2055B"/>
    <w:rsid w:val="00E24A8E"/>
    <w:rsid w:val="00E25D65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1F55"/>
    <w:rsid w:val="00ED6036"/>
    <w:rsid w:val="00ED65F7"/>
    <w:rsid w:val="00EE2CF3"/>
    <w:rsid w:val="00EF617D"/>
    <w:rsid w:val="00F02DB0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DA1E-3F61-4FF2-8C7B-C6653942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ANNALISA MANZO</cp:lastModifiedBy>
  <cp:revision>6</cp:revision>
  <cp:lastPrinted>2022-12-23T09:27:00Z</cp:lastPrinted>
  <dcterms:created xsi:type="dcterms:W3CDTF">2023-01-04T15:08:00Z</dcterms:created>
  <dcterms:modified xsi:type="dcterms:W3CDTF">2023-05-19T14:42:00Z</dcterms:modified>
</cp:coreProperties>
</file>