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4DAD" w14:textId="1607D57A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817756">
        <w:rPr>
          <w:rFonts w:ascii="Arial" w:hAnsi="Arial" w:cs="Arial"/>
          <w:u w:val="single"/>
          <w:lang w:eastAsia="ar-SA"/>
        </w:rPr>
        <w:t xml:space="preserve">per </w:t>
      </w:r>
      <w:r w:rsidR="00E25D65">
        <w:rPr>
          <w:rFonts w:ascii="Arial" w:hAnsi="Arial" w:cs="Arial"/>
          <w:u w:val="single"/>
          <w:lang w:eastAsia="ar-SA"/>
        </w:rPr>
        <w:t>collaudatore/</w:t>
      </w:r>
      <w:r w:rsidR="00817756">
        <w:rPr>
          <w:rFonts w:ascii="Arial" w:hAnsi="Arial" w:cs="Arial"/>
          <w:u w:val="single"/>
          <w:lang w:eastAsia="ar-SA"/>
        </w:rPr>
        <w:t>verificatore della conformità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237257DE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4A1A6C1" w14:textId="44A46372" w:rsidR="00817756" w:rsidRDefault="0081775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Dell’I.C. Grosseto 1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A.Manzi</w:t>
      </w:r>
      <w:proofErr w:type="spellEnd"/>
      <w:proofErr w:type="gramEnd"/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1A82C1E8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817756">
        <w:rPr>
          <w:rFonts w:ascii="Arial" w:hAnsi="Arial" w:cs="Arial"/>
          <w:b/>
          <w:sz w:val="18"/>
          <w:szCs w:val="18"/>
        </w:rPr>
        <w:t xml:space="preserve">per </w:t>
      </w:r>
      <w:r w:rsidR="00817756">
        <w:rPr>
          <w:rFonts w:ascii="Arial" w:hAnsi="Arial" w:cs="Arial"/>
          <w:u w:val="single"/>
          <w:lang w:eastAsia="ar-SA"/>
        </w:rPr>
        <w:t xml:space="preserve">verificatore della </w:t>
      </w:r>
      <w:proofErr w:type="gramStart"/>
      <w:r w:rsidR="00817756">
        <w:rPr>
          <w:rFonts w:ascii="Arial" w:hAnsi="Arial" w:cs="Arial"/>
          <w:u w:val="single"/>
          <w:lang w:eastAsia="ar-SA"/>
        </w:rPr>
        <w:t>conformità</w:t>
      </w:r>
      <w:r w:rsidR="00817756">
        <w:rPr>
          <w:rFonts w:ascii="Arial" w:hAnsi="Arial" w:cs="Arial"/>
          <w:b/>
          <w:sz w:val="18"/>
          <w:szCs w:val="18"/>
        </w:rPr>
        <w:t xml:space="preserve">  del</w:t>
      </w:r>
      <w:proofErr w:type="gramEnd"/>
      <w:r w:rsidR="00817756">
        <w:rPr>
          <w:rFonts w:ascii="Arial" w:hAnsi="Arial" w:cs="Arial"/>
          <w:b/>
          <w:sz w:val="18"/>
          <w:szCs w:val="18"/>
        </w:rPr>
        <w:t xml:space="preserve">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23301B">
        <w:rPr>
          <w:rFonts w:ascii="Arial" w:hAnsi="Arial" w:cs="Arial"/>
          <w:b/>
          <w:sz w:val="18"/>
          <w:szCs w:val="18"/>
        </w:rPr>
        <w:t>DIGITAL BOARD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37F3C2BE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6403EC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105F4F33" w:rsidR="00E8201A" w:rsidRPr="00BA088F" w:rsidRDefault="002C4023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DI</w:t>
            </w:r>
            <w:r w:rsidR="0023301B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GIT</w:t>
            </w:r>
            <w:r w:rsidR="00B36D85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A</w:t>
            </w:r>
            <w:r w:rsidR="0023301B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L BOARD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7A1D7D03" w:rsidR="00E8201A" w:rsidRPr="00BA088F" w:rsidRDefault="00E25D65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t>13.1.2A-FESRPON-TO-2021-153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5C685439" w:rsidR="00E8201A" w:rsidRPr="00BA088F" w:rsidRDefault="00E25D65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>H59J21006790006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1B23FA70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ad adattarsi al calendario definito dal </w:t>
      </w:r>
      <w:r w:rsidR="00ED1F55">
        <w:rPr>
          <w:rFonts w:ascii="Arial" w:hAnsi="Arial" w:cs="Arial"/>
          <w:sz w:val="18"/>
          <w:szCs w:val="18"/>
        </w:rPr>
        <w:t xml:space="preserve">D.S. 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D7725C1" w14:textId="5A4EF5F9" w:rsidR="009105E5" w:rsidRDefault="009105E5" w:rsidP="00ED1F55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</w:t>
      </w:r>
      <w:r w:rsidR="00E1403E">
        <w:rPr>
          <w:rFonts w:ascii="Arial" w:hAnsi="Arial" w:cs="Arial"/>
          <w:sz w:val="18"/>
          <w:szCs w:val="18"/>
        </w:rPr>
        <w:t>20</w:t>
      </w:r>
      <w:r w:rsidR="00F57E55">
        <w:rPr>
          <w:rFonts w:ascii="Arial" w:hAnsi="Arial" w:cs="Arial"/>
          <w:sz w:val="18"/>
          <w:szCs w:val="18"/>
        </w:rPr>
        <w:t xml:space="preserve">03, autorizza </w:t>
      </w:r>
      <w:r w:rsidR="00ED1F55">
        <w:rPr>
          <w:rFonts w:ascii="Arial" w:hAnsi="Arial" w:cs="Arial"/>
          <w:sz w:val="18"/>
          <w:szCs w:val="18"/>
        </w:rPr>
        <w:t xml:space="preserve">l’istituto Comprensivo Grosseto 1 al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ED1F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footerReference w:type="even" r:id="rId8"/>
      <w:footerReference w:type="default" r:id="rId9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BCDD9" w14:textId="77777777" w:rsidR="00DD18A7" w:rsidRDefault="00DD18A7">
      <w:r>
        <w:separator/>
      </w:r>
    </w:p>
  </w:endnote>
  <w:endnote w:type="continuationSeparator" w:id="0">
    <w:p w14:paraId="06D34458" w14:textId="77777777" w:rsidR="00DD18A7" w:rsidRDefault="00DD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D0903" w14:textId="010D6176" w:rsidR="00D11359" w:rsidRPr="002C4023" w:rsidRDefault="00D11359">
    <w:pPr>
      <w:pStyle w:val="Pidipagina"/>
      <w:rPr>
        <w:sz w:val="10"/>
        <w:szCs w:val="10"/>
      </w:rPr>
    </w:pPr>
    <w:r w:rsidRPr="002C4023">
      <w:rPr>
        <w:sz w:val="10"/>
        <w:szCs w:val="10"/>
      </w:rPr>
      <w:fldChar w:fldCharType="begin"/>
    </w:r>
    <w:r w:rsidRPr="002C4023">
      <w:rPr>
        <w:sz w:val="10"/>
        <w:szCs w:val="10"/>
      </w:rPr>
      <w:instrText xml:space="preserve"> FILENAME  \p  \* MERGEFORMAT </w:instrText>
    </w:r>
    <w:r w:rsidRPr="002C4023">
      <w:rPr>
        <w:sz w:val="10"/>
        <w:szCs w:val="10"/>
      </w:rPr>
      <w:fldChar w:fldCharType="separate"/>
    </w:r>
    <w:r w:rsidR="00956182">
      <w:rPr>
        <w:noProof/>
        <w:sz w:val="10"/>
        <w:szCs w:val="10"/>
      </w:rPr>
      <w:t>\\srv2k16ess\Società\Documenti_Comuni\CONTABILITA'\PROGETTI\Pon\PON_2021\2021_DIGITAL_BOARD\collaudatore\All_A_Istanza_part_COLLAUDATORE.docx</w:t>
    </w:r>
    <w:r w:rsidRPr="002C4023">
      <w:rPr>
        <w:sz w:val="10"/>
        <w:szCs w:val="10"/>
      </w:rPr>
      <w:fldChar w:fldCharType="end"/>
    </w:r>
  </w:p>
  <w:p w14:paraId="794A16F4" w14:textId="77777777" w:rsidR="0099492D" w:rsidRPr="002C4023" w:rsidRDefault="0099492D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3E91E" w14:textId="77777777" w:rsidR="00DD18A7" w:rsidRDefault="00DD18A7">
      <w:r>
        <w:separator/>
      </w:r>
    </w:p>
  </w:footnote>
  <w:footnote w:type="continuationSeparator" w:id="0">
    <w:p w14:paraId="41E9F179" w14:textId="77777777" w:rsidR="00DD18A7" w:rsidRDefault="00DD1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74458">
    <w:abstractNumId w:val="6"/>
  </w:num>
  <w:num w:numId="2" w16cid:durableId="167330438">
    <w:abstractNumId w:val="5"/>
  </w:num>
  <w:num w:numId="3" w16cid:durableId="1393231001">
    <w:abstractNumId w:val="1"/>
  </w:num>
  <w:num w:numId="4" w16cid:durableId="1694377866">
    <w:abstractNumId w:val="3"/>
  </w:num>
  <w:num w:numId="5" w16cid:durableId="43675148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C4023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03EC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17756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182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13EF4"/>
    <w:rsid w:val="00B2311E"/>
    <w:rsid w:val="00B23FD6"/>
    <w:rsid w:val="00B267A2"/>
    <w:rsid w:val="00B31B50"/>
    <w:rsid w:val="00B325B9"/>
    <w:rsid w:val="00B33F7A"/>
    <w:rsid w:val="00B36274"/>
    <w:rsid w:val="00B36D85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359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18A7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03E"/>
    <w:rsid w:val="00E14FE7"/>
    <w:rsid w:val="00E15081"/>
    <w:rsid w:val="00E171B4"/>
    <w:rsid w:val="00E2055B"/>
    <w:rsid w:val="00E25D65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1F55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8F20A-336A-4269-A324-4FA1E9C48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ANNALISA MANZO</cp:lastModifiedBy>
  <cp:revision>10</cp:revision>
  <cp:lastPrinted>2022-05-16T14:55:00Z</cp:lastPrinted>
  <dcterms:created xsi:type="dcterms:W3CDTF">2022-05-13T13:13:00Z</dcterms:created>
  <dcterms:modified xsi:type="dcterms:W3CDTF">2022-05-16T14:55:00Z</dcterms:modified>
</cp:coreProperties>
</file>