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1390" w14:textId="04F78FF0"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3512F93F" w14:textId="77777777" w:rsidR="00CA64BC" w:rsidRDefault="00CA64BC" w:rsidP="00CA64BC">
      <w:pPr>
        <w:pStyle w:val="Default"/>
        <w:jc w:val="both"/>
        <w:rPr>
          <w:rFonts w:asciiTheme="minorHAnsi" w:hAnsiTheme="minorHAnsi" w:cstheme="minorHAnsi"/>
          <w:sz w:val="22"/>
          <w:szCs w:val="22"/>
        </w:rPr>
      </w:pPr>
      <w:r w:rsidRPr="00F01C75">
        <w:rPr>
          <w:rFonts w:asciiTheme="minorHAnsi" w:hAnsiTheme="minorHAnsi" w:cstheme="minorHAnsi"/>
          <w:sz w:val="22"/>
          <w:szCs w:val="22"/>
        </w:rPr>
        <w:t>Piano Nazionale di Ripresa e Resilienza - Missione 4: Istruzione E Ricerca - Componente 1- Potenziamento dell’offerta dei servizi di istruzione: dagli asili nido alle Università – Investimento 2.1: “Didattica digitale integrata e formazione alla transizione digitale del personale scolastico” – Formazione del personale scolastico per la transizione digitale (D.M. 66/2023)</w:t>
      </w:r>
      <w:r>
        <w:rPr>
          <w:rFonts w:asciiTheme="minorHAnsi" w:hAnsiTheme="minorHAnsi" w:cstheme="minorHAnsi"/>
          <w:sz w:val="22"/>
          <w:szCs w:val="22"/>
        </w:rPr>
        <w:t>.</w:t>
      </w:r>
    </w:p>
    <w:p w14:paraId="33F0B324" w14:textId="77777777" w:rsidR="00CA64BC" w:rsidRDefault="00CA64BC" w:rsidP="00CA64BC">
      <w:pPr>
        <w:pStyle w:val="Default"/>
        <w:jc w:val="both"/>
        <w:rPr>
          <w:rFonts w:asciiTheme="minorHAnsi" w:hAnsiTheme="minorHAnsi" w:cstheme="minorHAnsi"/>
          <w:sz w:val="22"/>
          <w:szCs w:val="22"/>
        </w:rPr>
      </w:pPr>
    </w:p>
    <w:p w14:paraId="341529F8"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Titolo Progetto:</w:t>
      </w:r>
      <w:r w:rsidRPr="00AF080A">
        <w:rPr>
          <w:rFonts w:asciiTheme="minorHAnsi" w:eastAsia="Calibri" w:hAnsiTheme="minorHAnsi" w:cstheme="minorHAnsi"/>
        </w:rPr>
        <w:t xml:space="preserve"> Il Polo del Futuro</w:t>
      </w:r>
    </w:p>
    <w:p w14:paraId="2AF7EA48"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Codice Avviso</w:t>
      </w:r>
      <w:r w:rsidRPr="00AF080A">
        <w:rPr>
          <w:rFonts w:asciiTheme="minorHAnsi" w:eastAsia="Calibri" w:hAnsiTheme="minorHAnsi" w:cstheme="minorHAnsi"/>
        </w:rPr>
        <w:t>: M4C1I2.1-2023-1222</w:t>
      </w:r>
    </w:p>
    <w:p w14:paraId="03E3A82C"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Codice identificativo di progetto:</w:t>
      </w:r>
      <w:r w:rsidRPr="00AF080A">
        <w:rPr>
          <w:rFonts w:asciiTheme="minorHAnsi" w:eastAsia="Calibri" w:hAnsiTheme="minorHAnsi" w:cstheme="minorHAnsi"/>
        </w:rPr>
        <w:t xml:space="preserve"> M4C1I2.1-2023-1222-1302</w:t>
      </w:r>
    </w:p>
    <w:p w14:paraId="4FB7558F" w14:textId="77777777" w:rsidR="00CA64BC"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CUP:</w:t>
      </w:r>
      <w:r w:rsidRPr="00AF080A">
        <w:rPr>
          <w:rFonts w:asciiTheme="minorHAnsi" w:eastAsia="Calibri" w:hAnsiTheme="minorHAnsi" w:cstheme="minorHAnsi"/>
        </w:rPr>
        <w:t xml:space="preserve"> C54D23003100006</w:t>
      </w:r>
    </w:p>
    <w:p w14:paraId="5377385F" w14:textId="77777777" w:rsidR="006957E3" w:rsidRPr="006957E3" w:rsidRDefault="006957E3" w:rsidP="006957E3">
      <w:pPr>
        <w:keepNext/>
        <w:keepLines/>
        <w:widowControl w:val="0"/>
        <w:rPr>
          <w:rFonts w:asciiTheme="minorHAnsi" w:hAnsiTheme="minorHAnsi" w:cstheme="minorHAnsi"/>
          <w:bCs/>
        </w:rPr>
      </w:pPr>
      <w:bookmarkStart w:id="0" w:name="_GoBack"/>
      <w:bookmarkEnd w:id="0"/>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36B757A4"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di__________________________ nel progetto di cui in oggetto</w:t>
      </w:r>
    </w:p>
    <w:p w14:paraId="6BC0B0D1" w14:textId="77777777" w:rsidR="00F84EAF" w:rsidRPr="00E31E12" w:rsidRDefault="00F84EAF" w:rsidP="00F84EAF">
      <w:pPr>
        <w:keepNext/>
        <w:keepLines/>
        <w:widowControl w:val="0"/>
        <w:outlineLvl w:val="5"/>
        <w:rPr>
          <w:rFonts w:asciiTheme="minorHAnsi" w:eastAsia="Arial" w:hAnsiTheme="minorHAnsi" w:cstheme="minorHAnsi"/>
          <w:bCs/>
          <w:sz w:val="22"/>
          <w:szCs w:val="22"/>
        </w:rPr>
      </w:pP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proofErr w:type="gramStart"/>
      <w:r w:rsidRPr="00E31E12">
        <w:rPr>
          <w:rFonts w:asciiTheme="minorHAnsi" w:hAnsiTheme="minorHAnsi" w:cstheme="minorHAnsi"/>
          <w:b/>
          <w:sz w:val="22"/>
          <w:szCs w:val="22"/>
        </w:rPr>
        <w:t>ai</w:t>
      </w:r>
      <w:proofErr w:type="gramEnd"/>
      <w:r w:rsidRPr="00E31E12">
        <w:rPr>
          <w:rFonts w:asciiTheme="minorHAnsi" w:hAnsiTheme="minorHAnsi" w:cstheme="minorHAnsi"/>
          <w:b/>
          <w:sz w:val="22"/>
          <w:szCs w:val="22"/>
        </w:rPr>
        <w:t xml:space="preserve">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non avere, direttamente o indirettamente, un interesse finanziario, economico o altro interesse personale nel procedimento in esame ai sensi e per gli effetti di quanto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proofErr w:type="gramStart"/>
      <w:r w:rsidRPr="00E31E12">
        <w:rPr>
          <w:rFonts w:asciiTheme="minorHAnsi" w:eastAsia="Calibri" w:hAnsiTheme="minorHAnsi" w:cstheme="minorHAnsi"/>
          <w:sz w:val="22"/>
          <w:szCs w:val="22"/>
        </w:rPr>
        <w:t>che</w:t>
      </w:r>
      <w:proofErr w:type="gramEnd"/>
      <w:r w:rsidRPr="00E31E12">
        <w:rPr>
          <w:rFonts w:asciiTheme="minorHAnsi" w:eastAsia="Calibri" w:hAnsiTheme="minorHAnsi" w:cstheme="minorHAnsi"/>
          <w:sz w:val="22"/>
          <w:szCs w:val="22"/>
        </w:rPr>
        <w:t xml:space="preserve"> non sussistono diverse ragioni di opportunità che si frappongano al conferimento dell’incarico in questione;</w:t>
      </w:r>
    </w:p>
    <w:p w14:paraId="659AAE91" w14:textId="77777777" w:rsidR="00F84EAF" w:rsidRPr="00E31E12"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aver preso piena cognizione del D.M. 26 aprile 2022, n. 105, recante il Codice di Comportamento dei dipendenti del Ministero dell’istruzione e del merito;</w:t>
      </w:r>
    </w:p>
    <w:p w14:paraId="6659DB8D" w14:textId="77777777" w:rsidR="00F84EAF" w:rsidRPr="00E31E12" w:rsidRDefault="00F84EAF" w:rsidP="00F84EAF">
      <w:pPr>
        <w:ind w:left="708"/>
        <w:rPr>
          <w:rFonts w:asciiTheme="minorHAnsi" w:eastAsiaTheme="minorHAnsi" w:hAnsiTheme="minorHAnsi" w:cstheme="minorHAnsi"/>
          <w:sz w:val="22"/>
          <w:szCs w:val="22"/>
        </w:rPr>
      </w:pPr>
    </w:p>
    <w:p w14:paraId="2048978D" w14:textId="77777777" w:rsidR="00F84EAF" w:rsidRPr="00E31E12" w:rsidRDefault="00F84EAF"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impegnarsi altresì a comunicare all’Istituzione scolastica qualsiasi altra circostanza sopravvenuta di carattere ostativo rispetto all’espletamento dell’incarico;</w:t>
      </w:r>
    </w:p>
    <w:p w14:paraId="1E30E42F" w14:textId="77777777" w:rsidR="00F84EAF" w:rsidRPr="00E31E12" w:rsidRDefault="00F84EAF" w:rsidP="00F84EAF">
      <w:pPr>
        <w:ind w:left="708"/>
        <w:rPr>
          <w:rFonts w:asciiTheme="minorHAnsi" w:hAnsiTheme="minorHAnsi" w:cstheme="minorHAnsi"/>
          <w:sz w:val="22"/>
          <w:szCs w:val="22"/>
        </w:rPr>
      </w:pP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B36DA" w14:textId="77777777" w:rsidR="00C50B2B" w:rsidRDefault="00C50B2B">
      <w:r>
        <w:separator/>
      </w:r>
    </w:p>
  </w:endnote>
  <w:endnote w:type="continuationSeparator" w:id="0">
    <w:p w14:paraId="7397031A" w14:textId="77777777" w:rsidR="00C50B2B" w:rsidRDefault="00C5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EA60" w14:textId="77777777" w:rsidR="00C50B2B" w:rsidRDefault="00C50B2B">
      <w:r>
        <w:separator/>
      </w:r>
    </w:p>
  </w:footnote>
  <w:footnote w:type="continuationSeparator" w:id="0">
    <w:p w14:paraId="39637C98" w14:textId="77777777" w:rsidR="00C50B2B" w:rsidRDefault="00C5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F5ABF" w14:textId="77D6FFD4" w:rsidR="001E25F5" w:rsidRDefault="00E31E12">
    <w:pPr>
      <w:pStyle w:val="Intestazione"/>
    </w:pPr>
    <w:r>
      <w:rPr>
        <w:noProof/>
      </w:rPr>
      <w:drawing>
        <wp:anchor distT="0" distB="0" distL="114300" distR="114300" simplePos="0" relativeHeight="251659264" behindDoc="0" locked="0" layoutInCell="1" allowOverlap="1" wp14:anchorId="0E21593C" wp14:editId="18E1F762">
          <wp:simplePos x="0" y="0"/>
          <wp:positionH relativeFrom="column">
            <wp:posOffset>-647700</wp:posOffset>
          </wp:positionH>
          <wp:positionV relativeFrom="page">
            <wp:posOffset>131445</wp:posOffset>
          </wp:positionV>
          <wp:extent cx="7560000" cy="1494000"/>
          <wp:effectExtent l="0" t="0" r="3175"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5737D"/>
    <w:rsid w:val="00462440"/>
    <w:rsid w:val="004652D3"/>
    <w:rsid w:val="004657B2"/>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64BC"/>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0A50B-C940-469B-BFB7-14AE4C34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2961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TamaraC</cp:lastModifiedBy>
  <cp:revision>3</cp:revision>
  <cp:lastPrinted>2024-04-03T11:13:00Z</cp:lastPrinted>
  <dcterms:created xsi:type="dcterms:W3CDTF">2024-12-20T08:29:00Z</dcterms:created>
  <dcterms:modified xsi:type="dcterms:W3CDTF">2025-01-11T10:42:00Z</dcterms:modified>
</cp:coreProperties>
</file>