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6C2CF13" w14:textId="14CC808E" w:rsidR="00D61ED0" w:rsidRPr="00D61ED0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42358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PROGETTAZIONE E STAMPA 3D</w:t>
      </w:r>
      <w:bookmarkStart w:id="0" w:name="_GoBack"/>
      <w:bookmarkEnd w:id="0"/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658699DB" w14:textId="38516498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F826C" w14:textId="05986FA7" w:rsidR="00FE45B7" w:rsidRPr="00495651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AF52D8D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75EF" w14:textId="513101EA" w:rsidR="00C30A2D" w:rsidRPr="003C6B06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659B2CF" w14:textId="3A2D6A8B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  <w:p w14:paraId="4AC7D5A9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5114F82A" w:rsidR="00C30A2D" w:rsidRPr="003C6B06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54E1F23B" w14:textId="1D9C064C" w:rsidR="007A4A9F" w:rsidRPr="003C6B06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  <w:p w14:paraId="381926FA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C159F" w14:textId="3C1406E7" w:rsidR="00FE45B7" w:rsidRP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70C02373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358D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9BD5C-39B3-44A0-B5EB-F349B59E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10</cp:revision>
  <cp:lastPrinted>2025-01-11T10:43:00Z</cp:lastPrinted>
  <dcterms:created xsi:type="dcterms:W3CDTF">2024-12-20T08:20:00Z</dcterms:created>
  <dcterms:modified xsi:type="dcterms:W3CDTF">2025-01-11T11:55:00Z</dcterms:modified>
</cp:coreProperties>
</file>