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Pr="00E31E12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695870F" w14:textId="389704F8" w:rsidR="00B07D0B" w:rsidRDefault="00E018CE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bookmarkStart w:id="0" w:name="_GoBack"/>
      <w:bookmarkEnd w:id="0"/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</w:t>
      </w:r>
      <w:r w:rsidR="00704111" w:rsidRPr="0070411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GOOGLE WORKSPACE FOR EDUCATION</w:t>
      </w:r>
    </w:p>
    <w:p w14:paraId="3BEEBCC6" w14:textId="4B1E9AF2" w:rsidR="002D3B01" w:rsidRPr="002D3B01" w:rsidRDefault="00B07D0B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</w:t>
      </w:r>
      <w:r w:rsidR="002D3B0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28C53AF7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062A2A">
        <w:rPr>
          <w:rFonts w:asciiTheme="minorHAnsi" w:eastAsia="Arial" w:hAnsiTheme="minorHAnsi" w:cstheme="minorHAnsi"/>
          <w:sz w:val="22"/>
          <w:szCs w:val="22"/>
        </w:rPr>
        <w:t>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32855C9B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E018C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E018C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E018C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E018C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069A4D38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636B3971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38787EF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176942C" w14:textId="77777777" w:rsidR="002D3B01" w:rsidRPr="00E31E12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A92A22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4F409D75" w14:textId="77777777" w:rsidR="00B07D0B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7CB0BF0" w14:textId="77777777" w:rsid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B07D0B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CE57ED2" w14:textId="77777777" w:rsidR="00B07D0B" w:rsidRP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</w:p>
    <w:p w14:paraId="4412FEF0" w14:textId="77777777" w:rsidR="00B07D0B" w:rsidRPr="00E31E12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5D0387CB" w:rsidR="005552CF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B07D0B">
        <w:rPr>
          <w:rFonts w:asciiTheme="minorHAnsi" w:eastAsia="Arial" w:hAnsiTheme="minorHAnsi" w:cstheme="minorHAnsi"/>
          <w:sz w:val="22"/>
          <w:szCs w:val="22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54B8E943" w14:textId="77777777" w:rsidR="00B07D0B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7CA65A13" w14:textId="77777777" w:rsidR="00885E08" w:rsidRPr="00E31E12" w:rsidRDefault="00885E08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5CB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4111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85E08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D0B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18CE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9F3B9-5ED3-49CB-9B17-B8F8E650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2024-04-03T11:13:00Z</cp:lastPrinted>
  <dcterms:created xsi:type="dcterms:W3CDTF">2025-01-15T11:33:00Z</dcterms:created>
  <dcterms:modified xsi:type="dcterms:W3CDTF">2025-01-16T11:02:00Z</dcterms:modified>
</cp:coreProperties>
</file>