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3CA96633" w14:textId="77777777" w:rsidR="005552CF" w:rsidRPr="00E31E12" w:rsidRDefault="005552CF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49C29309" w14:textId="77777777" w:rsidR="005552CF" w:rsidRPr="00E31E12" w:rsidRDefault="005552CF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43536DA8" w14:textId="77777777" w:rsidR="005552CF" w:rsidRPr="00E31E12" w:rsidRDefault="005552CF" w:rsidP="005552CF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COMPONENTE DEL</w:t>
      </w:r>
      <w:r w:rsidRPr="00E31E1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GRUPPO DI LAVORO LINEE DI INTERVENTO A e B</w:t>
      </w:r>
    </w:p>
    <w:p w14:paraId="774D9947" w14:textId="51263F33" w:rsidR="005552CF" w:rsidRPr="00E31E12" w:rsidRDefault="005552CF" w:rsidP="005552CF">
      <w:pPr>
        <w:widowControl w:val="0"/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31E12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STEM E MULTILINGUISMO ALUNNI E DOCENTI</w:t>
      </w:r>
    </w:p>
    <w:p w14:paraId="76FE32B3" w14:textId="77777777" w:rsidR="005552CF" w:rsidRPr="00E31E12" w:rsidRDefault="005552CF" w:rsidP="005552CF">
      <w:pPr>
        <w:widowControl w:val="0"/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10EBEB40" w14:textId="77777777" w:rsidR="005552CF" w:rsidRPr="00E31E12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ACB138" w14:textId="51444EFC" w:rsidR="005552CF" w:rsidRPr="00E31E12" w:rsidRDefault="00F310F3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0D178950" w14:textId="77777777" w:rsidR="005552CF" w:rsidRPr="00E31E12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Prof. Marco D’Aquino</w:t>
      </w:r>
    </w:p>
    <w:p w14:paraId="32BD9E5B" w14:textId="77777777" w:rsidR="00F310F3" w:rsidRDefault="00F310F3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recapito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2E5B68" w14:textId="77777777" w:rsidR="005552CF" w:rsidRPr="00E31E12" w:rsidRDefault="005552CF" w:rsidP="005552CF">
      <w:pPr>
        <w:spacing w:line="480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26EB3C55" w14:textId="3AC43E89" w:rsidR="00BA5880" w:rsidRDefault="005552CF" w:rsidP="00767474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F310F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A5880"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COMPONENTE DEL</w:t>
      </w:r>
      <w:r w:rsidR="00BA5880" w:rsidRPr="00E31E1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BA5880" w:rsidRPr="00E31E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GRUPPO DI LAVORO LINEE DI INTERVENTO A e B</w:t>
      </w:r>
    </w:p>
    <w:p w14:paraId="4E62D579" w14:textId="77777777" w:rsidR="00767474" w:rsidRPr="00F310F3" w:rsidRDefault="00767474" w:rsidP="00767474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C94CCDA" w14:textId="5F39AB7F" w:rsidR="005552CF" w:rsidRDefault="005552CF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5552CF">
      <w:pPr>
        <w:spacing w:after="200" w:line="276" w:lineRule="aut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6F3E51B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5A92A22" w14:textId="77777777" w:rsidR="005552CF" w:rsidRPr="00E31E12" w:rsidRDefault="005552CF" w:rsidP="005552CF">
      <w:pPr>
        <w:spacing w:after="200" w:line="276" w:lineRule="aut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lastRenderedPageBreak/>
        <w:t>di impegnarsi a documentare puntualmente tutta l’attività svolta</w:t>
      </w:r>
    </w:p>
    <w:p w14:paraId="50AD6EC8" w14:textId="7AC98C1C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essere disponibile ad adattarsi al calendario definito dal </w:t>
      </w:r>
      <w:r w:rsidR="00F63A68" w:rsidRPr="00E31E12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396600C" w14:textId="77777777" w:rsidR="00767474" w:rsidRPr="00E31E12" w:rsidRDefault="00767474" w:rsidP="00767474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Pr="00E31E12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>l’IIS Polo “L. Bianciardi”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bookmarkStart w:id="0" w:name="_GoBack"/>
      <w:bookmarkEnd w:id="0"/>
    </w:p>
    <w:sectPr w:rsidR="008E0C1D" w:rsidRPr="00696A84" w:rsidSect="00E31E12">
      <w:headerReference w:type="default" r:id="rId8"/>
      <w:footerReference w:type="even" r:id="rId9"/>
      <w:headerReference w:type="first" r:id="rId10"/>
      <w:footerReference w:type="first" r:id="rId11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9997" w14:textId="3D1CFD77" w:rsidR="00E31E12" w:rsidRDefault="00E31E12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34979F" wp14:editId="77A350AE">
          <wp:simplePos x="0" y="0"/>
          <wp:positionH relativeFrom="column">
            <wp:posOffset>-236220</wp:posOffset>
          </wp:positionH>
          <wp:positionV relativeFrom="paragraph">
            <wp:posOffset>-335280</wp:posOffset>
          </wp:positionV>
          <wp:extent cx="6974205" cy="1249680"/>
          <wp:effectExtent l="0" t="0" r="0" b="762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20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B24E6" w14:textId="77777777" w:rsidR="00F310F3" w:rsidRDefault="00F310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E31E12" w:rsidRDefault="00E31E1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18E1F762">
          <wp:simplePos x="0" y="0"/>
          <wp:positionH relativeFrom="column">
            <wp:posOffset>-647700</wp:posOffset>
          </wp:positionH>
          <wp:positionV relativeFrom="page">
            <wp:posOffset>131445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BF9AC-7538-44F1-835C-6318139A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2</cp:revision>
  <cp:lastPrinted>2024-04-03T11:13:00Z</cp:lastPrinted>
  <dcterms:created xsi:type="dcterms:W3CDTF">2024-11-08T15:58:00Z</dcterms:created>
  <dcterms:modified xsi:type="dcterms:W3CDTF">2024-11-08T15:58:00Z</dcterms:modified>
</cp:coreProperties>
</file>