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2D8A4150" w:rsidR="001C5B29" w:rsidRDefault="008E0C1D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  <w:r w:rsidR="009B27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/TUTOR</w:t>
      </w:r>
    </w:p>
    <w:p w14:paraId="7E7DB34A" w14:textId="77777777" w:rsidR="000B4F51" w:rsidRDefault="000B4F51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07D0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FORMAZIONE PER PROGRAMMAZIONE IN HTML e CSS </w:t>
      </w:r>
      <w:r w:rsidRPr="00DE24C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IN AMBITO EDUCATIVO</w:t>
      </w: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658699DB" w14:textId="375410C0" w:rsidR="006F1699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(D.M. 66/2023) 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2B068991" w:rsidR="00495651" w:rsidRPr="00EF53FB" w:rsidRDefault="001A1E18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7FCE5E34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 w:rsidR="00DF1768">
              <w:rPr>
                <w:rStyle w:val="Enfasigrassetto"/>
                <w:b w:val="0"/>
              </w:rPr>
              <w:t>quinqu</w:t>
            </w:r>
            <w:r>
              <w:rPr>
                <w:rStyle w:val="Enfasigrassetto"/>
                <w:b w:val="0"/>
              </w:rPr>
              <w:t>e</w:t>
            </w:r>
            <w:bookmarkStart w:id="0" w:name="_GoBack"/>
            <w:bookmarkEnd w:id="0"/>
            <w:r>
              <w:rPr>
                <w:rStyle w:val="Enfasigrassetto"/>
                <w:b w:val="0"/>
              </w:rPr>
              <w:t>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37D52AEB" w:rsidR="00495651" w:rsidRPr="00EF53FB" w:rsidRDefault="001A1E18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a110 Punti 2</w:t>
            </w:r>
            <w:r w:rsidR="00495651"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D040C1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3450F4A5" w:rsidR="00AD195D" w:rsidRPr="00495651" w:rsidRDefault="00AD195D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6786AE0E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63130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6E59D0B5" w:rsidR="00AD195D" w:rsidRPr="003C6B06" w:rsidRDefault="00AD195D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AD195D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89A88" w14:textId="76B040B9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</w:t>
            </w:r>
            <w:r w:rsidR="009B7F2D">
              <w:rPr>
                <w:rFonts w:asciiTheme="minorHAnsi" w:hAnsiTheme="minorHAnsi" w:cstheme="minorHAnsi"/>
              </w:rPr>
              <w:t>2</w:t>
            </w:r>
            <w:r w:rsidRPr="00FE45B7">
              <w:rPr>
                <w:rFonts w:asciiTheme="minorHAnsi" w:hAnsiTheme="minorHAnsi" w:cstheme="minorHAnsi"/>
              </w:rPr>
              <w:t xml:space="preserve">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B06">
              <w:rPr>
                <w:rFonts w:asciiTheme="minorHAnsi" w:hAnsiTheme="minorHAnsi" w:cstheme="minorHAnsi"/>
              </w:rPr>
              <w:t>competenze</w:t>
            </w:r>
          </w:p>
          <w:p w14:paraId="4C18F546" w14:textId="63E3E13D" w:rsidR="00AD195D" w:rsidRPr="003C6B06" w:rsidRDefault="00AD195D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AD195D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933D75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6AEA3D21" w:rsidR="00AD195D" w:rsidRPr="00FE45B7" w:rsidRDefault="001A1E18" w:rsidP="001A1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CERTIFICAZIONE</w:t>
            </w:r>
            <w:r w:rsidR="00AD195D">
              <w:rPr>
                <w:rFonts w:asciiTheme="minorHAnsi" w:eastAsia="Arial" w:hAnsiTheme="minorHAnsi" w:cstheme="minorHAnsi"/>
              </w:rPr>
              <w:t>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844CC15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42562330" w14:textId="77777777" w:rsidR="00AD195D" w:rsidRDefault="00AD195D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7D90AEF1" w14:textId="77777777" w:rsidR="00AD195D" w:rsidRDefault="00AD195D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329450D5" w14:textId="77777777" w:rsidR="00AD195D" w:rsidRDefault="00AD195D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4F51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1E18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B7F2D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95D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946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768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CF995-CA64-4636-869B-AE128173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2025-01-11T10:43:00Z</cp:lastPrinted>
  <dcterms:created xsi:type="dcterms:W3CDTF">2025-03-25T08:50:00Z</dcterms:created>
  <dcterms:modified xsi:type="dcterms:W3CDTF">2025-03-25T14:30:00Z</dcterms:modified>
</cp:coreProperties>
</file>