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0F96EBF1" w14:textId="77777777" w:rsidR="00E05259" w:rsidRDefault="008E0C1D" w:rsidP="00E05259">
      <w:pPr>
        <w:jc w:val="center"/>
        <w:rPr>
          <w:rFonts w:asciiTheme="minorHAnsi" w:hAnsiTheme="minorHAnsi" w:cstheme="minorHAnsi"/>
          <w:b/>
          <w:i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</w:p>
    <w:p w14:paraId="769B7CE3" w14:textId="1A90E655" w:rsidR="00E05259" w:rsidRPr="00E05259" w:rsidRDefault="00E05259" w:rsidP="00E05259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eastAsia="Calibri" w:hAnsiTheme="minorHAnsi" w:cstheme="minorHAnsi"/>
          <w:b/>
          <w:bCs/>
        </w:rPr>
        <w:t xml:space="preserve">FIGURA DI </w:t>
      </w:r>
      <w:r w:rsidR="000D0909">
        <w:rPr>
          <w:rFonts w:asciiTheme="minorHAnsi" w:eastAsia="Calibri" w:hAnsiTheme="minorHAnsi" w:cstheme="minorHAnsi"/>
          <w:b/>
          <w:bCs/>
        </w:rPr>
        <w:t xml:space="preserve">SUPPORTO TECNICO/OPERATIVO </w:t>
      </w:r>
      <w:bookmarkStart w:id="0" w:name="_GoBack"/>
      <w:bookmarkEnd w:id="0"/>
      <w:r>
        <w:rPr>
          <w:rFonts w:asciiTheme="minorHAnsi" w:eastAsia="Calibri" w:hAnsiTheme="minorHAnsi" w:cstheme="minorHAnsi"/>
          <w:b/>
          <w:bCs/>
        </w:rPr>
        <w:t>PNNR DM 41/2024</w:t>
      </w:r>
    </w:p>
    <w:p w14:paraId="156C3DFE" w14:textId="629BD713" w:rsidR="008E0C1D" w:rsidRPr="00E31E12" w:rsidRDefault="008E0C1D" w:rsidP="008E0C1D">
      <w:pPr>
        <w:widowControl w:val="0"/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92F9B5" w14:textId="77777777" w:rsidR="008E0C1D" w:rsidRPr="00E31E12" w:rsidRDefault="008E0C1D" w:rsidP="008E0C1D">
      <w:pPr>
        <w:widowControl w:val="0"/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00E13CE1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68"/>
        <w:gridCol w:w="1418"/>
        <w:gridCol w:w="1134"/>
        <w:gridCol w:w="3118"/>
        <w:gridCol w:w="1418"/>
      </w:tblGrid>
      <w:tr w:rsidR="009303C1" w:rsidRPr="00E31E12" w14:paraId="39C2E3F3" w14:textId="77777777" w:rsidTr="008E0C1D">
        <w:trPr>
          <w:trHeight w:val="690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F2F3A" w14:textId="4D8ED419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Criteri </w:t>
            </w:r>
            <w:r w:rsidR="003C6B06"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 selezione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F5FE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19DD8" w14:textId="77777777" w:rsidR="009303C1" w:rsidRPr="008E0C1D" w:rsidRDefault="009303C1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Descrizione e N. riferimento al C.V. o agli  allegati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9303C1" w:rsidRPr="00E31E12" w14:paraId="69F1E461" w14:textId="77777777" w:rsidTr="008E0C1D">
        <w:trPr>
          <w:trHeight w:val="1153"/>
        </w:trPr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AFB3B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  <w:p w14:paraId="638DAC5F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ESPERIENZA 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AAA41" w14:textId="24B1417B" w:rsidR="009303C1" w:rsidRPr="003C6B06" w:rsidRDefault="004F6513" w:rsidP="00FE70C4">
            <w:pPr>
              <w:rPr>
                <w:rFonts w:asciiTheme="minorHAnsi" w:eastAsia="Arial" w:hAnsiTheme="minorHAnsi" w:cstheme="minorHAnsi"/>
              </w:rPr>
            </w:pPr>
            <w:r w:rsidRPr="00E05259">
              <w:rPr>
                <w:rFonts w:asciiTheme="minorHAnsi" w:eastAsia="Arial" w:hAnsiTheme="minorHAnsi" w:cstheme="minorHAnsi"/>
              </w:rPr>
              <w:t>Esperienze scolastiche nell’ambito dell’inclusione</w:t>
            </w:r>
            <w:r w:rsidRPr="003C6B06">
              <w:rPr>
                <w:rFonts w:asciiTheme="minorHAnsi" w:eastAsia="Arial" w:hAnsiTheme="minorHAnsi" w:cstheme="minorHAnsi"/>
              </w:rPr>
              <w:t>.</w:t>
            </w:r>
            <w:r>
              <w:rPr>
                <w:rFonts w:asciiTheme="minorHAnsi" w:eastAsia="Arial" w:hAnsiTheme="minorHAnsi" w:cstheme="minorHAnsi"/>
              </w:rPr>
              <w:t xml:space="preserve"> (Funzioni strumentali, mentoring, consueling, Referente inclusione, ecc)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F6AEE" w14:textId="77777777" w:rsid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</w:t>
            </w:r>
          </w:p>
          <w:p w14:paraId="13024F1E" w14:textId="7EAE0BCC" w:rsidR="009303C1" w:rsidRPr="003C6B06" w:rsidRDefault="009303C1" w:rsidP="00E05259">
            <w:pPr>
              <w:jc w:val="center"/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 xml:space="preserve">per ogni  </w:t>
            </w:r>
            <w:r w:rsidR="00E05259">
              <w:rPr>
                <w:rFonts w:asciiTheme="minorHAnsi" w:hAnsiTheme="minorHAnsi" w:cstheme="minorHAnsi"/>
              </w:rPr>
              <w:t>esperienza documentata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1DAA8" w14:textId="6FF0A848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0E4E580B" w14:textId="4115B907" w:rsidR="009303C1" w:rsidRPr="003C6B06" w:rsidRDefault="004F6513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</w:t>
            </w:r>
            <w:r w:rsidR="00E05259">
              <w:rPr>
                <w:rFonts w:asciiTheme="minorHAnsi" w:eastAsia="Arial" w:hAnsiTheme="minorHAnsi" w:cstheme="minorHAnsi"/>
              </w:rPr>
              <w:t>5</w:t>
            </w:r>
            <w:r w:rsidR="00E0525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45EE2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8E97B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9303C1" w:rsidRPr="00E31E12" w14:paraId="295100C6" w14:textId="77777777" w:rsidTr="008E0C1D">
        <w:trPr>
          <w:trHeight w:val="1153"/>
        </w:trPr>
        <w:tc>
          <w:tcPr>
            <w:tcW w:w="170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34F20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F826C" w14:textId="1158CAA9" w:rsidR="009303C1" w:rsidRPr="003C6B06" w:rsidRDefault="00E05259" w:rsidP="00E05259">
            <w:pPr>
              <w:rPr>
                <w:rFonts w:asciiTheme="minorHAnsi" w:eastAsia="Arial" w:hAnsiTheme="minorHAnsi" w:cstheme="minorHAnsi"/>
              </w:rPr>
            </w:pPr>
            <w:r w:rsidRPr="00E05259">
              <w:rPr>
                <w:rFonts w:asciiTheme="minorHAnsi" w:eastAsia="Arial" w:hAnsiTheme="minorHAnsi" w:cstheme="minorHAnsi"/>
              </w:rPr>
              <w:t xml:space="preserve">Specializzazione per le attività di Sostegno didattico agli alunni </w:t>
            </w:r>
            <w:r w:rsidR="004F6513">
              <w:rPr>
                <w:rFonts w:asciiTheme="minorHAnsi" w:eastAsia="Arial" w:hAnsiTheme="minorHAnsi" w:cstheme="minorHAnsi"/>
              </w:rPr>
              <w:t xml:space="preserve">con </w:t>
            </w:r>
            <w:r w:rsidRPr="00E05259">
              <w:rPr>
                <w:rFonts w:asciiTheme="minorHAnsi" w:eastAsia="Arial" w:hAnsiTheme="minorHAnsi" w:cstheme="minorHAnsi"/>
              </w:rPr>
              <w:t>disabili</w:t>
            </w:r>
            <w:r w:rsidR="004F6513">
              <w:rPr>
                <w:rFonts w:asciiTheme="minorHAnsi" w:eastAsia="Arial" w:hAnsiTheme="minorHAnsi" w:cstheme="minorHAnsi"/>
              </w:rPr>
              <w:t>tà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B568E" w14:textId="16636FEB" w:rsidR="009303C1" w:rsidRPr="003C6B06" w:rsidRDefault="009303C1" w:rsidP="00FE70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61C95E" w14:textId="5E7AB652" w:rsidR="009303C1" w:rsidRPr="003C6B06" w:rsidRDefault="004F6513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E0525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9604F60" w14:textId="77777777" w:rsidTr="008E0C1D">
        <w:trPr>
          <w:trHeight w:val="1505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7696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ESPERIENZA EXTRA-SCOLASTICA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E75EF" w14:textId="52A767FD" w:rsidR="009303C1" w:rsidRPr="003C6B06" w:rsidRDefault="00E05259" w:rsidP="00E05259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E05259">
              <w:rPr>
                <w:rFonts w:asciiTheme="minorHAnsi" w:hAnsiTheme="minorHAnsi" w:cstheme="minorHAnsi"/>
              </w:rPr>
              <w:t>sperienze lavorative extrascolastiche nell’ambito dell’inclusione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F2BB4" w14:textId="270D095F" w:rsidR="009303C1" w:rsidRPr="003C6B06" w:rsidRDefault="003C6B06" w:rsidP="003C6B0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esperienza</w:t>
            </w:r>
            <w:r>
              <w:rPr>
                <w:rFonts w:asciiTheme="minorHAnsi" w:hAnsiTheme="minorHAnsi" w:cstheme="minorHAnsi"/>
              </w:rPr>
              <w:t xml:space="preserve"> o </w:t>
            </w:r>
            <w:r w:rsidR="009303C1" w:rsidRPr="003C6B06">
              <w:rPr>
                <w:rFonts w:asciiTheme="minorHAnsi" w:hAnsiTheme="minorHAnsi" w:cstheme="minorHAnsi"/>
              </w:rPr>
              <w:t xml:space="preserve"> progetto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5C3DBF74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A621721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20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18986248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21268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CORSI DI FORMAZIONE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8F546" w14:textId="002E79CC" w:rsidR="009303C1" w:rsidRPr="003C6B06" w:rsidRDefault="00E05259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</w:t>
            </w:r>
            <w:r w:rsidRPr="00E05259">
              <w:rPr>
                <w:rFonts w:asciiTheme="minorHAnsi" w:eastAsia="Arial" w:hAnsiTheme="minorHAnsi" w:cstheme="minorHAnsi"/>
              </w:rPr>
              <w:t>orsi di formazione e aggiornamento frequentati nell’ambito dell’inclusione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661EE" w14:textId="42071D81" w:rsidR="009303C1" w:rsidRPr="003C6B06" w:rsidRDefault="004F6513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corso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20B7ABFE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7E09AA40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5244761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F1C0E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CERTIFICAZIONI INERENTI ALL’INCARICO</w:t>
            </w:r>
          </w:p>
          <w:p w14:paraId="5DE40BE4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91C9F" w14:textId="38143014" w:rsidR="009303C1" w:rsidRPr="003C6B06" w:rsidRDefault="00E05259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</w:t>
            </w:r>
            <w:r w:rsidRPr="00E05259">
              <w:rPr>
                <w:rFonts w:asciiTheme="minorHAnsi" w:eastAsia="Arial" w:hAnsiTheme="minorHAnsi" w:cstheme="minorHAnsi"/>
              </w:rPr>
              <w:t>ertificazioni ottenute inerenti alla disabilità, alunni con DSA/BES, counseling, ecc.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BBDBA" w14:textId="74567412" w:rsidR="009303C1" w:rsidRP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certificazione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A6ABA" w14:textId="09C27D71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 </w:t>
            </w:r>
          </w:p>
          <w:p w14:paraId="088D3977" w14:textId="75D0FB66" w:rsidR="009303C1" w:rsidRPr="003C6B06" w:rsidRDefault="004F6513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="00E0525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2402E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4F628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 </w:t>
            </w:r>
          </w:p>
        </w:tc>
      </w:tr>
      <w:tr w:rsidR="009303C1" w:rsidRPr="00E31E12" w14:paraId="3E3FCA34" w14:textId="77777777" w:rsidTr="008E0C1D">
        <w:trPr>
          <w:trHeight w:val="678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32EFA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17544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9303C1" w:rsidRPr="003C6B06" w:rsidRDefault="009303C1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3B08BADB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71DC6391" w14:textId="0CEBE771" w:rsidR="007A579E" w:rsidRPr="00530947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p w14:paraId="1182DF55" w14:textId="77777777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eastAsia="Corbel" w:hAnsiTheme="minorHAnsi" w:cstheme="minorHAnsi"/>
          <w:color w:val="000000"/>
          <w:sz w:val="22"/>
          <w:szCs w:val="22"/>
        </w:rPr>
        <w:t xml:space="preserve">                                                                       </w:t>
      </w: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F64194" w14:textId="05072E63" w:rsidR="008C7C10" w:rsidRPr="00E31E12" w:rsidRDefault="008C7C10">
      <w:pPr>
        <w:rPr>
          <w:rFonts w:asciiTheme="minorHAnsi" w:hAnsiTheme="minorHAnsi" w:cstheme="minorHAnsi"/>
          <w:sz w:val="22"/>
          <w:szCs w:val="22"/>
        </w:rPr>
      </w:pPr>
    </w:p>
    <w:sectPr w:rsidR="008C7C10" w:rsidRPr="00E31E12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0F435" w14:textId="77777777" w:rsidR="0005438C" w:rsidRDefault="0005438C">
      <w:r>
        <w:separator/>
      </w:r>
    </w:p>
  </w:endnote>
  <w:endnote w:type="continuationSeparator" w:id="0">
    <w:p w14:paraId="3165D62A" w14:textId="77777777" w:rsidR="0005438C" w:rsidRDefault="0005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F2A9B" w14:textId="77777777" w:rsidR="0005438C" w:rsidRDefault="0005438C">
      <w:r>
        <w:separator/>
      </w:r>
    </w:p>
  </w:footnote>
  <w:footnote w:type="continuationSeparator" w:id="0">
    <w:p w14:paraId="10204403" w14:textId="77777777" w:rsidR="0005438C" w:rsidRDefault="0005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38C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0909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191F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6513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23A7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D6D45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520E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57C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3025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25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916B6-5A09-418B-A490-608C84E1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2</cp:revision>
  <cp:lastPrinted>2024-04-03T11:13:00Z</cp:lastPrinted>
  <dcterms:created xsi:type="dcterms:W3CDTF">2024-12-05T14:16:00Z</dcterms:created>
  <dcterms:modified xsi:type="dcterms:W3CDTF">2024-12-05T14:16:00Z</dcterms:modified>
</cp:coreProperties>
</file>