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6633" w14:textId="77777777" w:rsidR="005552CF" w:rsidRPr="00E31E12" w:rsidRDefault="005552CF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007A548B" w14:textId="77777777" w:rsidR="002D3B01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9C29309" w14:textId="4A049D74" w:rsidR="005552CF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D3B01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5397C1EB" w14:textId="37D10565" w:rsidR="00AB1615" w:rsidRPr="00E31E12" w:rsidRDefault="00AB1615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1615">
        <w:rPr>
          <w:rFonts w:asciiTheme="minorHAnsi" w:hAnsiTheme="minorHAnsi" w:cstheme="minorHAnsi"/>
          <w:b/>
          <w:sz w:val="22"/>
          <w:szCs w:val="22"/>
        </w:rPr>
        <w:t xml:space="preserve">CORSI SULL’UTILIZZO DEL PROGRAMMA DI GRAFICA </w:t>
      </w:r>
      <w:r w:rsidR="004254C6">
        <w:rPr>
          <w:rFonts w:asciiTheme="minorHAnsi" w:hAnsiTheme="minorHAnsi" w:cstheme="minorHAnsi"/>
          <w:b/>
          <w:sz w:val="22"/>
          <w:szCs w:val="22"/>
        </w:rPr>
        <w:t>PHOTOSHOP</w:t>
      </w:r>
    </w:p>
    <w:p w14:paraId="3BEEBCC6" w14:textId="63B83623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7ACC1952" w14:textId="77777777" w:rsidR="004254C6" w:rsidRDefault="004254C6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recapito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1969EF04" w14:textId="77777777" w:rsidR="002D3B01" w:rsidRPr="00E31E12" w:rsidRDefault="002D3B01" w:rsidP="00105E6A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7359D34C" w14:textId="1B5DDBF5" w:rsidR="004254C6" w:rsidRDefault="005552CF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Di partecipare alla selezione per l’attribuzione dell’incarico </w:t>
      </w:r>
      <w:r w:rsidR="00AB1615">
        <w:rPr>
          <w:rFonts w:asciiTheme="minorHAnsi" w:eastAsia="Arial" w:hAnsiTheme="minorHAnsi" w:cstheme="minorHAnsi"/>
          <w:sz w:val="22"/>
          <w:szCs w:val="22"/>
        </w:rPr>
        <w:t>di</w:t>
      </w:r>
      <w:r w:rsidR="004254C6">
        <w:rPr>
          <w:rFonts w:asciiTheme="minorHAnsi" w:eastAsia="Arial" w:hAnsiTheme="minorHAnsi" w:cstheme="minorHAnsi"/>
          <w:sz w:val="22"/>
          <w:szCs w:val="22"/>
        </w:rPr>
        <w:t>:</w:t>
      </w:r>
      <w:r w:rsidR="00AB1615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186E0139" w14:textId="77777777" w:rsidR="004254C6" w:rsidRDefault="004254C6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7984F3" w14:textId="057D8E2D" w:rsidR="004254C6" w:rsidRDefault="004254C6" w:rsidP="004254C6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Formatore</w:t>
      </w:r>
    </w:p>
    <w:p w14:paraId="10EE2EFA" w14:textId="77777777" w:rsidR="004254C6" w:rsidRDefault="004254C6" w:rsidP="004254C6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C8CF85A" w14:textId="5853A13F" w:rsidR="004254C6" w:rsidRDefault="004254C6" w:rsidP="004254C6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Tutor</w:t>
      </w:r>
    </w:p>
    <w:p w14:paraId="4F31B1A9" w14:textId="77777777" w:rsidR="004254C6" w:rsidRDefault="004254C6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DEB6335" w14:textId="77777777" w:rsidR="004254C6" w:rsidRDefault="004254C6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5D9B592" w14:textId="580BF60E" w:rsidR="00062A2A" w:rsidRDefault="00AB1615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gramStart"/>
      <w:r>
        <w:rPr>
          <w:rFonts w:asciiTheme="minorHAnsi" w:eastAsia="Arial" w:hAnsiTheme="minorHAnsi" w:cstheme="minorHAnsi"/>
          <w:sz w:val="22"/>
          <w:szCs w:val="22"/>
        </w:rPr>
        <w:t>per</w:t>
      </w:r>
      <w:proofErr w:type="gramEnd"/>
      <w:r>
        <w:rPr>
          <w:rFonts w:asciiTheme="minorHAnsi" w:eastAsia="Arial" w:hAnsiTheme="minorHAnsi" w:cstheme="minorHAnsi"/>
          <w:sz w:val="22"/>
          <w:szCs w:val="22"/>
        </w:rPr>
        <w:t xml:space="preserve"> i seguenti percorsi</w:t>
      </w:r>
      <w:r w:rsidR="00062A2A">
        <w:rPr>
          <w:rFonts w:asciiTheme="minorHAnsi" w:eastAsia="Arial" w:hAnsiTheme="minorHAnsi" w:cstheme="minorHAnsi"/>
          <w:sz w:val="22"/>
          <w:szCs w:val="22"/>
        </w:rPr>
        <w:t>:</w:t>
      </w:r>
    </w:p>
    <w:p w14:paraId="3173DEC9" w14:textId="77777777" w:rsidR="00062A2A" w:rsidRDefault="00062A2A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88A2FDB" w14:textId="03520F96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4254C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4254C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0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4254C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Photoshop (</w:t>
      </w:r>
      <w:r w:rsidR="00E173C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</w:t>
      </w:r>
      <w:r w:rsidR="00E173CC" w:rsidRPr="00E173C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orso base)</w:t>
      </w:r>
    </w:p>
    <w:p w14:paraId="0E1995F3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9A895F5" w14:textId="138B5B2D" w:rsidR="00AB1615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4254C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4254C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4254C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Photoshop</w:t>
      </w:r>
      <w:r w:rsidR="00E173C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(C</w:t>
      </w:r>
      <w:r w:rsidR="00E173CC" w:rsidRPr="00E173C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orso avanzato)</w:t>
      </w:r>
    </w:p>
    <w:p w14:paraId="3FA510D3" w14:textId="77777777" w:rsidR="00E173CC" w:rsidRDefault="00E173CC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C94CCDA" w14:textId="6C179461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7C6A6E" w:rsidRDefault="005552CF" w:rsidP="004254C6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aver preso visione delle condizioni previste dal bando</w:t>
      </w:r>
    </w:p>
    <w:p w14:paraId="7BF9659C" w14:textId="77777777" w:rsidR="005552CF" w:rsidRPr="007C6A6E" w:rsidRDefault="005552CF" w:rsidP="004254C6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essere in godimento dei diritti politici</w:t>
      </w:r>
    </w:p>
    <w:p w14:paraId="29BC13F9" w14:textId="77777777" w:rsidR="005552CF" w:rsidRDefault="005552CF" w:rsidP="004254C6">
      <w:pPr>
        <w:pStyle w:val="Paragrafoelenco"/>
        <w:numPr>
          <w:ilvl w:val="0"/>
          <w:numId w:val="47"/>
        </w:numPr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non aver subito condanne penali ovvero di avere i seguenti provvedimenti penali</w:t>
      </w:r>
    </w:p>
    <w:p w14:paraId="182E32DF" w14:textId="77777777" w:rsidR="00E173CC" w:rsidRPr="007C6A6E" w:rsidRDefault="00E173CC" w:rsidP="004254C6">
      <w:pPr>
        <w:pStyle w:val="Paragrafoelenco"/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2F570C81" w14:textId="77777777" w:rsidR="005552CF" w:rsidRPr="00E31E12" w:rsidRDefault="005552CF" w:rsidP="004254C6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25B8EC4" w14:textId="77777777" w:rsidR="007C6A6E" w:rsidRDefault="007C6A6E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  <w:bookmarkStart w:id="2" w:name="_GoBack"/>
      <w:bookmarkEnd w:id="2"/>
    </w:p>
    <w:p w14:paraId="5D80C35A" w14:textId="77777777" w:rsidR="007C6A6E" w:rsidRDefault="007C6A6E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2FD33ED8" w14:textId="77777777" w:rsidR="007C6A6E" w:rsidRDefault="007C6A6E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7301FF2E" w14:textId="77777777" w:rsidR="007C6A6E" w:rsidRPr="00E31E12" w:rsidRDefault="007C6A6E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non avere procedimenti penali pendenti, ovvero di avere i seguenti procedimenti penali pendenti: </w:t>
      </w:r>
    </w:p>
    <w:p w14:paraId="46F3E51B" w14:textId="77777777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003233B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50AD6EC8" w14:textId="7AC98C1C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essere disponibile ad adattarsi al calendario definito dal </w:t>
      </w:r>
      <w:r w:rsidR="00F63A68" w:rsidRPr="007C6A6E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3273E47C" w14:textId="77777777" w:rsidR="007C6A6E" w:rsidRPr="007C6A6E" w:rsidRDefault="007C6A6E" w:rsidP="007C6A6E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5D29EF7D" w14:textId="77777777" w:rsidR="00AB1615" w:rsidRDefault="00AB1615" w:rsidP="00AB1615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36E0B34E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  <w:r w:rsidR="00E173CC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173CC" w:rsidRPr="00F436D7">
        <w:rPr>
          <w:rFonts w:asciiTheme="minorHAnsi" w:eastAsia="Calibri" w:hAnsiTheme="minorHAnsi" w:cstheme="minorHAnsi"/>
          <w:sz w:val="22"/>
          <w:szCs w:val="22"/>
        </w:rPr>
        <w:t xml:space="preserve">non numerato </w:t>
      </w:r>
      <w:r w:rsidR="00E173CC">
        <w:rPr>
          <w:rFonts w:asciiTheme="minorHAnsi" w:eastAsia="Calibri" w:hAnsiTheme="minorHAnsi" w:cstheme="minorHAnsi"/>
          <w:sz w:val="22"/>
          <w:szCs w:val="22"/>
        </w:rPr>
        <w:t xml:space="preserve">come da </w:t>
      </w:r>
      <w:r w:rsidR="00E173CC" w:rsidRPr="00E173CC">
        <w:rPr>
          <w:rFonts w:asciiTheme="minorHAnsi" w:eastAsia="Calibri" w:hAnsiTheme="minorHAnsi" w:cstheme="minorHAnsi"/>
          <w:b/>
          <w:sz w:val="22"/>
          <w:szCs w:val="22"/>
        </w:rPr>
        <w:t>Ar</w:t>
      </w:r>
      <w:r w:rsidR="00E173CC" w:rsidRPr="00F436D7">
        <w:rPr>
          <w:rFonts w:asciiTheme="minorHAnsi" w:eastAsia="Calibri" w:hAnsiTheme="minorHAnsi" w:cstheme="minorHAnsi"/>
          <w:b/>
          <w:sz w:val="22"/>
          <w:szCs w:val="22"/>
        </w:rPr>
        <w:t>t. 2</w:t>
      </w:r>
      <w:r w:rsidR="00E173CC">
        <w:rPr>
          <w:rFonts w:asciiTheme="minorHAnsi" w:eastAsia="Calibri" w:hAnsiTheme="minorHAnsi" w:cstheme="minorHAnsi"/>
          <w:b/>
          <w:sz w:val="22"/>
          <w:szCs w:val="22"/>
        </w:rPr>
        <w:t xml:space="preserve"> dell’Avviso</w:t>
      </w:r>
      <w:r w:rsidR="00E173CC" w:rsidRPr="00F436D7">
        <w:rPr>
          <w:rFonts w:asciiTheme="minorHAnsi" w:eastAsia="Calibri" w:hAnsiTheme="minorHAnsi" w:cstheme="minorHAnsi"/>
          <w:b/>
          <w:sz w:val="22"/>
          <w:szCs w:val="22"/>
        </w:rPr>
        <w:t>;</w:t>
      </w:r>
    </w:p>
    <w:p w14:paraId="7DFE9F69" w14:textId="6B976275" w:rsidR="005552CF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 xml:space="preserve">l’IIS Polo “L. </w:t>
      </w:r>
      <w:proofErr w:type="spellStart"/>
      <w:r w:rsidR="0079046D">
        <w:rPr>
          <w:rFonts w:asciiTheme="minorHAnsi" w:eastAsia="Arial" w:hAnsiTheme="minorHAnsi" w:cstheme="minorHAnsi"/>
          <w:sz w:val="22"/>
          <w:szCs w:val="22"/>
        </w:rPr>
        <w:t>Bianciardi</w:t>
      </w:r>
      <w:proofErr w:type="spellEnd"/>
      <w:r w:rsidR="0079046D">
        <w:rPr>
          <w:rFonts w:asciiTheme="minorHAnsi" w:eastAsia="Arial" w:hAnsiTheme="minorHAnsi" w:cstheme="minorHAnsi"/>
          <w:sz w:val="22"/>
          <w:szCs w:val="22"/>
        </w:rPr>
        <w:t>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D57FA1" w14:textId="77777777" w:rsidR="00AB1615" w:rsidRPr="00E31E12" w:rsidRDefault="00AB1615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062A2A" w:rsidRDefault="00062A2A">
      <w:r>
        <w:separator/>
      </w:r>
    </w:p>
  </w:endnote>
  <w:endnote w:type="continuationSeparator" w:id="0">
    <w:p w14:paraId="7397031A" w14:textId="77777777" w:rsidR="00062A2A" w:rsidRDefault="0006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062A2A" w:rsidRDefault="00062A2A">
      <w:r>
        <w:separator/>
      </w:r>
    </w:p>
  </w:footnote>
  <w:footnote w:type="continuationSeparator" w:id="0">
    <w:p w14:paraId="39637C98" w14:textId="77777777" w:rsidR="00062A2A" w:rsidRDefault="0006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97FA" w14:textId="77D6FFD4" w:rsidR="00062A2A" w:rsidRDefault="00062A2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1593C" wp14:editId="6FCE3D41">
          <wp:simplePos x="0" y="0"/>
          <wp:positionH relativeFrom="column">
            <wp:posOffset>-647700</wp:posOffset>
          </wp:positionH>
          <wp:positionV relativeFrom="page">
            <wp:posOffset>55245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6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2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5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4"/>
  </w:num>
  <w:num w:numId="47">
    <w:abstractNumId w:val="4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134E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CD6"/>
    <w:rsid w:val="003F2D21"/>
    <w:rsid w:val="003F5439"/>
    <w:rsid w:val="004076E9"/>
    <w:rsid w:val="00414813"/>
    <w:rsid w:val="00416DC1"/>
    <w:rsid w:val="004208C7"/>
    <w:rsid w:val="004254C6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0E18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1911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C6A6E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615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173CC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DAB7C-DC2E-4D00-A196-146EC8CA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2024-04-03T11:13:00Z</cp:lastPrinted>
  <dcterms:created xsi:type="dcterms:W3CDTF">2025-04-12T09:48:00Z</dcterms:created>
  <dcterms:modified xsi:type="dcterms:W3CDTF">2025-04-12T09:51:00Z</dcterms:modified>
</cp:coreProperties>
</file>