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96633" w14:textId="1FC29E89" w:rsidR="005552CF" w:rsidRPr="00E31E12" w:rsidRDefault="00021EE4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A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>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5897F3D2" w:rsidR="005552CF" w:rsidRDefault="00A72399" w:rsidP="00A72399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>stanza di partecipazione</w:t>
      </w:r>
    </w:p>
    <w:p w14:paraId="5397C1EB" w14:textId="7E42F1BB" w:rsidR="00AB1615" w:rsidRPr="00E31E12" w:rsidRDefault="007C6907" w:rsidP="00A72399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ALFABETIZZAZIONE DIGITALE</w:t>
      </w:r>
    </w:p>
    <w:p w14:paraId="3BEEBCC6" w14:textId="72774BA9" w:rsidR="002D3B01" w:rsidRPr="002D3B01" w:rsidRDefault="00A72399" w:rsidP="00A72399">
      <w:pPr>
        <w:widowControl w:val="0"/>
        <w:spacing w:line="276" w:lineRule="auto"/>
        <w:ind w:firstLine="72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                                                                </w:t>
      </w:r>
      <w:r w:rsidR="002D3B01"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recapito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4984742F" w14:textId="07D813E6" w:rsidR="007C6907" w:rsidRPr="00E31E12" w:rsidRDefault="007C6907" w:rsidP="007C6907">
      <w:pPr>
        <w:rPr>
          <w:rFonts w:asciiTheme="minorHAnsi" w:eastAsia="Arial" w:hAnsiTheme="minorHAnsi" w:cstheme="minorHAnsi"/>
          <w:sz w:val="22"/>
          <w:szCs w:val="22"/>
        </w:rPr>
      </w:pPr>
    </w:p>
    <w:p w14:paraId="796A1D71" w14:textId="77777777" w:rsidR="007C6907" w:rsidRDefault="007C6907" w:rsidP="007C6907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</w:t>
      </w:r>
      <w:r>
        <w:rPr>
          <w:rFonts w:asciiTheme="minorHAnsi" w:eastAsia="Arial" w:hAnsiTheme="minorHAnsi" w:cstheme="minorHAnsi"/>
          <w:sz w:val="22"/>
          <w:szCs w:val="22"/>
        </w:rPr>
        <w:t>di:</w:t>
      </w:r>
    </w:p>
    <w:p w14:paraId="76F8673E" w14:textId="77777777" w:rsidR="007C6907" w:rsidRDefault="007C6907" w:rsidP="007C6907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29DA4A5" w14:textId="77777777" w:rsidR="007C6907" w:rsidRDefault="007C6907" w:rsidP="007C6907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FORMATORE</w:t>
      </w:r>
    </w:p>
    <w:p w14:paraId="64C20FCD" w14:textId="77777777" w:rsidR="007C6907" w:rsidRDefault="007C6907" w:rsidP="007C6907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E51EB7" w14:textId="77777777" w:rsidR="007C6907" w:rsidRDefault="007C6907" w:rsidP="007C6907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TUTOR</w:t>
      </w: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aver preso visione delle condizioni previste dal bando</w:t>
      </w:r>
    </w:p>
    <w:p w14:paraId="7BF9659C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essere in godimento dei diritti politici</w:t>
      </w:r>
    </w:p>
    <w:p w14:paraId="29BC13F9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078001A0" w:rsidR="005552CF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54CB0AE6" w14:textId="0C6E071A" w:rsidR="007C6907" w:rsidRDefault="007C6907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74133959" w14:textId="208C016C" w:rsidR="007C6907" w:rsidRDefault="007C6907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361F49E7" w14:textId="77777777" w:rsidR="007C6907" w:rsidRDefault="007C6907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616A77EA" w14:textId="77777777" w:rsidR="00021EE4" w:rsidRPr="00E31E12" w:rsidRDefault="00021EE4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6F3E51B" w14:textId="239160EA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impegnarsi a documentare puntualmente tutta l’attività svolta</w:t>
      </w:r>
    </w:p>
    <w:p w14:paraId="50AD6EC8" w14:textId="7AC98C1C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essere disponibile ad adattarsi al calendario definito dal </w:t>
      </w:r>
      <w:r w:rsidR="00F63A68" w:rsidRPr="007C6A6E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3273E47C" w14:textId="77777777" w:rsidR="007C6A6E" w:rsidRPr="007C6A6E" w:rsidRDefault="007C6A6E" w:rsidP="007C6A6E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D29EF7D" w14:textId="77777777" w:rsidR="00AB1615" w:rsidRDefault="00AB1615" w:rsidP="00AB1615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7DFE9F69" w14:textId="6B976275" w:rsidR="005552CF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D57FA1" w14:textId="77777777" w:rsidR="00AB1615" w:rsidRPr="00E31E12" w:rsidRDefault="00AB1615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B4D84" w14:textId="77777777" w:rsidR="0037507C" w:rsidRDefault="0037507C">
      <w:r>
        <w:separator/>
      </w:r>
    </w:p>
  </w:endnote>
  <w:endnote w:type="continuationSeparator" w:id="0">
    <w:p w14:paraId="5651ED08" w14:textId="77777777" w:rsidR="0037507C" w:rsidRDefault="0037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7A63" w14:textId="77777777" w:rsidR="0037507C" w:rsidRDefault="0037507C">
      <w:r>
        <w:separator/>
      </w:r>
    </w:p>
  </w:footnote>
  <w:footnote w:type="continuationSeparator" w:id="0">
    <w:p w14:paraId="7A457778" w14:textId="77777777" w:rsidR="0037507C" w:rsidRDefault="0037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EB4DF" w14:textId="51482358" w:rsidR="00021EE4" w:rsidRDefault="00021EE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80D5B6" wp14:editId="3F5B6DE8">
          <wp:simplePos x="0" y="0"/>
          <wp:positionH relativeFrom="column">
            <wp:posOffset>-655320</wp:posOffset>
          </wp:positionH>
          <wp:positionV relativeFrom="page">
            <wp:posOffset>245745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2B97FA" w14:textId="765C3A8A" w:rsidR="00062A2A" w:rsidRDefault="00062A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6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2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5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4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1EE4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07C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1911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C6907"/>
    <w:rsid w:val="007C6A6E"/>
    <w:rsid w:val="007D3843"/>
    <w:rsid w:val="007D74F4"/>
    <w:rsid w:val="007D7C11"/>
    <w:rsid w:val="007E040F"/>
    <w:rsid w:val="007E0636"/>
    <w:rsid w:val="007E2352"/>
    <w:rsid w:val="007E256E"/>
    <w:rsid w:val="007E6F99"/>
    <w:rsid w:val="007E770E"/>
    <w:rsid w:val="007F17F0"/>
    <w:rsid w:val="007F24B6"/>
    <w:rsid w:val="007F5DF0"/>
    <w:rsid w:val="007F6DF6"/>
    <w:rsid w:val="00801BA6"/>
    <w:rsid w:val="008073D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17D95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996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A7713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399"/>
    <w:rsid w:val="00A727A8"/>
    <w:rsid w:val="00A76733"/>
    <w:rsid w:val="00A909FA"/>
    <w:rsid w:val="00A90F34"/>
    <w:rsid w:val="00A91C14"/>
    <w:rsid w:val="00A94E66"/>
    <w:rsid w:val="00AA3F35"/>
    <w:rsid w:val="00AA6CCD"/>
    <w:rsid w:val="00AB1615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52B3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5E23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C1450-2FF5-43FA-8623-DCF85F34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3</cp:revision>
  <cp:lastPrinted>2024-04-03T11:13:00Z</cp:lastPrinted>
  <dcterms:created xsi:type="dcterms:W3CDTF">2025-02-13T15:38:00Z</dcterms:created>
  <dcterms:modified xsi:type="dcterms:W3CDTF">2025-02-13T15:40:00Z</dcterms:modified>
</cp:coreProperties>
</file>