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3C2E790D" w14:textId="77777777" w:rsidR="00317B7F" w:rsidRDefault="00317B7F" w:rsidP="00317B7F">
      <w:pPr>
        <w:pStyle w:val="Default"/>
        <w:jc w:val="both"/>
        <w:rPr>
          <w:rFonts w:asciiTheme="minorHAnsi" w:hAnsiTheme="minorHAnsi" w:cstheme="minorHAnsi"/>
          <w:sz w:val="22"/>
          <w:szCs w:val="22"/>
        </w:rPr>
      </w:pPr>
      <w:r w:rsidRPr="00B929E2">
        <w:rPr>
          <w:rFonts w:asciiTheme="minorHAnsi" w:hAnsiTheme="minorHAnsi" w:cstheme="minorHAnsi"/>
          <w:sz w:val="22"/>
          <w:szCs w:val="22"/>
        </w:rPr>
        <w:t>PIANO NAZIONALE DI RIPRESA E RESILIENZA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19/2024)</w:t>
      </w:r>
      <w:r>
        <w:rPr>
          <w:rFonts w:asciiTheme="minorHAnsi" w:hAnsiTheme="minorHAnsi" w:cstheme="minorHAnsi"/>
          <w:sz w:val="22"/>
          <w:szCs w:val="22"/>
        </w:rPr>
        <w:t>.</w:t>
      </w:r>
    </w:p>
    <w:p w14:paraId="5DE6C083" w14:textId="77777777" w:rsidR="00317B7F" w:rsidRPr="00C476FF" w:rsidRDefault="00317B7F" w:rsidP="00317B7F">
      <w:pPr>
        <w:pStyle w:val="Default"/>
        <w:jc w:val="both"/>
        <w:rPr>
          <w:rFonts w:asciiTheme="minorHAnsi" w:hAnsiTheme="minorHAnsi" w:cstheme="minorHAnsi"/>
          <w:sz w:val="22"/>
          <w:szCs w:val="22"/>
        </w:rPr>
      </w:pPr>
    </w:p>
    <w:p w14:paraId="787444CB" w14:textId="77777777" w:rsidR="00317B7F" w:rsidRPr="00040F3E" w:rsidRDefault="00317B7F" w:rsidP="00317B7F">
      <w:pPr>
        <w:pStyle w:val="Default"/>
        <w:rPr>
          <w:rFonts w:asciiTheme="minorHAnsi" w:hAnsiTheme="minorHAnsi" w:cstheme="minorHAnsi"/>
          <w:bCs/>
          <w:color w:val="auto"/>
          <w:sz w:val="20"/>
          <w:szCs w:val="20"/>
        </w:rPr>
      </w:pPr>
      <w:r w:rsidRPr="00040F3E">
        <w:rPr>
          <w:rFonts w:asciiTheme="minorHAnsi" w:hAnsiTheme="minorHAnsi" w:cstheme="minorHAnsi"/>
          <w:b/>
          <w:bCs/>
          <w:color w:val="auto"/>
          <w:sz w:val="20"/>
          <w:szCs w:val="20"/>
        </w:rPr>
        <w:t xml:space="preserve">Titolo progetto: </w:t>
      </w:r>
      <w:r w:rsidRPr="00040F3E">
        <w:rPr>
          <w:rFonts w:asciiTheme="minorHAnsi" w:hAnsiTheme="minorHAnsi" w:cstheme="minorHAnsi"/>
          <w:bCs/>
          <w:color w:val="auto"/>
          <w:sz w:val="20"/>
          <w:szCs w:val="20"/>
        </w:rPr>
        <w:t>Ricomincio da noi - 2</w:t>
      </w:r>
    </w:p>
    <w:p w14:paraId="1F800C78" w14:textId="77777777" w:rsidR="00317B7F" w:rsidRPr="00040F3E" w:rsidRDefault="00317B7F" w:rsidP="00317B7F">
      <w:pPr>
        <w:pStyle w:val="Default"/>
        <w:rPr>
          <w:rFonts w:asciiTheme="minorHAnsi" w:hAnsiTheme="minorHAnsi" w:cstheme="minorHAnsi"/>
          <w:b/>
          <w:bCs/>
          <w:color w:val="auto"/>
          <w:sz w:val="20"/>
          <w:szCs w:val="20"/>
        </w:rPr>
      </w:pPr>
      <w:r w:rsidRPr="00040F3E">
        <w:rPr>
          <w:rFonts w:asciiTheme="minorHAnsi" w:hAnsiTheme="minorHAnsi" w:cstheme="minorHAnsi"/>
          <w:b/>
          <w:bCs/>
          <w:color w:val="auto"/>
          <w:sz w:val="20"/>
          <w:szCs w:val="20"/>
        </w:rPr>
        <w:t xml:space="preserve">Codice Avviso: </w:t>
      </w:r>
      <w:r w:rsidRPr="00040F3E">
        <w:rPr>
          <w:rFonts w:asciiTheme="minorHAnsi" w:hAnsiTheme="minorHAnsi" w:cstheme="minorHAnsi"/>
          <w:bCs/>
          <w:color w:val="auto"/>
          <w:sz w:val="20"/>
          <w:szCs w:val="20"/>
        </w:rPr>
        <w:t>M4C1I1.4-2024-1322</w:t>
      </w:r>
    </w:p>
    <w:p w14:paraId="0E6B20A7" w14:textId="77777777" w:rsidR="00317B7F" w:rsidRPr="00040F3E" w:rsidRDefault="00317B7F" w:rsidP="00317B7F">
      <w:pPr>
        <w:pStyle w:val="Default"/>
        <w:rPr>
          <w:rFonts w:asciiTheme="minorHAnsi" w:hAnsiTheme="minorHAnsi" w:cstheme="minorHAnsi"/>
          <w:bCs/>
          <w:color w:val="auto"/>
          <w:sz w:val="20"/>
          <w:szCs w:val="20"/>
        </w:rPr>
      </w:pPr>
      <w:r w:rsidRPr="00040F3E">
        <w:rPr>
          <w:rFonts w:asciiTheme="minorHAnsi" w:hAnsiTheme="minorHAnsi" w:cstheme="minorHAnsi"/>
          <w:b/>
          <w:bCs/>
          <w:color w:val="auto"/>
          <w:sz w:val="20"/>
          <w:szCs w:val="20"/>
        </w:rPr>
        <w:t xml:space="preserve">Codice identificativo del progetto: </w:t>
      </w:r>
      <w:r w:rsidRPr="00040F3E">
        <w:rPr>
          <w:rFonts w:asciiTheme="minorHAnsi" w:hAnsiTheme="minorHAnsi" w:cstheme="minorHAnsi"/>
          <w:bCs/>
          <w:color w:val="auto"/>
          <w:sz w:val="20"/>
          <w:szCs w:val="20"/>
        </w:rPr>
        <w:t>M4C1I1.4-2024-1322-P-53902</w:t>
      </w:r>
    </w:p>
    <w:p w14:paraId="3ED05DF7" w14:textId="77777777" w:rsidR="00317B7F" w:rsidRDefault="00317B7F" w:rsidP="00317B7F">
      <w:pPr>
        <w:pStyle w:val="Default"/>
        <w:rPr>
          <w:rFonts w:asciiTheme="minorHAnsi" w:hAnsiTheme="minorHAnsi" w:cstheme="minorHAnsi"/>
          <w:bCs/>
          <w:color w:val="auto"/>
          <w:sz w:val="20"/>
          <w:szCs w:val="20"/>
        </w:rPr>
      </w:pPr>
      <w:r w:rsidRPr="00040F3E">
        <w:rPr>
          <w:rFonts w:asciiTheme="minorHAnsi" w:hAnsiTheme="minorHAnsi" w:cstheme="minorHAnsi"/>
          <w:b/>
          <w:bCs/>
          <w:color w:val="auto"/>
          <w:sz w:val="20"/>
          <w:szCs w:val="20"/>
        </w:rPr>
        <w:t xml:space="preserve">CUP: </w:t>
      </w:r>
      <w:r w:rsidRPr="00040F3E">
        <w:rPr>
          <w:rFonts w:asciiTheme="minorHAnsi" w:hAnsiTheme="minorHAnsi" w:cstheme="minorHAnsi"/>
          <w:bCs/>
          <w:color w:val="auto"/>
          <w:sz w:val="20"/>
          <w:szCs w:val="20"/>
        </w:rPr>
        <w:t>C54D21000870006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34E74FE5"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317B7F">
        <w:rPr>
          <w:rFonts w:asciiTheme="minorHAnsi" w:eastAsia="Arial" w:hAnsiTheme="minorHAnsi" w:cstheme="minorHAnsi"/>
          <w:b/>
          <w:bCs/>
          <w:sz w:val="22"/>
          <w:szCs w:val="22"/>
        </w:rPr>
        <w:t xml:space="preserve">ESPERTO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 xml:space="preserve">ai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675B68B8" w:rsidR="00F84EAF" w:rsidRPr="00E31E12" w:rsidRDefault="008B561D" w:rsidP="00F84EAF">
      <w:pPr>
        <w:numPr>
          <w:ilvl w:val="0"/>
          <w:numId w:val="29"/>
        </w:numPr>
        <w:spacing w:before="120" w:after="120"/>
        <w:contextualSpacing/>
        <w:jc w:val="both"/>
        <w:rPr>
          <w:rFonts w:asciiTheme="minorHAnsi" w:hAnsiTheme="minorHAnsi" w:cstheme="minorHAnsi"/>
          <w:sz w:val="22"/>
          <w:szCs w:val="22"/>
        </w:rPr>
      </w:pPr>
      <w:proofErr w:type="gramStart"/>
      <w:r w:rsidRPr="00B07ADE">
        <w:rPr>
          <w:rFonts w:asciiTheme="minorHAnsi" w:hAnsiTheme="minorHAnsi" w:cstheme="minorHAnsi"/>
          <w:sz w:val="22"/>
          <w:szCs w:val="22"/>
        </w:rPr>
        <w:t>di</w:t>
      </w:r>
      <w:proofErr w:type="gramEnd"/>
      <w:r w:rsidRPr="00B07ADE">
        <w:rPr>
          <w:rFonts w:asciiTheme="minorHAnsi" w:hAnsiTheme="minorHAnsi" w:cstheme="minorHAnsi"/>
          <w:sz w:val="22"/>
          <w:szCs w:val="22"/>
        </w:rPr>
        <w:t xml:space="preserve"> </w:t>
      </w:r>
      <w:r w:rsidR="00F84EAF"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coinvolge interessi di soggetti od organizzazioni di cui sia tutore, curatore, procuratore o agente, titolare effettivo, ovvero di enti, associazioni anche non riconosciute, comitati, società o stabilimenti di cui sia amministratore o </w:t>
      </w:r>
      <w:bookmarkStart w:id="0" w:name="_GoBack"/>
      <w:bookmarkEnd w:id="0"/>
      <w:r w:rsidRPr="00B07ADE">
        <w:rPr>
          <w:rFonts w:asciiTheme="minorHAnsi" w:hAnsiTheme="minorHAnsi" w:cstheme="minorHAnsi"/>
          <w:sz w:val="22"/>
          <w:szCs w:val="22"/>
        </w:rPr>
        <w:t>gerente</w:t>
      </w:r>
      <w:r w:rsidRPr="00E31E12">
        <w:rPr>
          <w:rFonts w:asciiTheme="minorHAnsi" w:hAnsiTheme="minorHAnsi" w:cstheme="minorHAnsi"/>
          <w:sz w:val="22"/>
          <w:szCs w:val="22"/>
        </w:rPr>
        <w:t xml:space="preserv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1E1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Default="00F84EAF" w:rsidP="00F84EAF">
      <w:pPr>
        <w:spacing w:before="120" w:after="120"/>
        <w:ind w:left="720"/>
        <w:contextualSpacing/>
        <w:jc w:val="both"/>
        <w:rPr>
          <w:rFonts w:asciiTheme="minorHAnsi" w:eastAsiaTheme="minorHAnsi" w:hAnsiTheme="minorHAnsi" w:cstheme="minorHAnsi"/>
          <w:sz w:val="22"/>
          <w:szCs w:val="22"/>
        </w:rPr>
      </w:pPr>
    </w:p>
    <w:p w14:paraId="7F90990E" w14:textId="77777777" w:rsidR="00AC4DE8" w:rsidRDefault="00AC4DE8" w:rsidP="00F84EAF">
      <w:pPr>
        <w:spacing w:before="120" w:after="120"/>
        <w:ind w:left="720"/>
        <w:contextualSpacing/>
        <w:jc w:val="both"/>
        <w:rPr>
          <w:rFonts w:asciiTheme="minorHAnsi" w:eastAsiaTheme="minorHAnsi" w:hAnsiTheme="minorHAnsi" w:cstheme="minorHAnsi"/>
          <w:sz w:val="22"/>
          <w:szCs w:val="22"/>
        </w:rPr>
      </w:pP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AE5C8" w14:textId="77777777" w:rsidR="004D54BB" w:rsidRDefault="004D54BB">
      <w:r>
        <w:separator/>
      </w:r>
    </w:p>
  </w:endnote>
  <w:endnote w:type="continuationSeparator" w:id="0">
    <w:p w14:paraId="4D795CA2" w14:textId="77777777" w:rsidR="004D54BB" w:rsidRDefault="004D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BC3EF" w14:textId="77777777" w:rsidR="004D54BB" w:rsidRDefault="004D54BB">
      <w:r>
        <w:separator/>
      </w:r>
    </w:p>
  </w:footnote>
  <w:footnote w:type="continuationSeparator" w:id="0">
    <w:p w14:paraId="4A0332D5" w14:textId="77777777" w:rsidR="004D54BB" w:rsidRDefault="004D5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7F04" w14:textId="13E32BD5" w:rsidR="00617748" w:rsidRDefault="00617748">
    <w:pPr>
      <w:pStyle w:val="Intestazione"/>
    </w:pPr>
    <w:r>
      <w:rPr>
        <w:noProof/>
      </w:rPr>
      <w:drawing>
        <wp:anchor distT="0" distB="0" distL="114300" distR="114300" simplePos="0" relativeHeight="251659264" behindDoc="0" locked="0" layoutInCell="1" allowOverlap="1" wp14:anchorId="0D154580" wp14:editId="16FDDC3E">
          <wp:simplePos x="0" y="0"/>
          <wp:positionH relativeFrom="column">
            <wp:posOffset>-624840</wp:posOffset>
          </wp:positionH>
          <wp:positionV relativeFrom="page">
            <wp:posOffset>192405</wp:posOffset>
          </wp:positionV>
          <wp:extent cx="7560000" cy="1494000"/>
          <wp:effectExtent l="0" t="0" r="317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06BF5ABF" w14:textId="4A0AB0EE" w:rsidR="001E25F5" w:rsidRDefault="001E25F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17B7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D54BB"/>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5C08"/>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5146"/>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561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07ADE"/>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46AEA-9D73-46D5-B7F7-5FC18C3B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3043</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2</cp:revision>
  <cp:lastPrinted>2024-04-03T11:13:00Z</cp:lastPrinted>
  <dcterms:created xsi:type="dcterms:W3CDTF">2025-02-14T10:26:00Z</dcterms:created>
  <dcterms:modified xsi:type="dcterms:W3CDTF">2025-02-14T10:26:00Z</dcterms:modified>
</cp:coreProperties>
</file>