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A72F" w14:textId="3A97C027" w:rsidR="00A249AE" w:rsidRPr="009F3583" w:rsidRDefault="005552CF" w:rsidP="009F3583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  <w:r w:rsidR="009F3583">
        <w:rPr>
          <w:rFonts w:asciiTheme="minorHAnsi" w:hAnsiTheme="minorHAnsi" w:cstheme="minorHAnsi"/>
          <w:sz w:val="22"/>
          <w:szCs w:val="22"/>
        </w:rPr>
        <w:t xml:space="preserve">            </w:t>
      </w:r>
      <w:bookmarkStart w:id="0" w:name="_GoBack"/>
      <w:bookmarkEnd w:id="0"/>
    </w:p>
    <w:p w14:paraId="7205FE15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4A979511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5EDAB677" w14:textId="6AF16AB5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4AC008E9" w14:textId="77777777" w:rsidR="009F3583" w:rsidRDefault="008E0C1D" w:rsidP="00FF37CC">
      <w:pPr>
        <w:jc w:val="center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9F3583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MENTOR</w:t>
      </w:r>
    </w:p>
    <w:p w14:paraId="14E937FF" w14:textId="4422B540" w:rsidR="00D22631" w:rsidRPr="000D6FAE" w:rsidRDefault="009F3583" w:rsidP="00FF37C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F3583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CONOSCENZA E UTILIZZO DELL’AI</w:t>
      </w:r>
    </w:p>
    <w:p w14:paraId="5215F452" w14:textId="77777777" w:rsidR="00D22631" w:rsidRPr="002D3B01" w:rsidRDefault="00D22631" w:rsidP="00D2263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62E62C71" w:rsidR="00495651" w:rsidRPr="00EF53FB" w:rsidRDefault="00EF26C9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</w:t>
            </w:r>
            <w:r w:rsidR="00495651">
              <w:rPr>
                <w:rStyle w:val="Enfasigrassetto"/>
                <w:b w:val="0"/>
                <w:sz w:val="22"/>
                <w:szCs w:val="22"/>
              </w:rPr>
              <w:t xml:space="preserve">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0C8F405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quinquiennale</w:t>
            </w:r>
            <w:r w:rsidRPr="00EF53FB">
              <w:rPr>
                <w:rStyle w:val="Enfasigrassetto"/>
                <w:b w:val="0"/>
              </w:rPr>
              <w:t xml:space="preserve"> (vecchio ordinamento</w:t>
            </w:r>
            <w:r>
              <w:rPr>
                <w:rStyle w:val="Enfasigrassetto"/>
                <w:b w:val="0"/>
              </w:rPr>
              <w:t>)</w:t>
            </w:r>
            <w:r w:rsidRPr="00EF53FB">
              <w:rPr>
                <w:rStyle w:val="Enfasigrassetto"/>
                <w:b w:val="0"/>
              </w:rPr>
              <w:t xml:space="preserve"> o magistrale)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4A91A8BD" w:rsidR="00495651" w:rsidRPr="00EF53FB" w:rsidRDefault="00EF26C9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</w:t>
            </w:r>
            <w:r w:rsidR="00495651">
              <w:rPr>
                <w:rStyle w:val="Enfasigrassetto"/>
                <w:b w:val="0"/>
                <w:sz w:val="22"/>
                <w:szCs w:val="22"/>
              </w:rPr>
              <w:t xml:space="preserve"> a110 Punti 2</w:t>
            </w:r>
            <w:r w:rsidR="00495651"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4FE2C32D" w:rsidR="00495651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 w:rsidR="00495651">
              <w:rPr>
                <w:rFonts w:asciiTheme="minorHAnsi" w:eastAsia="Arial" w:hAnsiTheme="minorHAnsi" w:cstheme="minorHAnsi"/>
              </w:rPr>
              <w:t xml:space="preserve"> post laurea di durata 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52CEC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di discipline STEM</w:t>
            </w:r>
          </w:p>
          <w:p w14:paraId="688F826C" w14:textId="7F991C91" w:rsidR="00D50BB2" w:rsidRPr="00495651" w:rsidRDefault="00D50BB2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1654B43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p w14:paraId="416E75EF" w14:textId="11A4BC19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EF2BE" w14:textId="2F4AE0F5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15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C18F546" w14:textId="678369FF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2A6AC3" w14:textId="77777777" w:rsid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  <w:p w14:paraId="24AC159F" w14:textId="77672E0D" w:rsidR="00D50BB2" w:rsidRPr="00FE45B7" w:rsidRDefault="00D50BB2" w:rsidP="000B3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(5 PUNTI PER OGNI </w:t>
            </w:r>
            <w:r w:rsidR="000B3FF9">
              <w:rPr>
                <w:rFonts w:asciiTheme="minorHAnsi" w:eastAsia="Arial" w:hAnsiTheme="minorHAnsi" w:cstheme="minorHAnsi"/>
              </w:rPr>
              <w:t>CERTIFICAZIONE</w:t>
            </w:r>
            <w:r>
              <w:rPr>
                <w:rFonts w:asciiTheme="minorHAnsi" w:eastAsia="Arial" w:hAnsiTheme="minorHAnsi" w:cstheme="minorHAnsi"/>
              </w:rPr>
              <w:t>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34118BBC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BE56A" w14:textId="77777777" w:rsidR="008F68BF" w:rsidRDefault="008F68BF">
      <w:r>
        <w:separator/>
      </w:r>
    </w:p>
  </w:endnote>
  <w:endnote w:type="continuationSeparator" w:id="0">
    <w:p w14:paraId="425DFEAD" w14:textId="77777777" w:rsidR="008F68BF" w:rsidRDefault="008F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0F0F" w14:textId="77777777" w:rsidR="008F68BF" w:rsidRDefault="008F68BF">
      <w:r>
        <w:separator/>
      </w:r>
    </w:p>
  </w:footnote>
  <w:footnote w:type="continuationSeparator" w:id="0">
    <w:p w14:paraId="4CFF1CAA" w14:textId="77777777" w:rsidR="008F68BF" w:rsidRDefault="008F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3FF9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D6FA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1EF6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47AB"/>
    <w:rsid w:val="00255CE2"/>
    <w:rsid w:val="0025698C"/>
    <w:rsid w:val="00256D2C"/>
    <w:rsid w:val="002613F0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3E52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2838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68BF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3583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249AE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1E26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2631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3A9D"/>
    <w:rsid w:val="00EB41F4"/>
    <w:rsid w:val="00EB52E0"/>
    <w:rsid w:val="00EC303F"/>
    <w:rsid w:val="00EC3183"/>
    <w:rsid w:val="00ED03F7"/>
    <w:rsid w:val="00ED1016"/>
    <w:rsid w:val="00ED31DE"/>
    <w:rsid w:val="00ED44BF"/>
    <w:rsid w:val="00ED5317"/>
    <w:rsid w:val="00ED65F7"/>
    <w:rsid w:val="00EE2CF3"/>
    <w:rsid w:val="00EE60C5"/>
    <w:rsid w:val="00EF0C39"/>
    <w:rsid w:val="00EF23B7"/>
    <w:rsid w:val="00EF26C9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37C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012DA-E419-48F7-B24B-CDC37DFC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2025-02-06T10:18:00Z</cp:lastPrinted>
  <dcterms:created xsi:type="dcterms:W3CDTF">2025-03-07T08:32:00Z</dcterms:created>
  <dcterms:modified xsi:type="dcterms:W3CDTF">2025-03-07T08:32:00Z</dcterms:modified>
</cp:coreProperties>
</file>