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EDAB677" w14:textId="77777777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0796DF48" w14:textId="77777777" w:rsidR="008E0C1D" w:rsidRDefault="008E0C1D" w:rsidP="008E0C1D">
      <w:pPr>
        <w:jc w:val="center"/>
        <w:rPr>
          <w:rFonts w:asciiTheme="minorHAnsi" w:hAnsiTheme="minorHAnsi" w:cstheme="minorHAnsi"/>
          <w:b/>
          <w:i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</w:p>
    <w:p w14:paraId="0A590D9F" w14:textId="77777777" w:rsidR="008E0C1D" w:rsidRPr="00E31E12" w:rsidRDefault="008E0C1D" w:rsidP="008E0C1D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31E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COMPONENTE DEL</w:t>
      </w:r>
      <w:r w:rsidRPr="00E31E1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E31E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GRUPPO DI LAVORO LINEE DI INTERVENTO A e B</w:t>
      </w:r>
    </w:p>
    <w:p w14:paraId="156C3DFE" w14:textId="77777777" w:rsidR="008E0C1D" w:rsidRPr="00E31E12" w:rsidRDefault="008E0C1D" w:rsidP="008E0C1D">
      <w:pPr>
        <w:widowControl w:val="0"/>
        <w:spacing w:line="276" w:lineRule="auto"/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E31E12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STEM E MULTILINGUISMO ALUNNI E DOCENTI</w:t>
      </w:r>
    </w:p>
    <w:p w14:paraId="7492F9B5" w14:textId="77777777" w:rsidR="008E0C1D" w:rsidRPr="00E31E12" w:rsidRDefault="008E0C1D" w:rsidP="008E0C1D">
      <w:pPr>
        <w:widowControl w:val="0"/>
        <w:spacing w:line="276" w:lineRule="auto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Prof. 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268"/>
        <w:gridCol w:w="1418"/>
        <w:gridCol w:w="1134"/>
        <w:gridCol w:w="3118"/>
        <w:gridCol w:w="1418"/>
      </w:tblGrid>
      <w:tr w:rsidR="009303C1" w:rsidRPr="00E31E12" w14:paraId="39C2E3F3" w14:textId="77777777" w:rsidTr="008E0C1D">
        <w:trPr>
          <w:trHeight w:val="690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7F2F3A" w14:textId="4D8ED419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Criteri </w:t>
            </w:r>
            <w:r w:rsidR="003C6B06"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di selezione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4F5FE3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19DD8" w14:textId="77777777" w:rsidR="009303C1" w:rsidRPr="008E0C1D" w:rsidRDefault="009303C1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Descrizione e N. riferimento al C.V. o agli  allegati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9303C1" w:rsidRPr="00E31E12" w14:paraId="69F1E461" w14:textId="77777777" w:rsidTr="008E0C1D">
        <w:trPr>
          <w:trHeight w:val="1153"/>
        </w:trPr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AFB3B4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  <w:p w14:paraId="638DAC5F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>ESPERIENZA SCOLASTICA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AAA41" w14:textId="77777777" w:rsidR="009303C1" w:rsidRPr="003C6B06" w:rsidRDefault="009303C1" w:rsidP="00FE70C4">
            <w:pPr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Componente di gruppi di lavoro, commissioni, team innovazione, ecc.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2F6AEE" w14:textId="77777777" w:rsidR="003C6B06" w:rsidRDefault="003C6B06" w:rsidP="00FE70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303C1" w:rsidRPr="003C6B06">
              <w:rPr>
                <w:rFonts w:asciiTheme="minorHAnsi" w:hAnsiTheme="minorHAnsi" w:cstheme="minorHAnsi"/>
              </w:rPr>
              <w:t xml:space="preserve"> punti </w:t>
            </w:r>
          </w:p>
          <w:p w14:paraId="13024F1E" w14:textId="6C030B1E" w:rsidR="009303C1" w:rsidRPr="003C6B06" w:rsidRDefault="009303C1" w:rsidP="001F45FF">
            <w:pPr>
              <w:jc w:val="center"/>
              <w:rPr>
                <w:rFonts w:asciiTheme="minorHAnsi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 xml:space="preserve">per ogni  </w:t>
            </w:r>
            <w:r w:rsidR="001F45FF">
              <w:rPr>
                <w:rFonts w:asciiTheme="minorHAnsi" w:hAnsiTheme="minorHAnsi" w:cstheme="minorHAnsi"/>
              </w:rPr>
              <w:t>attività</w:t>
            </w:r>
            <w:r w:rsidRPr="003C6B06">
              <w:rPr>
                <w:rFonts w:asciiTheme="minorHAnsi" w:hAnsiTheme="minorHAnsi" w:cstheme="minorHAnsi"/>
              </w:rPr>
              <w:t xml:space="preserve"> e/o annualità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1DAA8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0E4E580B" w14:textId="40AF7141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9303C1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45EE2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8E97B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9303C1" w:rsidRPr="00E31E12" w14:paraId="295100C6" w14:textId="77777777" w:rsidTr="008E0C1D">
        <w:trPr>
          <w:trHeight w:val="1153"/>
        </w:trPr>
        <w:tc>
          <w:tcPr>
            <w:tcW w:w="170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34F20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8F826C" w14:textId="77777777" w:rsidR="009303C1" w:rsidRPr="003C6B06" w:rsidRDefault="009303C1" w:rsidP="00FE70C4">
            <w:pPr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Ruoli inerenti all’incarico (Funzione Strumentale, Animatore digitale, Responsabile commissioni, Responsabile di progetti, Formatore in ambito STEM o MULTILINGUISMO)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B568E" w14:textId="77777777" w:rsidR="009303C1" w:rsidRPr="003C6B06" w:rsidRDefault="009303C1" w:rsidP="00FE70C4">
            <w:pPr>
              <w:jc w:val="center"/>
              <w:rPr>
                <w:rFonts w:asciiTheme="minorHAnsi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>5 punti per ogni ruolo/incarico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Max.</w:t>
            </w:r>
          </w:p>
          <w:p w14:paraId="0161C95E" w14:textId="6D42B84A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20</w:t>
            </w:r>
            <w:r w:rsidR="009303C1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3C1" w:rsidRPr="00E31E12" w14:paraId="69604F60" w14:textId="77777777" w:rsidTr="008E0C1D">
        <w:trPr>
          <w:trHeight w:val="1505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76969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ESPERIENZA EXTRA-SCOLASTICA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B3A931" w14:textId="6B372645" w:rsidR="009303C1" w:rsidRPr="003C6B06" w:rsidRDefault="009303C1" w:rsidP="00FE70C4">
            <w:pPr>
              <w:rPr>
                <w:rFonts w:asciiTheme="minorHAnsi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>Esperienze lavorative presso aziende private e amministrazioni pubbliche, oppure pr</w:t>
            </w:r>
            <w:r w:rsidR="003C6B06">
              <w:rPr>
                <w:rFonts w:asciiTheme="minorHAnsi" w:hAnsiTheme="minorHAnsi" w:cstheme="minorHAnsi"/>
              </w:rPr>
              <w:t xml:space="preserve">ogetti e consulenze come libero </w:t>
            </w:r>
            <w:r w:rsidRPr="003C6B06">
              <w:rPr>
                <w:rFonts w:asciiTheme="minorHAnsi" w:hAnsiTheme="minorHAnsi" w:cstheme="minorHAnsi"/>
              </w:rPr>
              <w:t>professionista, inerenti competenze STEM/</w:t>
            </w:r>
          </w:p>
          <w:p w14:paraId="416E75EF" w14:textId="77777777" w:rsidR="009303C1" w:rsidRPr="003C6B06" w:rsidRDefault="009303C1" w:rsidP="00FE70C4">
            <w:pPr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>MULTILINGUISMO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AF2BB4" w14:textId="270D095F" w:rsidR="009303C1" w:rsidRPr="003C6B06" w:rsidRDefault="003C6B06" w:rsidP="003C6B0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303C1" w:rsidRPr="003C6B06">
              <w:rPr>
                <w:rFonts w:asciiTheme="minorHAnsi" w:hAnsiTheme="minorHAnsi" w:cstheme="minorHAnsi"/>
              </w:rPr>
              <w:t xml:space="preserve"> punti per ogni esperienza</w:t>
            </w:r>
            <w:r>
              <w:rPr>
                <w:rFonts w:asciiTheme="minorHAnsi" w:hAnsiTheme="minorHAnsi" w:cstheme="minorHAnsi"/>
              </w:rPr>
              <w:t xml:space="preserve"> o </w:t>
            </w:r>
            <w:r w:rsidR="009303C1" w:rsidRPr="003C6B06">
              <w:rPr>
                <w:rFonts w:asciiTheme="minorHAnsi" w:hAnsiTheme="minorHAnsi" w:cstheme="minorHAnsi"/>
              </w:rPr>
              <w:t xml:space="preserve"> progetto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191EE7FB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20</w:t>
            </w:r>
            <w:r w:rsidR="009303C1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3C1" w:rsidRPr="00E31E12" w14:paraId="18986248" w14:textId="77777777" w:rsidTr="008E0C1D">
        <w:trPr>
          <w:trHeight w:val="992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D21268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CORSI DI FORMAZIONE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8F546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Aver seguito corsi di formazione e aggiornamento inerenti l’incarico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8661EE" w14:textId="47676FA1" w:rsidR="009303C1" w:rsidRPr="003C6B06" w:rsidRDefault="001F45F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bookmarkStart w:id="0" w:name="_GoBack"/>
            <w:bookmarkEnd w:id="0"/>
            <w:r w:rsidR="009303C1" w:rsidRPr="003C6B06">
              <w:rPr>
                <w:rFonts w:asciiTheme="minorHAnsi" w:hAnsiTheme="minorHAnsi" w:cstheme="minorHAnsi"/>
              </w:rPr>
              <w:t xml:space="preserve"> punti per ogni corso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59E290D0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20</w:t>
            </w:r>
            <w:r w:rsidR="009303C1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3C1" w:rsidRPr="00E31E12" w14:paraId="65244761" w14:textId="77777777" w:rsidTr="008E0C1D">
        <w:trPr>
          <w:trHeight w:val="992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FF1C0E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CERTIFICAZIONI INERENTI ALL’INCARICO</w:t>
            </w:r>
          </w:p>
          <w:p w14:paraId="5DE40BE4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A91C9F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Certificazioni inerenti all’incarico (ICDL, certificazioni linguistiche, certificazioni CLIL, ecc...)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BBBDBA" w14:textId="74567412" w:rsidR="009303C1" w:rsidRPr="003C6B06" w:rsidRDefault="003C6B06" w:rsidP="00FE70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303C1" w:rsidRPr="003C6B06">
              <w:rPr>
                <w:rFonts w:asciiTheme="minorHAnsi" w:hAnsiTheme="minorHAnsi" w:cstheme="minorHAnsi"/>
              </w:rPr>
              <w:t xml:space="preserve"> punti per ogni certificazione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6A6ABA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 </w:t>
            </w:r>
          </w:p>
          <w:p w14:paraId="088D3977" w14:textId="5A04AA45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25</w:t>
            </w:r>
            <w:r w:rsidR="009303C1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E2402E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C4F628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 </w:t>
            </w:r>
          </w:p>
        </w:tc>
      </w:tr>
      <w:tr w:rsidR="009303C1" w:rsidRPr="00E31E12" w14:paraId="3E3FCA34" w14:textId="77777777" w:rsidTr="008E0C1D">
        <w:trPr>
          <w:trHeight w:val="678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D32EFA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E17544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9303C1" w:rsidRPr="003C6B06" w:rsidRDefault="009303C1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3B08BADB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71DC6391" w14:textId="0CEBE771" w:rsidR="007A579E" w:rsidRPr="00530947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p w14:paraId="1182DF55" w14:textId="77777777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eastAsia="Corbel" w:hAnsiTheme="minorHAnsi" w:cstheme="minorHAnsi"/>
          <w:color w:val="000000"/>
          <w:sz w:val="22"/>
          <w:szCs w:val="22"/>
        </w:rPr>
        <w:t xml:space="preserve">                                                                       </w:t>
      </w: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F64194" w14:textId="05072E63" w:rsidR="008C7C10" w:rsidRPr="00E31E12" w:rsidRDefault="008C7C10">
      <w:pPr>
        <w:rPr>
          <w:rFonts w:asciiTheme="minorHAnsi" w:hAnsiTheme="minorHAnsi" w:cstheme="minorHAnsi"/>
          <w:sz w:val="22"/>
          <w:szCs w:val="22"/>
        </w:rPr>
      </w:pPr>
    </w:p>
    <w:sectPr w:rsidR="008C7C10" w:rsidRPr="00E31E12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4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1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3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45FF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3E9FC-CF8A-4E3D-9ACB-FECEDD55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2024-04-03T11:13:00Z</cp:lastPrinted>
  <dcterms:created xsi:type="dcterms:W3CDTF">2024-11-08T15:59:00Z</dcterms:created>
  <dcterms:modified xsi:type="dcterms:W3CDTF">2024-11-13T10:37:00Z</dcterms:modified>
</cp:coreProperties>
</file>